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4F2" w:rsidRDefault="00C634F2" w:rsidP="000321EF">
      <w:pPr>
        <w:pStyle w:val="a3"/>
      </w:pPr>
    </w:p>
    <w:p w:rsidR="00C634F2" w:rsidRDefault="00C634F2" w:rsidP="000321EF">
      <w:pPr>
        <w:pStyle w:val="a3"/>
      </w:pPr>
    </w:p>
    <w:p w:rsidR="00C634F2" w:rsidRPr="00392D34" w:rsidRDefault="00C634F2" w:rsidP="00C634F2">
      <w:pPr>
        <w:jc w:val="right"/>
      </w:pPr>
      <w:r w:rsidRPr="00392D34">
        <w:t>УТВЕРЖДАЮ»</w:t>
      </w:r>
    </w:p>
    <w:p w:rsidR="00C634F2" w:rsidRPr="00392D34" w:rsidRDefault="00C634F2" w:rsidP="00C634F2">
      <w:pPr>
        <w:jc w:val="right"/>
      </w:pPr>
      <w:r w:rsidRPr="00392D34">
        <w:t>Директор МБОУ СОШ с.Тахта</w:t>
      </w:r>
    </w:p>
    <w:p w:rsidR="00C634F2" w:rsidRPr="00392D34" w:rsidRDefault="00C634F2" w:rsidP="00C634F2">
      <w:pPr>
        <w:jc w:val="right"/>
      </w:pPr>
      <w:r w:rsidRPr="00392D34">
        <w:t>_____________/ Т.Г.Петерс</w:t>
      </w:r>
    </w:p>
    <w:p w:rsidR="00C634F2" w:rsidRPr="00392D34" w:rsidRDefault="00C634F2" w:rsidP="00C634F2">
      <w:pPr>
        <w:jc w:val="right"/>
      </w:pPr>
      <w:r w:rsidRPr="00392D34">
        <w:t xml:space="preserve">Приказ № </w:t>
      </w:r>
      <w:r>
        <w:t xml:space="preserve">____от «      </w:t>
      </w:r>
      <w:r w:rsidRPr="00392D34">
        <w:t>»    марта 2022 года</w:t>
      </w:r>
    </w:p>
    <w:p w:rsidR="00C634F2" w:rsidRDefault="00C634F2" w:rsidP="00C634F2">
      <w:pPr>
        <w:jc w:val="center"/>
      </w:pPr>
    </w:p>
    <w:p w:rsidR="00C634F2" w:rsidRDefault="00C634F2" w:rsidP="000321EF">
      <w:pPr>
        <w:pStyle w:val="a3"/>
      </w:pPr>
    </w:p>
    <w:p w:rsidR="00C634F2" w:rsidRDefault="00C634F2" w:rsidP="000321EF">
      <w:pPr>
        <w:pStyle w:val="a3"/>
      </w:pPr>
    </w:p>
    <w:p w:rsidR="00C634F2" w:rsidRDefault="00C634F2" w:rsidP="000321EF">
      <w:pPr>
        <w:pStyle w:val="a3"/>
      </w:pPr>
    </w:p>
    <w:p w:rsidR="00C634F2" w:rsidRPr="000321EF" w:rsidRDefault="00C634F2" w:rsidP="000321EF">
      <w:pPr>
        <w:pStyle w:val="a3"/>
        <w:rPr>
          <w:b/>
        </w:rPr>
      </w:pPr>
    </w:p>
    <w:p w:rsidR="00B7639E" w:rsidRPr="000321EF" w:rsidRDefault="00C634F2" w:rsidP="000321EF">
      <w:pPr>
        <w:pStyle w:val="a3"/>
        <w:jc w:val="center"/>
        <w:rPr>
          <w:b/>
          <w:sz w:val="32"/>
          <w:szCs w:val="32"/>
        </w:rPr>
      </w:pPr>
      <w:r w:rsidRPr="000321EF">
        <w:rPr>
          <w:b/>
          <w:sz w:val="32"/>
          <w:szCs w:val="32"/>
        </w:rPr>
        <w:t>Концепция развития</w:t>
      </w:r>
    </w:p>
    <w:p w:rsidR="00C634F2" w:rsidRPr="000321EF" w:rsidRDefault="00C634F2" w:rsidP="000321EF">
      <w:pPr>
        <w:pStyle w:val="a3"/>
        <w:jc w:val="center"/>
        <w:rPr>
          <w:w w:val="105"/>
          <w:sz w:val="32"/>
          <w:szCs w:val="32"/>
        </w:rPr>
      </w:pPr>
      <w:r w:rsidRPr="000321EF">
        <w:rPr>
          <w:w w:val="105"/>
          <w:sz w:val="32"/>
          <w:szCs w:val="32"/>
        </w:rPr>
        <w:t>муниципального бюджетного общеобразовательного</w:t>
      </w:r>
      <w:r w:rsidRPr="000321EF">
        <w:rPr>
          <w:spacing w:val="-15"/>
          <w:w w:val="105"/>
          <w:sz w:val="32"/>
          <w:szCs w:val="32"/>
        </w:rPr>
        <w:t xml:space="preserve"> </w:t>
      </w:r>
      <w:r w:rsidRPr="000321EF">
        <w:rPr>
          <w:w w:val="105"/>
          <w:sz w:val="32"/>
          <w:szCs w:val="32"/>
        </w:rPr>
        <w:t>учреждения</w:t>
      </w:r>
    </w:p>
    <w:p w:rsidR="00C634F2" w:rsidRPr="000321EF" w:rsidRDefault="00C634F2" w:rsidP="000321EF">
      <w:pPr>
        <w:pStyle w:val="a3"/>
        <w:jc w:val="center"/>
        <w:rPr>
          <w:spacing w:val="-4"/>
          <w:w w:val="105"/>
          <w:sz w:val="32"/>
          <w:szCs w:val="32"/>
        </w:rPr>
      </w:pPr>
      <w:r w:rsidRPr="000321EF">
        <w:rPr>
          <w:w w:val="105"/>
          <w:sz w:val="32"/>
          <w:szCs w:val="32"/>
        </w:rPr>
        <w:t>средняя</w:t>
      </w:r>
      <w:r w:rsidRPr="000321EF">
        <w:rPr>
          <w:spacing w:val="48"/>
          <w:w w:val="105"/>
          <w:sz w:val="32"/>
          <w:szCs w:val="32"/>
        </w:rPr>
        <w:t xml:space="preserve"> </w:t>
      </w:r>
      <w:r w:rsidRPr="000321EF">
        <w:rPr>
          <w:w w:val="105"/>
          <w:sz w:val="32"/>
          <w:szCs w:val="32"/>
        </w:rPr>
        <w:t>общеобразовательная</w:t>
      </w:r>
      <w:r w:rsidRPr="000321EF">
        <w:rPr>
          <w:spacing w:val="1"/>
          <w:w w:val="105"/>
          <w:sz w:val="32"/>
          <w:szCs w:val="32"/>
        </w:rPr>
        <w:t xml:space="preserve"> </w:t>
      </w:r>
      <w:r w:rsidRPr="000321EF">
        <w:rPr>
          <w:w w:val="105"/>
          <w:sz w:val="32"/>
          <w:szCs w:val="32"/>
        </w:rPr>
        <w:t>школа</w:t>
      </w:r>
      <w:r w:rsidRPr="000321EF">
        <w:rPr>
          <w:spacing w:val="31"/>
          <w:w w:val="105"/>
          <w:sz w:val="32"/>
          <w:szCs w:val="32"/>
        </w:rPr>
        <w:t xml:space="preserve"> </w:t>
      </w:r>
      <w:r w:rsidRPr="000321EF">
        <w:rPr>
          <w:spacing w:val="-4"/>
          <w:w w:val="105"/>
          <w:sz w:val="32"/>
          <w:szCs w:val="32"/>
        </w:rPr>
        <w:t>с.Тахта</w:t>
      </w:r>
    </w:p>
    <w:p w:rsidR="00C634F2" w:rsidRPr="000321EF" w:rsidRDefault="00C634F2" w:rsidP="000321EF">
      <w:pPr>
        <w:pStyle w:val="a3"/>
        <w:jc w:val="center"/>
        <w:rPr>
          <w:sz w:val="32"/>
          <w:szCs w:val="32"/>
        </w:rPr>
      </w:pPr>
      <w:r w:rsidRPr="000321EF">
        <w:rPr>
          <w:w w:val="110"/>
          <w:sz w:val="32"/>
          <w:szCs w:val="32"/>
        </w:rPr>
        <w:t>на</w:t>
      </w:r>
      <w:r w:rsidRPr="000321EF">
        <w:rPr>
          <w:spacing w:val="-5"/>
          <w:w w:val="110"/>
          <w:sz w:val="32"/>
          <w:szCs w:val="32"/>
        </w:rPr>
        <w:t xml:space="preserve"> </w:t>
      </w:r>
      <w:r w:rsidRPr="000321EF">
        <w:rPr>
          <w:w w:val="110"/>
          <w:sz w:val="32"/>
          <w:szCs w:val="32"/>
        </w:rPr>
        <w:t>2022-2025roды</w:t>
      </w:r>
    </w:p>
    <w:p w:rsidR="00C634F2" w:rsidRPr="000321EF" w:rsidRDefault="00C634F2" w:rsidP="000321EF">
      <w:pPr>
        <w:pStyle w:val="a3"/>
        <w:jc w:val="center"/>
        <w:rPr>
          <w:sz w:val="32"/>
          <w:szCs w:val="32"/>
        </w:rPr>
      </w:pPr>
    </w:p>
    <w:p w:rsidR="00B7639E" w:rsidRDefault="00B7639E" w:rsidP="000321EF">
      <w:pPr>
        <w:pStyle w:val="a3"/>
      </w:pPr>
    </w:p>
    <w:p w:rsidR="00B7639E" w:rsidRDefault="00B7639E" w:rsidP="000321EF">
      <w:pPr>
        <w:pStyle w:val="a3"/>
      </w:pPr>
    </w:p>
    <w:p w:rsidR="00B7639E" w:rsidRDefault="00B7639E" w:rsidP="000321EF">
      <w:pPr>
        <w:pStyle w:val="a3"/>
      </w:pPr>
    </w:p>
    <w:p w:rsidR="00B7639E" w:rsidRDefault="00B7639E" w:rsidP="000321EF">
      <w:pPr>
        <w:pStyle w:val="a3"/>
      </w:pPr>
    </w:p>
    <w:p w:rsidR="00B7639E" w:rsidRDefault="00B7639E" w:rsidP="000321EF">
      <w:pPr>
        <w:pStyle w:val="a3"/>
      </w:pPr>
    </w:p>
    <w:p w:rsidR="00B7639E" w:rsidRDefault="00B7639E" w:rsidP="000321EF">
      <w:pPr>
        <w:pStyle w:val="a3"/>
      </w:pPr>
    </w:p>
    <w:p w:rsidR="00B7639E" w:rsidRDefault="00B7639E" w:rsidP="000321EF">
      <w:pPr>
        <w:pStyle w:val="a3"/>
      </w:pPr>
    </w:p>
    <w:p w:rsidR="00B7639E" w:rsidRDefault="00B7639E" w:rsidP="000321EF">
      <w:pPr>
        <w:pStyle w:val="a3"/>
      </w:pPr>
    </w:p>
    <w:p w:rsidR="00B7639E" w:rsidRDefault="00B7639E" w:rsidP="000321EF">
      <w:pPr>
        <w:pStyle w:val="a3"/>
      </w:pPr>
    </w:p>
    <w:p w:rsidR="00B7639E" w:rsidRDefault="00B7639E" w:rsidP="000321EF">
      <w:pPr>
        <w:pStyle w:val="a3"/>
      </w:pPr>
    </w:p>
    <w:p w:rsidR="00B7639E" w:rsidRDefault="00B7639E" w:rsidP="000321EF">
      <w:pPr>
        <w:pStyle w:val="a3"/>
      </w:pPr>
    </w:p>
    <w:p w:rsidR="00B7639E" w:rsidRDefault="00B7639E" w:rsidP="000321EF">
      <w:pPr>
        <w:pStyle w:val="a3"/>
      </w:pPr>
    </w:p>
    <w:p w:rsidR="00B7639E" w:rsidRDefault="00B7639E" w:rsidP="000321EF">
      <w:pPr>
        <w:pStyle w:val="a3"/>
      </w:pPr>
    </w:p>
    <w:p w:rsidR="00C634F2" w:rsidRDefault="00C634F2" w:rsidP="000321EF">
      <w:pPr>
        <w:pStyle w:val="a3"/>
      </w:pPr>
    </w:p>
    <w:p w:rsidR="00C634F2" w:rsidRDefault="00C634F2" w:rsidP="000321EF">
      <w:pPr>
        <w:pStyle w:val="a3"/>
      </w:pPr>
    </w:p>
    <w:p w:rsidR="00C634F2" w:rsidRDefault="00C634F2" w:rsidP="000321EF">
      <w:pPr>
        <w:pStyle w:val="a3"/>
      </w:pPr>
    </w:p>
    <w:p w:rsidR="00C634F2" w:rsidRDefault="00C634F2" w:rsidP="000321EF">
      <w:pPr>
        <w:pStyle w:val="a3"/>
      </w:pPr>
    </w:p>
    <w:p w:rsidR="00C634F2" w:rsidRDefault="00C634F2" w:rsidP="000321EF">
      <w:pPr>
        <w:pStyle w:val="a3"/>
      </w:pPr>
    </w:p>
    <w:p w:rsidR="00B7639E" w:rsidRDefault="00C634F2" w:rsidP="000321EF">
      <w:pPr>
        <w:pStyle w:val="a3"/>
        <w:jc w:val="center"/>
        <w:rPr>
          <w:color w:val="0C0C0C"/>
        </w:rPr>
      </w:pPr>
      <w:r>
        <w:t>с.Тахта</w:t>
      </w:r>
    </w:p>
    <w:p w:rsidR="00B7639E" w:rsidRDefault="00B7639E" w:rsidP="000321EF">
      <w:pPr>
        <w:pStyle w:val="a3"/>
        <w:jc w:val="center"/>
      </w:pPr>
    </w:p>
    <w:p w:rsidR="00B7639E" w:rsidRDefault="00B7639E" w:rsidP="000321EF">
      <w:pPr>
        <w:pStyle w:val="a3"/>
        <w:jc w:val="center"/>
        <w:rPr>
          <w:color w:val="0F0F0F"/>
          <w:spacing w:val="-10"/>
        </w:rPr>
      </w:pPr>
      <w:r>
        <w:t>202</w:t>
      </w:r>
      <w:r w:rsidR="00C634F2">
        <w:t>2</w:t>
      </w:r>
      <w:r>
        <w:rPr>
          <w:spacing w:val="16"/>
        </w:rPr>
        <w:t xml:space="preserve"> </w:t>
      </w:r>
      <w:r>
        <w:rPr>
          <w:color w:val="0F0F0F"/>
          <w:spacing w:val="-10"/>
        </w:rPr>
        <w:t>г</w:t>
      </w:r>
    </w:p>
    <w:p w:rsidR="00B7639E" w:rsidRDefault="00B7639E" w:rsidP="000321EF">
      <w:pPr>
        <w:pStyle w:val="a3"/>
        <w:sectPr w:rsidR="00B7639E">
          <w:type w:val="continuous"/>
          <w:pgSz w:w="16840" w:h="11900" w:orient="landscape"/>
          <w:pgMar w:top="1100" w:right="900" w:bottom="280" w:left="1100" w:header="720" w:footer="720" w:gutter="0"/>
          <w:cols w:space="720" w:equalWidth="0">
            <w:col w:w="14840"/>
          </w:cols>
          <w:noEndnote/>
        </w:sectPr>
      </w:pPr>
    </w:p>
    <w:p w:rsidR="00B7639E" w:rsidRPr="00C634F2" w:rsidRDefault="00B7639E">
      <w:pPr>
        <w:pStyle w:val="1"/>
        <w:kinsoku w:val="0"/>
        <w:overflowPunct w:val="0"/>
        <w:spacing w:before="96" w:line="244" w:lineRule="auto"/>
        <w:ind w:left="6128" w:right="6089" w:firstLine="1205"/>
        <w:jc w:val="left"/>
        <w:rPr>
          <w:color w:val="000000"/>
          <w:sz w:val="24"/>
          <w:szCs w:val="24"/>
        </w:rPr>
      </w:pPr>
      <w:r w:rsidRPr="00C634F2">
        <w:rPr>
          <w:color w:val="0E0E0E"/>
          <w:spacing w:val="-2"/>
          <w:sz w:val="24"/>
          <w:szCs w:val="24"/>
        </w:rPr>
        <w:lastRenderedPageBreak/>
        <w:t>I.</w:t>
      </w:r>
      <w:r w:rsidR="00C634F2">
        <w:rPr>
          <w:color w:val="0E0E0E"/>
          <w:spacing w:val="-2"/>
          <w:sz w:val="24"/>
          <w:szCs w:val="24"/>
        </w:rPr>
        <w:t xml:space="preserve"> </w:t>
      </w:r>
      <w:r w:rsidRPr="00C634F2">
        <w:rPr>
          <w:color w:val="0E0E0E"/>
          <w:spacing w:val="-2"/>
          <w:sz w:val="24"/>
          <w:szCs w:val="24"/>
        </w:rPr>
        <w:t xml:space="preserve">Введение </w:t>
      </w:r>
      <w:r w:rsidRPr="00C634F2">
        <w:rPr>
          <w:color w:val="000000"/>
          <w:sz w:val="24"/>
          <w:szCs w:val="24"/>
        </w:rPr>
        <w:t>1.1.</w:t>
      </w:r>
      <w:r w:rsidRPr="00C634F2">
        <w:rPr>
          <w:color w:val="000000"/>
          <w:spacing w:val="29"/>
          <w:sz w:val="24"/>
          <w:szCs w:val="24"/>
        </w:rPr>
        <w:t xml:space="preserve"> </w:t>
      </w:r>
      <w:r w:rsidRPr="00C634F2">
        <w:rPr>
          <w:color w:val="0C0C0C"/>
          <w:sz w:val="24"/>
          <w:szCs w:val="24"/>
        </w:rPr>
        <w:t xml:space="preserve">Нормативная </w:t>
      </w:r>
      <w:r w:rsidRPr="00C634F2">
        <w:rPr>
          <w:color w:val="000000"/>
          <w:sz w:val="24"/>
          <w:szCs w:val="24"/>
        </w:rPr>
        <w:t>база:</w:t>
      </w:r>
    </w:p>
    <w:p w:rsidR="00B7639E" w:rsidRPr="00C634F2" w:rsidRDefault="00B7639E" w:rsidP="000321EF">
      <w:pPr>
        <w:pStyle w:val="a3"/>
      </w:pPr>
      <w:r w:rsidRPr="00C634F2">
        <w:rPr>
          <w:color w:val="0C0C0C"/>
        </w:rPr>
        <w:t>Концепция</w:t>
      </w:r>
      <w:r w:rsidRPr="00C634F2">
        <w:rPr>
          <w:color w:val="0C0C0C"/>
          <w:spacing w:val="41"/>
        </w:rPr>
        <w:t xml:space="preserve"> </w:t>
      </w:r>
      <w:r w:rsidRPr="00C634F2">
        <w:rPr>
          <w:color w:val="0C0C0C"/>
        </w:rPr>
        <w:t>развития</w:t>
      </w:r>
      <w:r w:rsidRPr="00C634F2">
        <w:rPr>
          <w:color w:val="0C0C0C"/>
          <w:spacing w:val="37"/>
        </w:rPr>
        <w:t xml:space="preserve"> </w:t>
      </w:r>
      <w:r w:rsidRPr="00C634F2">
        <w:t>муниципального</w:t>
      </w:r>
      <w:r w:rsidRPr="00C634F2">
        <w:rPr>
          <w:spacing w:val="22"/>
        </w:rPr>
        <w:t xml:space="preserve"> </w:t>
      </w:r>
      <w:r w:rsidRPr="00C634F2">
        <w:t>бюджетного</w:t>
      </w:r>
      <w:r w:rsidRPr="00C634F2">
        <w:rPr>
          <w:spacing w:val="53"/>
        </w:rPr>
        <w:t xml:space="preserve"> </w:t>
      </w:r>
      <w:r w:rsidRPr="00C634F2">
        <w:t>общеобразовательного</w:t>
      </w:r>
      <w:r w:rsidRPr="00C634F2">
        <w:rPr>
          <w:spacing w:val="14"/>
        </w:rPr>
        <w:t xml:space="preserve"> </w:t>
      </w:r>
      <w:r w:rsidRPr="00C634F2">
        <w:t>учреждения</w:t>
      </w:r>
      <w:r w:rsidRPr="00C634F2">
        <w:rPr>
          <w:spacing w:val="51"/>
        </w:rPr>
        <w:t xml:space="preserve"> </w:t>
      </w:r>
      <w:r w:rsidR="00C634F2">
        <w:t>средняя</w:t>
      </w:r>
      <w:r w:rsidR="00C634F2" w:rsidRPr="00C634F2">
        <w:t xml:space="preserve"> </w:t>
      </w:r>
      <w:r w:rsidRPr="00C634F2">
        <w:t>общеобразовательн</w:t>
      </w:r>
      <w:r w:rsidR="00C634F2" w:rsidRPr="00C634F2">
        <w:t>ая</w:t>
      </w:r>
      <w:r w:rsidRPr="00C634F2">
        <w:rPr>
          <w:spacing w:val="31"/>
        </w:rPr>
        <w:t xml:space="preserve"> </w:t>
      </w:r>
      <w:r w:rsidRPr="00C634F2">
        <w:t>школ</w:t>
      </w:r>
      <w:r w:rsidR="00C634F2">
        <w:t>а</w:t>
      </w:r>
      <w:r w:rsidRPr="00C634F2">
        <w:rPr>
          <w:spacing w:val="36"/>
        </w:rPr>
        <w:t xml:space="preserve"> </w:t>
      </w:r>
      <w:r w:rsidR="00C634F2">
        <w:t>с.Тахта</w:t>
      </w:r>
      <w:r w:rsidRPr="00C634F2">
        <w:rPr>
          <w:spacing w:val="23"/>
        </w:rPr>
        <w:t xml:space="preserve"> </w:t>
      </w:r>
      <w:r w:rsidRPr="00C634F2">
        <w:t>(далее</w:t>
      </w:r>
      <w:r w:rsidRPr="00C634F2">
        <w:rPr>
          <w:spacing w:val="24"/>
        </w:rPr>
        <w:t xml:space="preserve"> </w:t>
      </w:r>
      <w:r w:rsidRPr="00C634F2">
        <w:rPr>
          <w:color w:val="151515"/>
          <w:w w:val="90"/>
        </w:rPr>
        <w:t xml:space="preserve">— </w:t>
      </w:r>
      <w:r w:rsidRPr="00C634F2">
        <w:rPr>
          <w:color w:val="0C0C0C"/>
        </w:rPr>
        <w:t>МБОУ</w:t>
      </w:r>
      <w:r w:rsidRPr="00C634F2">
        <w:rPr>
          <w:color w:val="0C0C0C"/>
          <w:spacing w:val="20"/>
        </w:rPr>
        <w:t xml:space="preserve"> </w:t>
      </w:r>
      <w:r w:rsidR="00C634F2">
        <w:t xml:space="preserve">СОШ с.Тахта </w:t>
      </w:r>
      <w:r w:rsidRPr="00C634F2">
        <w:t>на 2021-2024</w:t>
      </w:r>
      <w:r w:rsidRPr="00C634F2">
        <w:rPr>
          <w:spacing w:val="18"/>
        </w:rPr>
        <w:t xml:space="preserve"> </w:t>
      </w:r>
      <w:r w:rsidRPr="00C634F2">
        <w:t xml:space="preserve">годы </w:t>
      </w:r>
      <w:r w:rsidRPr="00C634F2">
        <w:rPr>
          <w:b/>
          <w:color w:val="0C0C0C"/>
        </w:rPr>
        <w:t>«Школа</w:t>
      </w:r>
      <w:r w:rsidRPr="00C634F2">
        <w:rPr>
          <w:b/>
          <w:color w:val="0C0C0C"/>
          <w:spacing w:val="17"/>
        </w:rPr>
        <w:t xml:space="preserve"> </w:t>
      </w:r>
      <w:r w:rsidRPr="00C634F2">
        <w:rPr>
          <w:b/>
        </w:rPr>
        <w:t xml:space="preserve">для </w:t>
      </w:r>
      <w:r w:rsidR="00C634F2" w:rsidRPr="00C634F2">
        <w:rPr>
          <w:b/>
          <w:color w:val="0C0C0C"/>
        </w:rPr>
        <w:t>настоящего</w:t>
      </w:r>
      <w:r w:rsidRPr="00C634F2">
        <w:rPr>
          <w:b/>
          <w:color w:val="0C0C0C"/>
        </w:rPr>
        <w:t xml:space="preserve"> </w:t>
      </w:r>
      <w:r w:rsidRPr="00C634F2">
        <w:rPr>
          <w:b/>
        </w:rPr>
        <w:t>-</w:t>
      </w:r>
      <w:r w:rsidRPr="00C634F2">
        <w:rPr>
          <w:b/>
          <w:spacing w:val="-1"/>
        </w:rPr>
        <w:t xml:space="preserve"> </w:t>
      </w:r>
      <w:r w:rsidRPr="00C634F2">
        <w:rPr>
          <w:b/>
        </w:rPr>
        <w:t>школа для всех</w:t>
      </w:r>
      <w:r w:rsidRPr="00C634F2">
        <w:t>» (далее</w:t>
      </w:r>
      <w:r w:rsidRPr="00C634F2">
        <w:rPr>
          <w:spacing w:val="-1"/>
        </w:rPr>
        <w:t xml:space="preserve"> </w:t>
      </w:r>
      <w:r w:rsidRPr="00C634F2">
        <w:rPr>
          <w:color w:val="1C1C1C"/>
          <w:w w:val="90"/>
        </w:rPr>
        <w:t xml:space="preserve">— </w:t>
      </w:r>
      <w:r w:rsidRPr="00C634F2">
        <w:t>Концепция) разработана с учётом следующих документов:</w:t>
      </w:r>
    </w:p>
    <w:p w:rsidR="00B7639E" w:rsidRPr="00C634F2" w:rsidRDefault="00B7639E" w:rsidP="00C634F2">
      <w:pPr>
        <w:pStyle w:val="a5"/>
        <w:numPr>
          <w:ilvl w:val="0"/>
          <w:numId w:val="59"/>
        </w:numPr>
        <w:tabs>
          <w:tab w:val="left" w:pos="860"/>
        </w:tabs>
        <w:kinsoku w:val="0"/>
        <w:overflowPunct w:val="0"/>
        <w:spacing w:before="9" w:line="264" w:lineRule="exact"/>
        <w:jc w:val="both"/>
        <w:rPr>
          <w:color w:val="131313"/>
          <w:spacing w:val="-2"/>
        </w:rPr>
      </w:pPr>
      <w:r w:rsidRPr="00C634F2">
        <w:rPr>
          <w:color w:val="000000"/>
        </w:rPr>
        <w:t>Федерального</w:t>
      </w:r>
      <w:r w:rsidRPr="00C634F2">
        <w:rPr>
          <w:color w:val="000000"/>
          <w:spacing w:val="10"/>
        </w:rPr>
        <w:t xml:space="preserve"> </w:t>
      </w:r>
      <w:r w:rsidR="00C634F2">
        <w:rPr>
          <w:color w:val="000000"/>
        </w:rPr>
        <w:t>закон</w:t>
      </w:r>
      <w:r w:rsidRPr="00C634F2">
        <w:rPr>
          <w:color w:val="000000"/>
        </w:rPr>
        <w:t>а</w:t>
      </w:r>
      <w:r w:rsidRPr="00C634F2">
        <w:rPr>
          <w:color w:val="000000"/>
          <w:spacing w:val="2"/>
        </w:rPr>
        <w:t xml:space="preserve"> </w:t>
      </w:r>
      <w:r w:rsidRPr="00C634F2">
        <w:rPr>
          <w:color w:val="000000"/>
        </w:rPr>
        <w:t>от</w:t>
      </w:r>
      <w:r w:rsidRPr="00C634F2">
        <w:rPr>
          <w:color w:val="000000"/>
          <w:spacing w:val="-3"/>
        </w:rPr>
        <w:t xml:space="preserve"> </w:t>
      </w:r>
      <w:r w:rsidRPr="00C634F2">
        <w:rPr>
          <w:color w:val="000000"/>
        </w:rPr>
        <w:t>29</w:t>
      </w:r>
      <w:r w:rsidRPr="00C634F2">
        <w:rPr>
          <w:color w:val="000000"/>
          <w:spacing w:val="-10"/>
        </w:rPr>
        <w:t xml:space="preserve"> </w:t>
      </w:r>
      <w:r w:rsidRPr="00C634F2">
        <w:rPr>
          <w:color w:val="000000"/>
        </w:rPr>
        <w:t xml:space="preserve">декабря 2012 </w:t>
      </w:r>
      <w:r w:rsidRPr="00C634F2">
        <w:rPr>
          <w:color w:val="0C0C0C"/>
        </w:rPr>
        <w:t>года</w:t>
      </w:r>
      <w:r w:rsidRPr="00C634F2">
        <w:rPr>
          <w:color w:val="0C0C0C"/>
          <w:spacing w:val="-4"/>
        </w:rPr>
        <w:t xml:space="preserve"> </w:t>
      </w:r>
      <w:r w:rsidRPr="00C634F2">
        <w:rPr>
          <w:color w:val="0E0E0E"/>
        </w:rPr>
        <w:t>№</w:t>
      </w:r>
      <w:r w:rsidRPr="00C634F2">
        <w:rPr>
          <w:color w:val="0E0E0E"/>
          <w:spacing w:val="40"/>
        </w:rPr>
        <w:t xml:space="preserve"> </w:t>
      </w:r>
      <w:r w:rsidRPr="00C634F2">
        <w:rPr>
          <w:color w:val="000000"/>
        </w:rPr>
        <w:t>273-ФЗ</w:t>
      </w:r>
      <w:r w:rsidRPr="00C634F2">
        <w:rPr>
          <w:color w:val="000000"/>
          <w:spacing w:val="7"/>
        </w:rPr>
        <w:t xml:space="preserve"> </w:t>
      </w:r>
      <w:r w:rsidRPr="00C634F2">
        <w:rPr>
          <w:color w:val="000000"/>
        </w:rPr>
        <w:t>«Об</w:t>
      </w:r>
      <w:r w:rsidRPr="00C634F2">
        <w:rPr>
          <w:color w:val="000000"/>
          <w:spacing w:val="2"/>
        </w:rPr>
        <w:t xml:space="preserve"> </w:t>
      </w:r>
      <w:r w:rsidRPr="00C634F2">
        <w:rPr>
          <w:color w:val="000000"/>
        </w:rPr>
        <w:t>образовании</w:t>
      </w:r>
      <w:r w:rsidRPr="00C634F2">
        <w:rPr>
          <w:color w:val="000000"/>
          <w:spacing w:val="9"/>
        </w:rPr>
        <w:t xml:space="preserve"> </w:t>
      </w:r>
      <w:r w:rsidRPr="00C634F2">
        <w:rPr>
          <w:color w:val="000000"/>
        </w:rPr>
        <w:t>в</w:t>
      </w:r>
      <w:r w:rsidRPr="00C634F2">
        <w:rPr>
          <w:color w:val="000000"/>
          <w:spacing w:val="-7"/>
        </w:rPr>
        <w:t xml:space="preserve"> </w:t>
      </w:r>
      <w:r w:rsidR="00C634F2" w:rsidRPr="00C634F2">
        <w:rPr>
          <w:color w:val="000000"/>
        </w:rPr>
        <w:t>Российской</w:t>
      </w:r>
      <w:r w:rsidRPr="00C634F2">
        <w:rPr>
          <w:color w:val="000000"/>
          <w:spacing w:val="14"/>
        </w:rPr>
        <w:t xml:space="preserve"> </w:t>
      </w:r>
      <w:r w:rsidRPr="00C634F2">
        <w:rPr>
          <w:color w:val="000000"/>
        </w:rPr>
        <w:t>Федерации»</w:t>
      </w:r>
      <w:r w:rsidRPr="00C634F2">
        <w:rPr>
          <w:color w:val="000000"/>
          <w:spacing w:val="12"/>
        </w:rPr>
        <w:t xml:space="preserve"> </w:t>
      </w:r>
      <w:r w:rsidRPr="00C634F2">
        <w:rPr>
          <w:color w:val="000000"/>
        </w:rPr>
        <w:t>(с</w:t>
      </w:r>
      <w:r w:rsidRPr="00C634F2">
        <w:rPr>
          <w:color w:val="000000"/>
          <w:spacing w:val="-7"/>
        </w:rPr>
        <w:t xml:space="preserve"> </w:t>
      </w:r>
      <w:r w:rsidRPr="00C634F2">
        <w:rPr>
          <w:color w:val="000000"/>
        </w:rPr>
        <w:t>изменениями</w:t>
      </w:r>
      <w:r w:rsidRPr="00C634F2">
        <w:rPr>
          <w:color w:val="000000"/>
          <w:spacing w:val="12"/>
        </w:rPr>
        <w:t xml:space="preserve"> </w:t>
      </w:r>
      <w:r w:rsidRPr="00C634F2">
        <w:rPr>
          <w:color w:val="000000"/>
        </w:rPr>
        <w:t>и</w:t>
      </w:r>
      <w:r w:rsidRPr="00C634F2">
        <w:rPr>
          <w:color w:val="000000"/>
          <w:spacing w:val="-11"/>
        </w:rPr>
        <w:t xml:space="preserve"> </w:t>
      </w:r>
      <w:r w:rsidRPr="00C634F2">
        <w:rPr>
          <w:color w:val="000000"/>
          <w:spacing w:val="-2"/>
        </w:rPr>
        <w:t>дополнениями);</w:t>
      </w:r>
    </w:p>
    <w:p w:rsidR="00B7639E" w:rsidRPr="00C634F2" w:rsidRDefault="00C634F2" w:rsidP="00C634F2">
      <w:pPr>
        <w:pStyle w:val="a5"/>
        <w:numPr>
          <w:ilvl w:val="0"/>
          <w:numId w:val="59"/>
        </w:numPr>
        <w:tabs>
          <w:tab w:val="left" w:pos="861"/>
        </w:tabs>
        <w:kinsoku w:val="0"/>
        <w:overflowPunct w:val="0"/>
        <w:spacing w:line="244" w:lineRule="auto"/>
        <w:ind w:left="854" w:right="276" w:hanging="347"/>
        <w:jc w:val="both"/>
        <w:rPr>
          <w:color w:val="131313"/>
        </w:rPr>
      </w:pPr>
      <w:r>
        <w:rPr>
          <w:color w:val="000000"/>
        </w:rPr>
        <w:t>Укaз</w:t>
      </w:r>
      <w:r w:rsidR="00B7639E" w:rsidRPr="00C634F2">
        <w:rPr>
          <w:color w:val="000000"/>
        </w:rPr>
        <w:t>a</w:t>
      </w:r>
      <w:r w:rsidR="00B7639E" w:rsidRPr="00C634F2">
        <w:rPr>
          <w:color w:val="000000"/>
          <w:spacing w:val="66"/>
        </w:rPr>
        <w:t xml:space="preserve"> </w:t>
      </w:r>
      <w:r w:rsidR="00B7639E" w:rsidRPr="00C634F2">
        <w:rPr>
          <w:color w:val="000000"/>
        </w:rPr>
        <w:t>Президента</w:t>
      </w:r>
      <w:r w:rsidR="00B7639E" w:rsidRPr="00C634F2">
        <w:rPr>
          <w:color w:val="000000"/>
          <w:spacing w:val="80"/>
        </w:rPr>
        <w:t xml:space="preserve"> </w:t>
      </w:r>
      <w:r w:rsidR="00B7639E" w:rsidRPr="00C634F2">
        <w:rPr>
          <w:color w:val="000000"/>
        </w:rPr>
        <w:t>Российской</w:t>
      </w:r>
      <w:r w:rsidR="00B7639E" w:rsidRPr="00C634F2">
        <w:rPr>
          <w:color w:val="000000"/>
          <w:spacing w:val="80"/>
        </w:rPr>
        <w:t xml:space="preserve"> </w:t>
      </w:r>
      <w:r w:rsidR="00B7639E" w:rsidRPr="00C634F2">
        <w:rPr>
          <w:color w:val="000000"/>
        </w:rPr>
        <w:t>Федерации</w:t>
      </w:r>
      <w:r w:rsidR="00B7639E" w:rsidRPr="00C634F2">
        <w:rPr>
          <w:color w:val="000000"/>
          <w:spacing w:val="63"/>
        </w:rPr>
        <w:t xml:space="preserve"> </w:t>
      </w:r>
      <w:r w:rsidR="00B7639E" w:rsidRPr="00C634F2">
        <w:rPr>
          <w:color w:val="0F0F0F"/>
        </w:rPr>
        <w:t>от</w:t>
      </w:r>
      <w:r w:rsidR="00B7639E" w:rsidRPr="00C634F2">
        <w:rPr>
          <w:color w:val="0F0F0F"/>
          <w:spacing w:val="59"/>
        </w:rPr>
        <w:t xml:space="preserve"> </w:t>
      </w:r>
      <w:r w:rsidR="00B7639E" w:rsidRPr="00C634F2">
        <w:rPr>
          <w:color w:val="0F0F0F"/>
        </w:rPr>
        <w:t>7</w:t>
      </w:r>
      <w:r w:rsidR="00B7639E" w:rsidRPr="00C634F2">
        <w:rPr>
          <w:color w:val="0F0F0F"/>
          <w:spacing w:val="40"/>
        </w:rPr>
        <w:t xml:space="preserve"> </w:t>
      </w:r>
      <w:r w:rsidR="00B7639E" w:rsidRPr="00C634F2">
        <w:rPr>
          <w:color w:val="0C0C0C"/>
        </w:rPr>
        <w:t>мая</w:t>
      </w:r>
      <w:r w:rsidR="00B7639E" w:rsidRPr="00C634F2">
        <w:rPr>
          <w:color w:val="0C0C0C"/>
          <w:spacing w:val="40"/>
        </w:rPr>
        <w:t xml:space="preserve"> </w:t>
      </w:r>
      <w:r w:rsidR="00B7639E" w:rsidRPr="00C634F2">
        <w:rPr>
          <w:color w:val="000000"/>
        </w:rPr>
        <w:t>2018</w:t>
      </w:r>
      <w:r w:rsidR="00B7639E" w:rsidRPr="00C634F2">
        <w:rPr>
          <w:color w:val="000000"/>
          <w:spacing w:val="61"/>
        </w:rPr>
        <w:t xml:space="preserve"> </w:t>
      </w:r>
      <w:r w:rsidR="00B7639E" w:rsidRPr="00C634F2">
        <w:rPr>
          <w:color w:val="0C0C0C"/>
        </w:rPr>
        <w:t>года</w:t>
      </w:r>
      <w:r w:rsidR="00B7639E" w:rsidRPr="00C634F2">
        <w:rPr>
          <w:color w:val="0C0C0C"/>
          <w:spacing w:val="59"/>
        </w:rPr>
        <w:t xml:space="preserve"> </w:t>
      </w:r>
      <w:r w:rsidR="00B7639E" w:rsidRPr="00C634F2">
        <w:rPr>
          <w:color w:val="111111"/>
        </w:rPr>
        <w:t>N</w:t>
      </w:r>
      <w:r w:rsidR="00B7639E" w:rsidRPr="00C634F2">
        <w:rPr>
          <w:color w:val="111111"/>
          <w:spacing w:val="80"/>
        </w:rPr>
        <w:t xml:space="preserve"> </w:t>
      </w:r>
      <w:r w:rsidR="00B7639E" w:rsidRPr="00C634F2">
        <w:rPr>
          <w:color w:val="0E0E0E"/>
        </w:rPr>
        <w:t>204</w:t>
      </w:r>
      <w:r w:rsidR="00B7639E" w:rsidRPr="00C634F2">
        <w:rPr>
          <w:color w:val="0E0E0E"/>
          <w:spacing w:val="64"/>
        </w:rPr>
        <w:t xml:space="preserve"> </w:t>
      </w:r>
      <w:r w:rsidR="00B7639E" w:rsidRPr="00C634F2">
        <w:rPr>
          <w:color w:val="000000"/>
        </w:rPr>
        <w:t>«О</w:t>
      </w:r>
      <w:r w:rsidR="00B7639E" w:rsidRPr="00C634F2">
        <w:rPr>
          <w:color w:val="000000"/>
          <w:spacing w:val="40"/>
        </w:rPr>
        <w:t xml:space="preserve"> </w:t>
      </w:r>
      <w:r>
        <w:rPr>
          <w:color w:val="000000"/>
        </w:rPr>
        <w:t>национальны</w:t>
      </w:r>
      <w:r w:rsidR="00B7639E" w:rsidRPr="00C634F2">
        <w:rPr>
          <w:color w:val="000000"/>
        </w:rPr>
        <w:t>х</w:t>
      </w:r>
      <w:r w:rsidR="00B7639E" w:rsidRPr="00C634F2">
        <w:rPr>
          <w:color w:val="000000"/>
          <w:spacing w:val="80"/>
        </w:rPr>
        <w:t xml:space="preserve"> </w:t>
      </w:r>
      <w:r w:rsidR="00B7639E" w:rsidRPr="00C634F2">
        <w:rPr>
          <w:color w:val="000000"/>
        </w:rPr>
        <w:t>целях</w:t>
      </w:r>
      <w:r w:rsidR="00B7639E" w:rsidRPr="00C634F2">
        <w:rPr>
          <w:color w:val="000000"/>
          <w:spacing w:val="64"/>
        </w:rPr>
        <w:t xml:space="preserve"> </w:t>
      </w:r>
      <w:r w:rsidR="00B7639E" w:rsidRPr="00C634F2">
        <w:rPr>
          <w:color w:val="000000"/>
        </w:rPr>
        <w:t>и</w:t>
      </w:r>
      <w:r w:rsidR="00B7639E" w:rsidRPr="00C634F2">
        <w:rPr>
          <w:color w:val="000000"/>
          <w:spacing w:val="40"/>
        </w:rPr>
        <w:t xml:space="preserve"> </w:t>
      </w:r>
      <w:r w:rsidR="00B7639E" w:rsidRPr="00C634F2">
        <w:rPr>
          <w:color w:val="000000"/>
        </w:rPr>
        <w:t>стратегических</w:t>
      </w:r>
      <w:r w:rsidR="00B7639E" w:rsidRPr="00C634F2">
        <w:rPr>
          <w:color w:val="000000"/>
          <w:spacing w:val="40"/>
        </w:rPr>
        <w:t xml:space="preserve"> </w:t>
      </w:r>
      <w:r w:rsidR="00B7639E" w:rsidRPr="00C634F2">
        <w:rPr>
          <w:color w:val="000000"/>
        </w:rPr>
        <w:t>задачах</w:t>
      </w:r>
      <w:r w:rsidR="00B7639E" w:rsidRPr="00C634F2">
        <w:rPr>
          <w:color w:val="000000"/>
          <w:spacing w:val="70"/>
        </w:rPr>
        <w:t xml:space="preserve"> </w:t>
      </w:r>
      <w:r w:rsidR="00B7639E" w:rsidRPr="00C634F2">
        <w:rPr>
          <w:color w:val="000000"/>
        </w:rPr>
        <w:t xml:space="preserve">развития Российской Федерации на период </w:t>
      </w:r>
      <w:r w:rsidR="00B7639E" w:rsidRPr="00C634F2">
        <w:rPr>
          <w:color w:val="0E0E0E"/>
        </w:rPr>
        <w:t xml:space="preserve">до </w:t>
      </w:r>
      <w:r w:rsidR="00B7639E" w:rsidRPr="00C634F2">
        <w:rPr>
          <w:color w:val="000000"/>
        </w:rPr>
        <w:t>2024 года»;</w:t>
      </w:r>
    </w:p>
    <w:p w:rsidR="00B7639E" w:rsidRPr="00C634F2" w:rsidRDefault="00B7639E" w:rsidP="00C634F2">
      <w:pPr>
        <w:pStyle w:val="a5"/>
        <w:numPr>
          <w:ilvl w:val="0"/>
          <w:numId w:val="59"/>
        </w:numPr>
        <w:tabs>
          <w:tab w:val="left" w:pos="856"/>
        </w:tabs>
        <w:kinsoku w:val="0"/>
        <w:overflowPunct w:val="0"/>
        <w:spacing w:line="244" w:lineRule="auto"/>
        <w:ind w:left="853" w:right="262"/>
        <w:jc w:val="both"/>
        <w:rPr>
          <w:color w:val="0E0E0E"/>
        </w:rPr>
      </w:pPr>
      <w:r w:rsidRPr="00C634F2">
        <w:rPr>
          <w:color w:val="000000"/>
        </w:rPr>
        <w:t>Указа</w:t>
      </w:r>
      <w:r w:rsidRPr="00C634F2">
        <w:rPr>
          <w:color w:val="000000"/>
          <w:spacing w:val="37"/>
        </w:rPr>
        <w:t xml:space="preserve"> </w:t>
      </w:r>
      <w:r w:rsidRPr="00C634F2">
        <w:rPr>
          <w:color w:val="000000"/>
        </w:rPr>
        <w:t>Президента</w:t>
      </w:r>
      <w:r w:rsidRPr="00C634F2">
        <w:rPr>
          <w:color w:val="000000"/>
          <w:spacing w:val="40"/>
        </w:rPr>
        <w:t xml:space="preserve"> </w:t>
      </w:r>
      <w:r w:rsidRPr="00C634F2">
        <w:rPr>
          <w:color w:val="000000"/>
        </w:rPr>
        <w:t>Российской</w:t>
      </w:r>
      <w:r w:rsidRPr="00C634F2">
        <w:rPr>
          <w:color w:val="000000"/>
          <w:spacing w:val="40"/>
        </w:rPr>
        <w:t xml:space="preserve"> </w:t>
      </w:r>
      <w:r w:rsidRPr="00C634F2">
        <w:rPr>
          <w:color w:val="000000"/>
        </w:rPr>
        <w:t>федерации</w:t>
      </w:r>
      <w:r w:rsidRPr="00C634F2">
        <w:rPr>
          <w:color w:val="000000"/>
          <w:spacing w:val="40"/>
        </w:rPr>
        <w:t xml:space="preserve"> </w:t>
      </w:r>
      <w:r w:rsidRPr="00C634F2">
        <w:rPr>
          <w:color w:val="000000"/>
        </w:rPr>
        <w:t>от</w:t>
      </w:r>
      <w:r w:rsidRPr="00C634F2">
        <w:rPr>
          <w:color w:val="000000"/>
          <w:spacing w:val="32"/>
        </w:rPr>
        <w:t xml:space="preserve"> </w:t>
      </w:r>
      <w:r w:rsidRPr="00C634F2">
        <w:rPr>
          <w:color w:val="000000"/>
        </w:rPr>
        <w:t>21</w:t>
      </w:r>
      <w:r w:rsidRPr="00C634F2">
        <w:rPr>
          <w:color w:val="000000"/>
          <w:spacing w:val="33"/>
        </w:rPr>
        <w:t xml:space="preserve"> </w:t>
      </w:r>
      <w:r w:rsidRPr="00C634F2">
        <w:rPr>
          <w:color w:val="000000"/>
        </w:rPr>
        <w:t>июля</w:t>
      </w:r>
      <w:r w:rsidRPr="00C634F2">
        <w:rPr>
          <w:color w:val="000000"/>
          <w:spacing w:val="36"/>
        </w:rPr>
        <w:t xml:space="preserve"> </w:t>
      </w:r>
      <w:r w:rsidRPr="00C634F2">
        <w:rPr>
          <w:color w:val="000000"/>
        </w:rPr>
        <w:t>2020</w:t>
      </w:r>
      <w:r w:rsidRPr="00C634F2">
        <w:rPr>
          <w:color w:val="000000"/>
          <w:spacing w:val="39"/>
        </w:rPr>
        <w:t xml:space="preserve"> </w:t>
      </w:r>
      <w:r w:rsidRPr="00C634F2">
        <w:rPr>
          <w:color w:val="000000"/>
        </w:rPr>
        <w:t>года</w:t>
      </w:r>
      <w:r w:rsidRPr="00C634F2">
        <w:rPr>
          <w:color w:val="000000"/>
          <w:spacing w:val="34"/>
        </w:rPr>
        <w:t xml:space="preserve"> </w:t>
      </w:r>
      <w:r w:rsidRPr="00C634F2">
        <w:rPr>
          <w:color w:val="0F0F0F"/>
        </w:rPr>
        <w:t>№</w:t>
      </w:r>
      <w:r w:rsidRPr="00C634F2">
        <w:rPr>
          <w:color w:val="0F0F0F"/>
          <w:spacing w:val="77"/>
        </w:rPr>
        <w:t xml:space="preserve"> </w:t>
      </w:r>
      <w:r w:rsidRPr="00C634F2">
        <w:rPr>
          <w:color w:val="000000"/>
        </w:rPr>
        <w:t>474</w:t>
      </w:r>
      <w:r w:rsidRPr="00C634F2">
        <w:rPr>
          <w:color w:val="000000"/>
          <w:spacing w:val="40"/>
        </w:rPr>
        <w:t xml:space="preserve"> </w:t>
      </w:r>
      <w:r w:rsidRPr="00C634F2">
        <w:rPr>
          <w:color w:val="0F0F0F"/>
        </w:rPr>
        <w:t>«О</w:t>
      </w:r>
      <w:r w:rsidRPr="00C634F2">
        <w:rPr>
          <w:color w:val="0F0F0F"/>
          <w:spacing w:val="39"/>
        </w:rPr>
        <w:t xml:space="preserve"> </w:t>
      </w:r>
      <w:r w:rsidRPr="00C634F2">
        <w:rPr>
          <w:color w:val="000000"/>
        </w:rPr>
        <w:t>национальных</w:t>
      </w:r>
      <w:r w:rsidRPr="00C634F2">
        <w:rPr>
          <w:color w:val="000000"/>
          <w:spacing w:val="40"/>
        </w:rPr>
        <w:t xml:space="preserve"> </w:t>
      </w:r>
      <w:r w:rsidR="00C634F2">
        <w:rPr>
          <w:color w:val="0E0E0E"/>
        </w:rPr>
        <w:t>дела</w:t>
      </w:r>
      <w:r w:rsidRPr="00C634F2">
        <w:rPr>
          <w:color w:val="0E0E0E"/>
        </w:rPr>
        <w:t>х</w:t>
      </w:r>
      <w:r w:rsidRPr="00C634F2">
        <w:rPr>
          <w:color w:val="0E0E0E"/>
          <w:spacing w:val="40"/>
        </w:rPr>
        <w:t xml:space="preserve"> </w:t>
      </w:r>
      <w:r w:rsidRPr="00C634F2">
        <w:rPr>
          <w:color w:val="0E0E0E"/>
        </w:rPr>
        <w:t>развития</w:t>
      </w:r>
      <w:r w:rsidRPr="00C634F2">
        <w:rPr>
          <w:color w:val="0E0E0E"/>
          <w:spacing w:val="40"/>
        </w:rPr>
        <w:t xml:space="preserve"> </w:t>
      </w:r>
      <w:r w:rsidRPr="00C634F2">
        <w:rPr>
          <w:color w:val="000000"/>
        </w:rPr>
        <w:t>Российской</w:t>
      </w:r>
      <w:r w:rsidRPr="00C634F2">
        <w:rPr>
          <w:color w:val="000000"/>
          <w:spacing w:val="40"/>
        </w:rPr>
        <w:t xml:space="preserve"> </w:t>
      </w:r>
      <w:r w:rsidRPr="00C634F2">
        <w:rPr>
          <w:color w:val="000000"/>
        </w:rPr>
        <w:t>Федерации</w:t>
      </w:r>
      <w:r w:rsidRPr="00C634F2">
        <w:rPr>
          <w:color w:val="000000"/>
          <w:spacing w:val="40"/>
        </w:rPr>
        <w:t xml:space="preserve"> </w:t>
      </w:r>
      <w:r w:rsidRPr="00C634F2">
        <w:rPr>
          <w:color w:val="0F0F0F"/>
        </w:rPr>
        <w:t xml:space="preserve">на </w:t>
      </w:r>
      <w:r w:rsidRPr="00C634F2">
        <w:rPr>
          <w:color w:val="0C0C0C"/>
        </w:rPr>
        <w:t xml:space="preserve">период до </w:t>
      </w:r>
      <w:r w:rsidRPr="00C634F2">
        <w:rPr>
          <w:color w:val="000000"/>
        </w:rPr>
        <w:t>2030 года»;</w:t>
      </w:r>
    </w:p>
    <w:p w:rsidR="00B7639E" w:rsidRPr="00C634F2" w:rsidRDefault="00B7639E" w:rsidP="00C634F2">
      <w:pPr>
        <w:pStyle w:val="a5"/>
        <w:numPr>
          <w:ilvl w:val="0"/>
          <w:numId w:val="59"/>
        </w:numPr>
        <w:tabs>
          <w:tab w:val="left" w:pos="855"/>
        </w:tabs>
        <w:kinsoku w:val="0"/>
        <w:overflowPunct w:val="0"/>
        <w:spacing w:line="244" w:lineRule="auto"/>
        <w:ind w:left="850" w:right="286" w:hanging="351"/>
        <w:jc w:val="both"/>
        <w:rPr>
          <w:color w:val="000000"/>
        </w:rPr>
      </w:pPr>
      <w:r w:rsidRPr="00C634F2">
        <w:t>Постановления</w:t>
      </w:r>
      <w:r w:rsidRPr="00C634F2">
        <w:rPr>
          <w:spacing w:val="80"/>
        </w:rPr>
        <w:t xml:space="preserve"> </w:t>
      </w:r>
      <w:r w:rsidRPr="00C634F2">
        <w:t>Правительства</w:t>
      </w:r>
      <w:r w:rsidRPr="00C634F2">
        <w:rPr>
          <w:spacing w:val="80"/>
        </w:rPr>
        <w:t xml:space="preserve"> </w:t>
      </w:r>
      <w:r w:rsidRPr="00C634F2">
        <w:t>РФ</w:t>
      </w:r>
      <w:r w:rsidRPr="00C634F2">
        <w:rPr>
          <w:spacing w:val="80"/>
        </w:rPr>
        <w:t xml:space="preserve"> </w:t>
      </w:r>
      <w:r w:rsidRPr="00C634F2">
        <w:rPr>
          <w:color w:val="0C0C0C"/>
        </w:rPr>
        <w:t>от</w:t>
      </w:r>
      <w:r w:rsidRPr="00C634F2">
        <w:rPr>
          <w:color w:val="0C0C0C"/>
          <w:spacing w:val="80"/>
        </w:rPr>
        <w:t xml:space="preserve"> </w:t>
      </w:r>
      <w:r w:rsidRPr="00C634F2">
        <w:rPr>
          <w:color w:val="0C0C0C"/>
        </w:rPr>
        <w:t>26</w:t>
      </w:r>
      <w:r w:rsidRPr="00C634F2">
        <w:rPr>
          <w:color w:val="0C0C0C"/>
          <w:spacing w:val="80"/>
        </w:rPr>
        <w:t xml:space="preserve"> </w:t>
      </w:r>
      <w:r w:rsidRPr="00C634F2">
        <w:rPr>
          <w:color w:val="000000"/>
        </w:rPr>
        <w:t>декабря</w:t>
      </w:r>
      <w:r w:rsidRPr="00C634F2">
        <w:rPr>
          <w:color w:val="000000"/>
          <w:spacing w:val="80"/>
        </w:rPr>
        <w:t xml:space="preserve"> </w:t>
      </w:r>
      <w:r w:rsidRPr="00C634F2">
        <w:rPr>
          <w:color w:val="000000"/>
        </w:rPr>
        <w:t>2017 года</w:t>
      </w:r>
      <w:r w:rsidRPr="00C634F2">
        <w:rPr>
          <w:color w:val="000000"/>
          <w:spacing w:val="80"/>
        </w:rPr>
        <w:t xml:space="preserve"> </w:t>
      </w:r>
      <w:r w:rsidRPr="00C634F2">
        <w:rPr>
          <w:color w:val="0E0E0E"/>
        </w:rPr>
        <w:t>№</w:t>
      </w:r>
      <w:r w:rsidRPr="00C634F2">
        <w:rPr>
          <w:color w:val="0E0E0E"/>
          <w:spacing w:val="40"/>
        </w:rPr>
        <w:t xml:space="preserve"> </w:t>
      </w:r>
      <w:r w:rsidRPr="00C634F2">
        <w:rPr>
          <w:color w:val="000000"/>
        </w:rPr>
        <w:t>1642</w:t>
      </w:r>
      <w:r w:rsidRPr="00C634F2">
        <w:rPr>
          <w:color w:val="000000"/>
          <w:spacing w:val="80"/>
        </w:rPr>
        <w:t xml:space="preserve"> </w:t>
      </w:r>
      <w:r w:rsidRPr="00C634F2">
        <w:rPr>
          <w:color w:val="000000"/>
        </w:rPr>
        <w:t>«Об</w:t>
      </w:r>
      <w:r w:rsidRPr="00C634F2">
        <w:rPr>
          <w:color w:val="000000"/>
          <w:spacing w:val="80"/>
        </w:rPr>
        <w:t xml:space="preserve"> </w:t>
      </w:r>
      <w:r w:rsidRPr="00C634F2">
        <w:rPr>
          <w:color w:val="000000"/>
        </w:rPr>
        <w:t>утверждении</w:t>
      </w:r>
      <w:r w:rsidRPr="00C634F2">
        <w:rPr>
          <w:color w:val="000000"/>
          <w:spacing w:val="80"/>
        </w:rPr>
        <w:t xml:space="preserve"> </w:t>
      </w:r>
      <w:r w:rsidRPr="00C634F2">
        <w:rPr>
          <w:color w:val="000000"/>
        </w:rPr>
        <w:t>государственной</w:t>
      </w:r>
      <w:r w:rsidRPr="00C634F2">
        <w:rPr>
          <w:color w:val="000000"/>
          <w:spacing w:val="80"/>
        </w:rPr>
        <w:t xml:space="preserve"> </w:t>
      </w:r>
      <w:r w:rsidRPr="00C634F2">
        <w:rPr>
          <w:color w:val="000000"/>
        </w:rPr>
        <w:t>программы</w:t>
      </w:r>
      <w:r w:rsidRPr="00C634F2">
        <w:rPr>
          <w:color w:val="000000"/>
          <w:spacing w:val="80"/>
        </w:rPr>
        <w:t xml:space="preserve"> </w:t>
      </w:r>
      <w:r w:rsidRPr="00C634F2">
        <w:rPr>
          <w:color w:val="000000"/>
        </w:rPr>
        <w:t>Российской Федерации</w:t>
      </w:r>
      <w:r w:rsidRPr="00C634F2">
        <w:rPr>
          <w:color w:val="000000"/>
          <w:spacing w:val="40"/>
        </w:rPr>
        <w:t xml:space="preserve"> </w:t>
      </w:r>
      <w:r w:rsidRPr="00C634F2">
        <w:rPr>
          <w:color w:val="000000"/>
        </w:rPr>
        <w:t xml:space="preserve">«Развитие образования» на 2018-2025 годы (с изменениями </w:t>
      </w:r>
      <w:r w:rsidRPr="00C634F2">
        <w:rPr>
          <w:color w:val="0F0F0F"/>
        </w:rPr>
        <w:t xml:space="preserve">и </w:t>
      </w:r>
      <w:r w:rsidRPr="00C634F2">
        <w:rPr>
          <w:color w:val="000000"/>
        </w:rPr>
        <w:t>дополнениями);</w:t>
      </w:r>
    </w:p>
    <w:p w:rsidR="00B7639E" w:rsidRPr="00C634F2" w:rsidRDefault="00B7639E" w:rsidP="00C634F2">
      <w:pPr>
        <w:pStyle w:val="a5"/>
        <w:numPr>
          <w:ilvl w:val="0"/>
          <w:numId w:val="59"/>
        </w:numPr>
        <w:tabs>
          <w:tab w:val="left" w:pos="851"/>
        </w:tabs>
        <w:kinsoku w:val="0"/>
        <w:overflowPunct w:val="0"/>
        <w:spacing w:line="258" w:lineRule="exact"/>
        <w:ind w:left="850"/>
        <w:jc w:val="both"/>
        <w:rPr>
          <w:color w:val="000000"/>
          <w:spacing w:val="-2"/>
        </w:rPr>
      </w:pPr>
      <w:r w:rsidRPr="00C634F2">
        <w:t>Распоряжения</w:t>
      </w:r>
      <w:r w:rsidRPr="00C634F2">
        <w:rPr>
          <w:spacing w:val="43"/>
        </w:rPr>
        <w:t xml:space="preserve"> </w:t>
      </w:r>
      <w:r w:rsidRPr="00C634F2">
        <w:t>Министерства</w:t>
      </w:r>
      <w:r w:rsidRPr="00C634F2">
        <w:rPr>
          <w:spacing w:val="40"/>
        </w:rPr>
        <w:t xml:space="preserve"> </w:t>
      </w:r>
      <w:r w:rsidRPr="00C634F2">
        <w:t>просвещения</w:t>
      </w:r>
      <w:r w:rsidRPr="00C634F2">
        <w:rPr>
          <w:spacing w:val="44"/>
        </w:rPr>
        <w:t xml:space="preserve"> </w:t>
      </w:r>
      <w:r w:rsidRPr="00C634F2">
        <w:t>РФ</w:t>
      </w:r>
      <w:r w:rsidRPr="00C634F2">
        <w:rPr>
          <w:spacing w:val="27"/>
        </w:rPr>
        <w:t xml:space="preserve"> </w:t>
      </w:r>
      <w:r w:rsidRPr="00C634F2">
        <w:t>от</w:t>
      </w:r>
      <w:r w:rsidRPr="00C634F2">
        <w:rPr>
          <w:spacing w:val="24"/>
        </w:rPr>
        <w:t xml:space="preserve"> </w:t>
      </w:r>
      <w:r w:rsidRPr="00C634F2">
        <w:t>15</w:t>
      </w:r>
      <w:r w:rsidRPr="00C634F2">
        <w:rPr>
          <w:spacing w:val="28"/>
        </w:rPr>
        <w:t xml:space="preserve"> </w:t>
      </w:r>
      <w:r w:rsidRPr="00C634F2">
        <w:t>февраля</w:t>
      </w:r>
      <w:r w:rsidRPr="00C634F2">
        <w:rPr>
          <w:spacing w:val="34"/>
        </w:rPr>
        <w:t xml:space="preserve"> </w:t>
      </w:r>
      <w:r w:rsidRPr="00C634F2">
        <w:t>2019</w:t>
      </w:r>
      <w:r w:rsidRPr="00C634F2">
        <w:rPr>
          <w:spacing w:val="-9"/>
        </w:rPr>
        <w:t xml:space="preserve"> </w:t>
      </w:r>
      <w:r w:rsidRPr="00C634F2">
        <w:t>года</w:t>
      </w:r>
      <w:r w:rsidRPr="00C634F2">
        <w:rPr>
          <w:spacing w:val="24"/>
        </w:rPr>
        <w:t xml:space="preserve"> </w:t>
      </w:r>
      <w:r w:rsidRPr="00C634F2">
        <w:rPr>
          <w:color w:val="131313"/>
        </w:rPr>
        <w:t>№</w:t>
      </w:r>
      <w:r w:rsidRPr="00C634F2">
        <w:rPr>
          <w:color w:val="131313"/>
          <w:spacing w:val="32"/>
        </w:rPr>
        <w:t xml:space="preserve"> </w:t>
      </w:r>
      <w:r w:rsidRPr="00C634F2">
        <w:rPr>
          <w:color w:val="0C0C0C"/>
        </w:rPr>
        <w:t>Р—8</w:t>
      </w:r>
      <w:r w:rsidRPr="00C634F2">
        <w:rPr>
          <w:color w:val="0C0C0C"/>
          <w:spacing w:val="35"/>
        </w:rPr>
        <w:t xml:space="preserve"> </w:t>
      </w:r>
      <w:r w:rsidRPr="00C634F2">
        <w:rPr>
          <w:color w:val="000000"/>
        </w:rPr>
        <w:t>«Об</w:t>
      </w:r>
      <w:r w:rsidRPr="00C634F2">
        <w:rPr>
          <w:color w:val="000000"/>
          <w:spacing w:val="33"/>
        </w:rPr>
        <w:t xml:space="preserve"> </w:t>
      </w:r>
      <w:r w:rsidRPr="00C634F2">
        <w:rPr>
          <w:color w:val="000000"/>
        </w:rPr>
        <w:t>утверждении</w:t>
      </w:r>
      <w:r w:rsidRPr="00C634F2">
        <w:rPr>
          <w:color w:val="000000"/>
          <w:spacing w:val="40"/>
        </w:rPr>
        <w:t xml:space="preserve"> </w:t>
      </w:r>
      <w:r w:rsidRPr="00C634F2">
        <w:rPr>
          <w:color w:val="0C0C0C"/>
        </w:rPr>
        <w:t>ведомственной</w:t>
      </w:r>
      <w:r w:rsidRPr="00C634F2">
        <w:rPr>
          <w:color w:val="0C0C0C"/>
          <w:spacing w:val="40"/>
        </w:rPr>
        <w:t xml:space="preserve"> </w:t>
      </w:r>
      <w:r w:rsidRPr="00C634F2">
        <w:rPr>
          <w:color w:val="0E0E0E"/>
        </w:rPr>
        <w:t>целевой</w:t>
      </w:r>
      <w:r w:rsidRPr="00C634F2">
        <w:rPr>
          <w:color w:val="0E0E0E"/>
          <w:spacing w:val="37"/>
        </w:rPr>
        <w:t xml:space="preserve"> </w:t>
      </w:r>
      <w:r w:rsidRPr="00C634F2">
        <w:rPr>
          <w:color w:val="000000"/>
          <w:spacing w:val="-2"/>
        </w:rPr>
        <w:t>программы</w:t>
      </w:r>
    </w:p>
    <w:p w:rsidR="00B7639E" w:rsidRPr="00C634F2" w:rsidRDefault="00B7639E" w:rsidP="000321EF">
      <w:pPr>
        <w:pStyle w:val="a3"/>
      </w:pPr>
      <w:r w:rsidRPr="00C634F2">
        <w:rPr>
          <w:color w:val="0F0F0F"/>
        </w:rPr>
        <w:t>«Развитие</w:t>
      </w:r>
      <w:r w:rsidRPr="00C634F2">
        <w:rPr>
          <w:color w:val="0F0F0F"/>
          <w:spacing w:val="8"/>
        </w:rPr>
        <w:t xml:space="preserve"> </w:t>
      </w:r>
      <w:r w:rsidRPr="00C634F2">
        <w:t>современных</w:t>
      </w:r>
      <w:r w:rsidRPr="00C634F2">
        <w:rPr>
          <w:spacing w:val="25"/>
        </w:rPr>
        <w:t xml:space="preserve"> </w:t>
      </w:r>
      <w:r w:rsidRPr="00C634F2">
        <w:t>механизмов</w:t>
      </w:r>
      <w:r w:rsidRPr="00C634F2">
        <w:rPr>
          <w:spacing w:val="13"/>
        </w:rPr>
        <w:t xml:space="preserve"> </w:t>
      </w:r>
      <w:r w:rsidRPr="00C634F2">
        <w:t>и</w:t>
      </w:r>
      <w:r w:rsidRPr="00C634F2">
        <w:rPr>
          <w:spacing w:val="-3"/>
        </w:rPr>
        <w:t xml:space="preserve"> </w:t>
      </w:r>
      <w:r w:rsidRPr="00C634F2">
        <w:t>технологий</w:t>
      </w:r>
      <w:r w:rsidRPr="00C634F2">
        <w:rPr>
          <w:spacing w:val="13"/>
        </w:rPr>
        <w:t xml:space="preserve"> </w:t>
      </w:r>
      <w:r w:rsidRPr="00C634F2">
        <w:t>дошкольного</w:t>
      </w:r>
      <w:r w:rsidRPr="00C634F2">
        <w:rPr>
          <w:spacing w:val="11"/>
        </w:rPr>
        <w:t xml:space="preserve"> </w:t>
      </w:r>
      <w:r w:rsidRPr="00C634F2">
        <w:rPr>
          <w:color w:val="0F0F0F"/>
        </w:rPr>
        <w:t>и</w:t>
      </w:r>
      <w:r w:rsidRPr="00C634F2">
        <w:rPr>
          <w:color w:val="0F0F0F"/>
          <w:spacing w:val="-5"/>
        </w:rPr>
        <w:t xml:space="preserve"> </w:t>
      </w:r>
      <w:r w:rsidRPr="00C634F2">
        <w:t>общего образования»;</w:t>
      </w:r>
    </w:p>
    <w:p w:rsidR="00B7639E" w:rsidRPr="00C634F2" w:rsidRDefault="00B7639E" w:rsidP="00C634F2">
      <w:pPr>
        <w:pStyle w:val="a5"/>
        <w:numPr>
          <w:ilvl w:val="0"/>
          <w:numId w:val="59"/>
        </w:numPr>
        <w:tabs>
          <w:tab w:val="left" w:pos="836"/>
        </w:tabs>
        <w:kinsoku w:val="0"/>
        <w:overflowPunct w:val="0"/>
        <w:spacing w:line="242" w:lineRule="auto"/>
        <w:ind w:left="840" w:right="287" w:hanging="348"/>
        <w:jc w:val="both"/>
        <w:rPr>
          <w:color w:val="000000"/>
        </w:rPr>
      </w:pPr>
      <w:r w:rsidRPr="00C634F2">
        <w:t xml:space="preserve">Приказа Федеральной службы по надзору в сфере образования </w:t>
      </w:r>
      <w:r w:rsidRPr="00C634F2">
        <w:rPr>
          <w:color w:val="0C0C0C"/>
        </w:rPr>
        <w:t xml:space="preserve">и </w:t>
      </w:r>
      <w:r w:rsidRPr="00C634F2">
        <w:rPr>
          <w:color w:val="000000"/>
        </w:rPr>
        <w:t xml:space="preserve">науки </w:t>
      </w:r>
      <w:r w:rsidRPr="00C634F2">
        <w:rPr>
          <w:color w:val="111111"/>
        </w:rPr>
        <w:t xml:space="preserve">от 19 </w:t>
      </w:r>
      <w:r w:rsidRPr="00C634F2">
        <w:rPr>
          <w:color w:val="000000"/>
        </w:rPr>
        <w:t xml:space="preserve">августа 2020 года </w:t>
      </w:r>
      <w:r w:rsidRPr="00C634F2">
        <w:rPr>
          <w:color w:val="0E0E0E"/>
        </w:rPr>
        <w:t xml:space="preserve">№ </w:t>
      </w:r>
      <w:r w:rsidRPr="00C634F2">
        <w:rPr>
          <w:color w:val="000000"/>
        </w:rPr>
        <w:t xml:space="preserve">847 «Об утверждении методики выявления общеобразовательных организаций, имеющих </w:t>
      </w:r>
      <w:r w:rsidRPr="00C634F2">
        <w:rPr>
          <w:color w:val="0C0C0C"/>
        </w:rPr>
        <w:t xml:space="preserve">низкие </w:t>
      </w:r>
      <w:r w:rsidRPr="00C634F2">
        <w:rPr>
          <w:color w:val="000000"/>
        </w:rPr>
        <w:t xml:space="preserve">образовательные результаты обучающихся на </w:t>
      </w:r>
      <w:r w:rsidRPr="00C634F2">
        <w:rPr>
          <w:color w:val="0C0C0C"/>
        </w:rPr>
        <w:t xml:space="preserve">основе </w:t>
      </w:r>
      <w:r w:rsidRPr="00C634F2">
        <w:rPr>
          <w:color w:val="000000"/>
        </w:rPr>
        <w:t xml:space="preserve">комплексного анализа данных об образовательных организациях, </w:t>
      </w:r>
      <w:r w:rsidRPr="00C634F2">
        <w:rPr>
          <w:color w:val="0C0C0C"/>
        </w:rPr>
        <w:t xml:space="preserve">в </w:t>
      </w:r>
      <w:r w:rsidRPr="00C634F2">
        <w:rPr>
          <w:color w:val="000000"/>
        </w:rPr>
        <w:t xml:space="preserve">том числе данных </w:t>
      </w:r>
      <w:r w:rsidRPr="00C634F2">
        <w:rPr>
          <w:color w:val="0C0C0C"/>
        </w:rPr>
        <w:t xml:space="preserve">о </w:t>
      </w:r>
      <w:r w:rsidRPr="00C634F2">
        <w:rPr>
          <w:color w:val="000000"/>
        </w:rPr>
        <w:t>качестве образования»;</w:t>
      </w:r>
    </w:p>
    <w:p w:rsidR="00B7639E" w:rsidRPr="00C634F2" w:rsidRDefault="00B7639E" w:rsidP="00C634F2">
      <w:pPr>
        <w:pStyle w:val="a5"/>
        <w:numPr>
          <w:ilvl w:val="0"/>
          <w:numId w:val="59"/>
        </w:numPr>
        <w:tabs>
          <w:tab w:val="left" w:pos="840"/>
        </w:tabs>
        <w:kinsoku w:val="0"/>
        <w:overflowPunct w:val="0"/>
        <w:ind w:left="836" w:right="266" w:hanging="342"/>
        <w:jc w:val="both"/>
        <w:rPr>
          <w:color w:val="0F0F0F"/>
        </w:rPr>
      </w:pPr>
      <w:r w:rsidRPr="00C634F2">
        <w:rPr>
          <w:color w:val="000000"/>
        </w:rPr>
        <w:t>Паспорта национальног</w:t>
      </w:r>
      <w:r w:rsidR="00C634F2">
        <w:rPr>
          <w:color w:val="000000"/>
        </w:rPr>
        <w:t>о проекта «Образование» (утверж</w:t>
      </w:r>
      <w:r w:rsidRPr="00C634F2">
        <w:rPr>
          <w:color w:val="000000"/>
        </w:rPr>
        <w:t xml:space="preserve">дён президиумом Совета при Президенте Российской Федерации </w:t>
      </w:r>
      <w:r w:rsidRPr="00C634F2">
        <w:rPr>
          <w:color w:val="0E0E0E"/>
        </w:rPr>
        <w:t xml:space="preserve">по </w:t>
      </w:r>
      <w:r w:rsidRPr="00C634F2">
        <w:rPr>
          <w:color w:val="000000"/>
        </w:rPr>
        <w:t>стратегическому развитию и национальным</w:t>
      </w:r>
      <w:r w:rsidRPr="00C634F2">
        <w:rPr>
          <w:color w:val="000000"/>
          <w:spacing w:val="34"/>
        </w:rPr>
        <w:t xml:space="preserve"> </w:t>
      </w:r>
      <w:r w:rsidRPr="00C634F2">
        <w:rPr>
          <w:color w:val="0E0E0E"/>
        </w:rPr>
        <w:t xml:space="preserve">проектам </w:t>
      </w:r>
      <w:r w:rsidRPr="00C634F2">
        <w:rPr>
          <w:color w:val="0C0C0C"/>
        </w:rPr>
        <w:t xml:space="preserve">(протокол </w:t>
      </w:r>
      <w:r w:rsidRPr="00C634F2">
        <w:rPr>
          <w:color w:val="000000"/>
        </w:rPr>
        <w:t xml:space="preserve">от 24 </w:t>
      </w:r>
      <w:r w:rsidRPr="00C634F2">
        <w:rPr>
          <w:color w:val="0E0E0E"/>
        </w:rPr>
        <w:t xml:space="preserve">декабря </w:t>
      </w:r>
      <w:r w:rsidRPr="00C634F2">
        <w:rPr>
          <w:color w:val="000000"/>
        </w:rPr>
        <w:t xml:space="preserve">2018 года </w:t>
      </w:r>
      <w:r w:rsidRPr="00C634F2">
        <w:rPr>
          <w:color w:val="0F0F0F"/>
        </w:rPr>
        <w:t>№</w:t>
      </w:r>
      <w:r w:rsidRPr="00C634F2">
        <w:rPr>
          <w:color w:val="0F0F0F"/>
          <w:spacing w:val="40"/>
        </w:rPr>
        <w:t xml:space="preserve"> </w:t>
      </w:r>
      <w:r w:rsidRPr="00C634F2">
        <w:rPr>
          <w:color w:val="000000"/>
        </w:rPr>
        <w:t>16);</w:t>
      </w:r>
    </w:p>
    <w:p w:rsidR="00B7639E" w:rsidRPr="00C634F2" w:rsidRDefault="00B7639E" w:rsidP="00C634F2">
      <w:pPr>
        <w:pStyle w:val="a5"/>
        <w:numPr>
          <w:ilvl w:val="0"/>
          <w:numId w:val="59"/>
        </w:numPr>
        <w:tabs>
          <w:tab w:val="left" w:pos="842"/>
        </w:tabs>
        <w:kinsoku w:val="0"/>
        <w:overflowPunct w:val="0"/>
        <w:spacing w:before="23" w:line="264" w:lineRule="exact"/>
        <w:ind w:left="841" w:hanging="353"/>
        <w:jc w:val="both"/>
        <w:rPr>
          <w:color w:val="0F0F0F"/>
          <w:spacing w:val="-2"/>
        </w:rPr>
      </w:pPr>
      <w:r w:rsidRPr="00C634F2">
        <w:rPr>
          <w:color w:val="000000"/>
        </w:rPr>
        <w:t>Устава</w:t>
      </w:r>
      <w:r w:rsidRPr="00C634F2">
        <w:rPr>
          <w:color w:val="000000"/>
          <w:spacing w:val="-3"/>
        </w:rPr>
        <w:t xml:space="preserve"> </w:t>
      </w:r>
      <w:r w:rsidRPr="00C634F2">
        <w:rPr>
          <w:color w:val="000000"/>
        </w:rPr>
        <w:t>МБОУ</w:t>
      </w:r>
      <w:r w:rsidRPr="00C634F2">
        <w:rPr>
          <w:color w:val="000000"/>
          <w:spacing w:val="10"/>
        </w:rPr>
        <w:t xml:space="preserve"> </w:t>
      </w:r>
      <w:r w:rsidR="00C634F2">
        <w:rPr>
          <w:color w:val="0F0F0F"/>
        </w:rPr>
        <w:t>СОШ с.Тахта</w:t>
      </w:r>
      <w:r w:rsidRPr="00C634F2">
        <w:rPr>
          <w:color w:val="000000"/>
          <w:spacing w:val="-2"/>
        </w:rPr>
        <w:t>;</w:t>
      </w:r>
    </w:p>
    <w:p w:rsidR="00B7639E" w:rsidRPr="00C634F2" w:rsidRDefault="00B7639E" w:rsidP="00C634F2">
      <w:pPr>
        <w:pStyle w:val="a5"/>
        <w:numPr>
          <w:ilvl w:val="0"/>
          <w:numId w:val="59"/>
        </w:numPr>
        <w:tabs>
          <w:tab w:val="left" w:pos="833"/>
        </w:tabs>
        <w:kinsoku w:val="0"/>
        <w:overflowPunct w:val="0"/>
        <w:spacing w:line="264" w:lineRule="exact"/>
        <w:ind w:left="832" w:hanging="347"/>
        <w:jc w:val="both"/>
        <w:rPr>
          <w:color w:val="0C0C0C"/>
          <w:spacing w:val="-2"/>
        </w:rPr>
      </w:pPr>
      <w:r w:rsidRPr="00C634F2">
        <w:rPr>
          <w:color w:val="000000"/>
        </w:rPr>
        <w:t>Локальны</w:t>
      </w:r>
      <w:r w:rsidR="00C634F2">
        <w:rPr>
          <w:color w:val="000000"/>
        </w:rPr>
        <w:t>х</w:t>
      </w:r>
      <w:r w:rsidRPr="00C634F2">
        <w:rPr>
          <w:color w:val="000000"/>
          <w:spacing w:val="9"/>
        </w:rPr>
        <w:t xml:space="preserve"> </w:t>
      </w:r>
      <w:r w:rsidRPr="00C634F2">
        <w:rPr>
          <w:color w:val="0C0C0C"/>
        </w:rPr>
        <w:t>актов</w:t>
      </w:r>
      <w:r w:rsidRPr="00C634F2">
        <w:rPr>
          <w:color w:val="0C0C0C"/>
          <w:spacing w:val="2"/>
        </w:rPr>
        <w:t xml:space="preserve"> </w:t>
      </w:r>
      <w:r w:rsidRPr="00C634F2">
        <w:rPr>
          <w:color w:val="000000"/>
        </w:rPr>
        <w:t>МБОУ</w:t>
      </w:r>
      <w:r w:rsidRPr="00C634F2">
        <w:rPr>
          <w:color w:val="000000"/>
          <w:spacing w:val="2"/>
        </w:rPr>
        <w:t xml:space="preserve"> </w:t>
      </w:r>
      <w:r w:rsidR="00C634F2">
        <w:rPr>
          <w:color w:val="0C0C0C"/>
        </w:rPr>
        <w:t>С</w:t>
      </w:r>
      <w:r w:rsidRPr="00C634F2">
        <w:rPr>
          <w:color w:val="0C0C0C"/>
        </w:rPr>
        <w:t>ОШ</w:t>
      </w:r>
      <w:r w:rsidRPr="00C634F2">
        <w:rPr>
          <w:color w:val="0C0C0C"/>
          <w:spacing w:val="2"/>
        </w:rPr>
        <w:t xml:space="preserve"> </w:t>
      </w:r>
      <w:r w:rsidR="00C634F2">
        <w:rPr>
          <w:color w:val="111111"/>
        </w:rPr>
        <w:t>с.Тахта</w:t>
      </w:r>
    </w:p>
    <w:p w:rsidR="00C634F2" w:rsidRDefault="00C634F2" w:rsidP="000321EF">
      <w:pPr>
        <w:pStyle w:val="a3"/>
        <w:rPr>
          <w:u w:color="080808"/>
        </w:rPr>
      </w:pPr>
    </w:p>
    <w:p w:rsidR="00B7639E" w:rsidRPr="00C634F2" w:rsidRDefault="00B7639E" w:rsidP="000321EF">
      <w:pPr>
        <w:pStyle w:val="a3"/>
      </w:pPr>
      <w:r w:rsidRPr="00C634F2">
        <w:t>1.2. Приоритет</w:t>
      </w:r>
      <w:r w:rsidRPr="00C634F2">
        <w:rPr>
          <w:spacing w:val="11"/>
        </w:rPr>
        <w:t xml:space="preserve"> </w:t>
      </w:r>
      <w:r w:rsidRPr="00C634F2">
        <w:rPr>
          <w:color w:val="0C0C0C"/>
        </w:rPr>
        <w:t>целей:</w:t>
      </w:r>
    </w:p>
    <w:p w:rsidR="00B7639E" w:rsidRDefault="00B7639E" w:rsidP="000321EF">
      <w:pPr>
        <w:pStyle w:val="a3"/>
      </w:pPr>
      <w:r w:rsidRPr="00C634F2">
        <w:rPr>
          <w:color w:val="0C0C0C"/>
        </w:rPr>
        <w:t xml:space="preserve">Цели, </w:t>
      </w:r>
      <w:r w:rsidRPr="00C634F2">
        <w:t>задачи, идеи и принципы</w:t>
      </w:r>
      <w:r w:rsidRPr="00C634F2">
        <w:rPr>
          <w:spacing w:val="40"/>
        </w:rPr>
        <w:t xml:space="preserve"> </w:t>
      </w:r>
      <w:r w:rsidRPr="00C634F2">
        <w:t>развития МБОУ</w:t>
      </w:r>
      <w:r w:rsidRPr="00C634F2">
        <w:rPr>
          <w:spacing w:val="40"/>
        </w:rPr>
        <w:t xml:space="preserve"> </w:t>
      </w:r>
      <w:r w:rsidR="00C634F2">
        <w:t>СОШ с.Тахта</w:t>
      </w:r>
      <w:r w:rsidRPr="00C634F2">
        <w:t xml:space="preserve">, </w:t>
      </w:r>
      <w:r w:rsidRPr="00C634F2">
        <w:rPr>
          <w:color w:val="0C0C0C"/>
        </w:rPr>
        <w:t xml:space="preserve">а </w:t>
      </w:r>
      <w:r w:rsidRPr="00C634F2">
        <w:t xml:space="preserve">также её </w:t>
      </w:r>
      <w:r w:rsidRPr="00C634F2">
        <w:rPr>
          <w:color w:val="0C0C0C"/>
        </w:rPr>
        <w:t xml:space="preserve">особенности, </w:t>
      </w:r>
      <w:r w:rsidRPr="00C634F2">
        <w:t>достижения</w:t>
      </w:r>
      <w:r w:rsidRPr="00C634F2">
        <w:rPr>
          <w:spacing w:val="40"/>
        </w:rPr>
        <w:t xml:space="preserve"> </w:t>
      </w:r>
      <w:r w:rsidRPr="00C634F2">
        <w:t>и проблемы определяют основные направления</w:t>
      </w:r>
      <w:r w:rsidRPr="00C634F2">
        <w:rPr>
          <w:spacing w:val="40"/>
        </w:rPr>
        <w:t xml:space="preserve"> </w:t>
      </w:r>
      <w:r w:rsidRPr="00C634F2">
        <w:t>совершенствования</w:t>
      </w:r>
      <w:r w:rsidRPr="00C634F2">
        <w:rPr>
          <w:spacing w:val="-9"/>
        </w:rPr>
        <w:t xml:space="preserve"> </w:t>
      </w:r>
      <w:r w:rsidRPr="00C634F2">
        <w:t>организации педагогического процесса.</w:t>
      </w:r>
    </w:p>
    <w:p w:rsidR="00C634F2" w:rsidRPr="00C634F2" w:rsidRDefault="00C634F2" w:rsidP="000321EF">
      <w:pPr>
        <w:pStyle w:val="a3"/>
      </w:pPr>
    </w:p>
    <w:p w:rsidR="00B7639E" w:rsidRPr="00C634F2" w:rsidRDefault="00B7639E" w:rsidP="000321EF">
      <w:pPr>
        <w:pStyle w:val="a3"/>
      </w:pPr>
      <w:r w:rsidRPr="00C634F2">
        <w:t>Повышение</w:t>
      </w:r>
      <w:r w:rsidRPr="00C634F2">
        <w:rPr>
          <w:spacing w:val="10"/>
        </w:rPr>
        <w:t xml:space="preserve"> </w:t>
      </w:r>
      <w:r w:rsidRPr="00C634F2">
        <w:t>качества</w:t>
      </w:r>
      <w:r w:rsidRPr="00C634F2">
        <w:rPr>
          <w:spacing w:val="4"/>
        </w:rPr>
        <w:t xml:space="preserve"> </w:t>
      </w:r>
      <w:r w:rsidRPr="00C634F2">
        <w:rPr>
          <w:color w:val="000000"/>
        </w:rPr>
        <w:t>образования</w:t>
      </w:r>
    </w:p>
    <w:p w:rsidR="00B7639E" w:rsidRPr="00C634F2" w:rsidRDefault="00B7639E" w:rsidP="000321EF">
      <w:pPr>
        <w:pStyle w:val="a3"/>
      </w:pPr>
      <w:r w:rsidRPr="00C634F2">
        <w:t xml:space="preserve">В Национальной доктрине образования в Российской Федерации до 2025 года обозначено, что </w:t>
      </w:r>
      <w:r w:rsidRPr="00C634F2">
        <w:rPr>
          <w:color w:val="0C0C0C"/>
        </w:rPr>
        <w:t xml:space="preserve">качество </w:t>
      </w:r>
      <w:r w:rsidRPr="00C634F2">
        <w:t xml:space="preserve">образования </w:t>
      </w:r>
      <w:r w:rsidRPr="00C634F2">
        <w:rPr>
          <w:color w:val="1C1C1C"/>
        </w:rPr>
        <w:t xml:space="preserve">— </w:t>
      </w:r>
      <w:r w:rsidR="00C634F2">
        <w:t>это ориентация образования не</w:t>
      </w:r>
      <w:r w:rsidRPr="00C634F2">
        <w:t xml:space="preserve"> только </w:t>
      </w:r>
      <w:r w:rsidRPr="00C634F2">
        <w:rPr>
          <w:color w:val="0C0C0C"/>
        </w:rPr>
        <w:t xml:space="preserve">на </w:t>
      </w:r>
      <w:r w:rsidRPr="00C634F2">
        <w:t xml:space="preserve">усвоение обучающимися знаний, но и развитие </w:t>
      </w:r>
      <w:r w:rsidRPr="00C634F2">
        <w:rPr>
          <w:color w:val="0C0C0C"/>
        </w:rPr>
        <w:t xml:space="preserve">познавательных </w:t>
      </w:r>
      <w:r w:rsidRPr="00C634F2">
        <w:t xml:space="preserve">и созидательных </w:t>
      </w:r>
      <w:r w:rsidRPr="00C634F2">
        <w:rPr>
          <w:color w:val="0C0C0C"/>
        </w:rPr>
        <w:t xml:space="preserve">способностей, </w:t>
      </w:r>
      <w:r w:rsidRPr="00C634F2">
        <w:t xml:space="preserve">а </w:t>
      </w:r>
      <w:r w:rsidRPr="00C634F2">
        <w:rPr>
          <w:color w:val="0C0C0C"/>
        </w:rPr>
        <w:t xml:space="preserve">также </w:t>
      </w:r>
      <w:r w:rsidRPr="00C634F2">
        <w:t xml:space="preserve">личной ответственности и </w:t>
      </w:r>
      <w:r w:rsidRPr="00C634F2">
        <w:rPr>
          <w:color w:val="0C0C0C"/>
        </w:rPr>
        <w:t xml:space="preserve">опыта самостоятельной </w:t>
      </w:r>
      <w:r w:rsidRPr="00C634F2">
        <w:t>деятельности.</w:t>
      </w:r>
    </w:p>
    <w:p w:rsidR="00B7639E" w:rsidRDefault="00B7639E" w:rsidP="000321EF">
      <w:pPr>
        <w:pStyle w:val="a3"/>
        <w:rPr>
          <w:color w:val="000000"/>
        </w:rPr>
      </w:pPr>
      <w:r w:rsidRPr="00C634F2">
        <w:t xml:space="preserve">Цель: повышение качества </w:t>
      </w:r>
      <w:r w:rsidRPr="00C634F2">
        <w:rPr>
          <w:color w:val="000000"/>
        </w:rPr>
        <w:t xml:space="preserve">образования </w:t>
      </w:r>
      <w:r w:rsidRPr="00C634F2">
        <w:t xml:space="preserve">через совершенствование учебного </w:t>
      </w:r>
      <w:r w:rsidRPr="00C634F2">
        <w:rPr>
          <w:color w:val="000000"/>
        </w:rPr>
        <w:t xml:space="preserve">процесса, обновление </w:t>
      </w:r>
      <w:r w:rsidRPr="00C634F2">
        <w:t xml:space="preserve">его </w:t>
      </w:r>
      <w:r w:rsidRPr="00C634F2">
        <w:rPr>
          <w:color w:val="000000"/>
        </w:rPr>
        <w:t>содержания, использования инновационных</w:t>
      </w:r>
      <w:r w:rsidRPr="00C634F2">
        <w:rPr>
          <w:color w:val="000000"/>
          <w:spacing w:val="40"/>
        </w:rPr>
        <w:t xml:space="preserve"> </w:t>
      </w:r>
      <w:r w:rsidRPr="00C634F2">
        <w:rPr>
          <w:color w:val="000000"/>
        </w:rPr>
        <w:t>технологий обучения и воспитания.</w:t>
      </w:r>
    </w:p>
    <w:p w:rsidR="000321EF" w:rsidRDefault="000321EF" w:rsidP="000321EF">
      <w:pPr>
        <w:pStyle w:val="a3"/>
        <w:ind w:left="0"/>
      </w:pPr>
    </w:p>
    <w:p w:rsidR="00C634F2" w:rsidRDefault="000321EF" w:rsidP="000321EF">
      <w:pPr>
        <w:pStyle w:val="a3"/>
        <w:ind w:left="0"/>
      </w:pPr>
      <w:r>
        <w:t xml:space="preserve"> </w:t>
      </w:r>
      <w:r w:rsidR="00B7639E" w:rsidRPr="00C634F2">
        <w:t>Задачи:</w:t>
      </w:r>
    </w:p>
    <w:p w:rsidR="000321EF" w:rsidRDefault="000321EF" w:rsidP="000321EF">
      <w:pPr>
        <w:pStyle w:val="a5"/>
        <w:numPr>
          <w:ilvl w:val="1"/>
          <w:numId w:val="59"/>
        </w:numPr>
        <w:tabs>
          <w:tab w:val="left" w:pos="918"/>
        </w:tabs>
        <w:kinsoku w:val="0"/>
        <w:overflowPunct w:val="0"/>
        <w:spacing w:before="139" w:line="235" w:lineRule="auto"/>
        <w:ind w:right="328" w:hanging="346"/>
        <w:jc w:val="both"/>
        <w:rPr>
          <w:color w:val="000000"/>
        </w:rPr>
      </w:pPr>
      <w:r w:rsidRPr="00C634F2">
        <w:t>Обеспечить</w:t>
      </w:r>
      <w:r w:rsidRPr="00C634F2">
        <w:rPr>
          <w:spacing w:val="40"/>
        </w:rPr>
        <w:t xml:space="preserve"> </w:t>
      </w:r>
      <w:r w:rsidRPr="00C634F2">
        <w:t>условия</w:t>
      </w:r>
      <w:r w:rsidRPr="00C634F2">
        <w:rPr>
          <w:spacing w:val="31"/>
        </w:rPr>
        <w:t xml:space="preserve"> </w:t>
      </w:r>
      <w:r w:rsidRPr="00C634F2">
        <w:rPr>
          <w:color w:val="0F0F0F"/>
        </w:rPr>
        <w:t>для</w:t>
      </w:r>
      <w:r w:rsidRPr="00C634F2">
        <w:rPr>
          <w:color w:val="0F0F0F"/>
          <w:spacing w:val="26"/>
        </w:rPr>
        <w:t xml:space="preserve"> </w:t>
      </w:r>
      <w:r w:rsidRPr="00C634F2">
        <w:rPr>
          <w:color w:val="000000"/>
        </w:rPr>
        <w:t>внедрения</w:t>
      </w:r>
      <w:r w:rsidRPr="00C634F2">
        <w:rPr>
          <w:color w:val="000000"/>
          <w:spacing w:val="39"/>
        </w:rPr>
        <w:t xml:space="preserve"> </w:t>
      </w:r>
      <w:r>
        <w:rPr>
          <w:color w:val="000000"/>
        </w:rPr>
        <w:t>инновационны</w:t>
      </w:r>
      <w:r w:rsidRPr="00C634F2">
        <w:rPr>
          <w:color w:val="000000"/>
        </w:rPr>
        <w:t>х</w:t>
      </w:r>
      <w:r w:rsidRPr="00C634F2">
        <w:rPr>
          <w:color w:val="000000"/>
          <w:spacing w:val="40"/>
        </w:rPr>
        <w:t xml:space="preserve"> </w:t>
      </w:r>
      <w:r w:rsidRPr="00C634F2">
        <w:rPr>
          <w:color w:val="000000"/>
        </w:rPr>
        <w:t>педагогических</w:t>
      </w:r>
      <w:r w:rsidRPr="00C634F2">
        <w:rPr>
          <w:color w:val="000000"/>
          <w:spacing w:val="28"/>
        </w:rPr>
        <w:t xml:space="preserve"> </w:t>
      </w:r>
      <w:r w:rsidRPr="00C634F2">
        <w:rPr>
          <w:color w:val="0E0E0E"/>
        </w:rPr>
        <w:t>технологий</w:t>
      </w:r>
      <w:r w:rsidRPr="00C634F2">
        <w:rPr>
          <w:color w:val="0E0E0E"/>
          <w:spacing w:val="40"/>
        </w:rPr>
        <w:t xml:space="preserve"> </w:t>
      </w:r>
      <w:r w:rsidRPr="00C634F2">
        <w:rPr>
          <w:color w:val="0E0E0E"/>
        </w:rPr>
        <w:t>в</w:t>
      </w:r>
      <w:r w:rsidRPr="00C634F2">
        <w:rPr>
          <w:color w:val="0E0E0E"/>
          <w:spacing w:val="17"/>
        </w:rPr>
        <w:t xml:space="preserve"> </w:t>
      </w:r>
      <w:r w:rsidRPr="00C634F2">
        <w:rPr>
          <w:color w:val="0C0C0C"/>
        </w:rPr>
        <w:t>образовательный</w:t>
      </w:r>
      <w:r w:rsidRPr="00C634F2">
        <w:rPr>
          <w:color w:val="0C0C0C"/>
          <w:spacing w:val="21"/>
        </w:rPr>
        <w:t xml:space="preserve"> </w:t>
      </w:r>
      <w:r w:rsidRPr="00C634F2">
        <w:rPr>
          <w:color w:val="000000"/>
        </w:rPr>
        <w:t>процесс</w:t>
      </w:r>
      <w:r w:rsidRPr="00C634F2">
        <w:rPr>
          <w:color w:val="000000"/>
          <w:spacing w:val="33"/>
        </w:rPr>
        <w:t xml:space="preserve"> </w:t>
      </w:r>
      <w:r w:rsidRPr="00C634F2">
        <w:rPr>
          <w:color w:val="0C0C0C"/>
        </w:rPr>
        <w:t>в</w:t>
      </w:r>
      <w:r w:rsidRPr="00C634F2">
        <w:rPr>
          <w:color w:val="0C0C0C"/>
          <w:spacing w:val="19"/>
        </w:rPr>
        <w:t xml:space="preserve"> </w:t>
      </w:r>
      <w:r w:rsidRPr="00C634F2">
        <w:rPr>
          <w:color w:val="000000"/>
        </w:rPr>
        <w:t>интересах</w:t>
      </w:r>
      <w:r w:rsidRPr="00C634F2">
        <w:rPr>
          <w:color w:val="000000"/>
          <w:spacing w:val="40"/>
        </w:rPr>
        <w:t xml:space="preserve"> </w:t>
      </w:r>
      <w:r w:rsidRPr="00C634F2">
        <w:rPr>
          <w:color w:val="000000"/>
        </w:rPr>
        <w:t>обеспечения доступного качественного образования.</w:t>
      </w:r>
    </w:p>
    <w:p w:rsidR="000321EF" w:rsidRPr="00C634F2" w:rsidRDefault="000321EF" w:rsidP="000321EF">
      <w:pPr>
        <w:pStyle w:val="a5"/>
        <w:numPr>
          <w:ilvl w:val="1"/>
          <w:numId w:val="59"/>
        </w:numPr>
        <w:tabs>
          <w:tab w:val="left" w:pos="918"/>
        </w:tabs>
        <w:kinsoku w:val="0"/>
        <w:overflowPunct w:val="0"/>
        <w:spacing w:before="139" w:line="235" w:lineRule="auto"/>
        <w:ind w:right="328" w:hanging="346"/>
        <w:jc w:val="both"/>
        <w:rPr>
          <w:color w:val="000000"/>
        </w:rPr>
      </w:pPr>
      <w:r>
        <w:lastRenderedPageBreak/>
        <w:t>Повысить качество результатов ВПР, ГИА, ЕГЭ</w:t>
      </w:r>
    </w:p>
    <w:p w:rsidR="000321EF" w:rsidRPr="00C634F2" w:rsidRDefault="000321EF" w:rsidP="000321EF">
      <w:pPr>
        <w:pStyle w:val="a5"/>
        <w:numPr>
          <w:ilvl w:val="1"/>
          <w:numId w:val="59"/>
        </w:numPr>
        <w:tabs>
          <w:tab w:val="left" w:pos="913"/>
        </w:tabs>
        <w:kinsoku w:val="0"/>
        <w:overflowPunct w:val="0"/>
        <w:spacing w:line="264" w:lineRule="exact"/>
        <w:ind w:left="912" w:hanging="347"/>
        <w:jc w:val="both"/>
        <w:rPr>
          <w:color w:val="0C0C0C"/>
          <w:spacing w:val="-2"/>
        </w:rPr>
      </w:pPr>
      <w:r w:rsidRPr="00C634F2">
        <w:rPr>
          <w:color w:val="000000"/>
        </w:rPr>
        <w:t>Обеспечить</w:t>
      </w:r>
      <w:r w:rsidRPr="00C634F2">
        <w:rPr>
          <w:color w:val="000000"/>
          <w:spacing w:val="14"/>
        </w:rPr>
        <w:t xml:space="preserve"> </w:t>
      </w:r>
      <w:r>
        <w:rPr>
          <w:color w:val="000000"/>
        </w:rPr>
        <w:t>дифференц</w:t>
      </w:r>
      <w:r w:rsidRPr="00C634F2">
        <w:rPr>
          <w:color w:val="000000"/>
        </w:rPr>
        <w:t>иацию</w:t>
      </w:r>
      <w:r w:rsidRPr="00C634F2">
        <w:rPr>
          <w:color w:val="000000"/>
          <w:spacing w:val="-5"/>
        </w:rPr>
        <w:t xml:space="preserve"> </w:t>
      </w:r>
      <w:r w:rsidRPr="00C634F2">
        <w:rPr>
          <w:color w:val="000000"/>
        </w:rPr>
        <w:t>и</w:t>
      </w:r>
      <w:r w:rsidRPr="00C634F2">
        <w:rPr>
          <w:color w:val="000000"/>
          <w:spacing w:val="-1"/>
        </w:rPr>
        <w:t xml:space="preserve"> </w:t>
      </w:r>
      <w:r w:rsidRPr="00C634F2">
        <w:rPr>
          <w:color w:val="000000"/>
        </w:rPr>
        <w:t>индивидуализацию</w:t>
      </w:r>
      <w:r w:rsidRPr="00C634F2">
        <w:rPr>
          <w:color w:val="000000"/>
          <w:spacing w:val="-5"/>
        </w:rPr>
        <w:t xml:space="preserve"> </w:t>
      </w:r>
      <w:r w:rsidRPr="00C634F2">
        <w:rPr>
          <w:color w:val="0C0C0C"/>
        </w:rPr>
        <w:t>обучения</w:t>
      </w:r>
      <w:r w:rsidRPr="00C634F2">
        <w:rPr>
          <w:color w:val="0C0C0C"/>
          <w:spacing w:val="11"/>
        </w:rPr>
        <w:t xml:space="preserve"> </w:t>
      </w:r>
      <w:r w:rsidRPr="00C634F2">
        <w:rPr>
          <w:color w:val="000000"/>
          <w:spacing w:val="-2"/>
        </w:rPr>
        <w:t>учащихся.</w:t>
      </w:r>
    </w:p>
    <w:p w:rsidR="000321EF" w:rsidRPr="00C634F2" w:rsidRDefault="000321EF" w:rsidP="000321EF">
      <w:pPr>
        <w:pStyle w:val="a5"/>
        <w:numPr>
          <w:ilvl w:val="1"/>
          <w:numId w:val="59"/>
        </w:numPr>
        <w:tabs>
          <w:tab w:val="left" w:pos="913"/>
        </w:tabs>
        <w:kinsoku w:val="0"/>
        <w:overflowPunct w:val="0"/>
        <w:spacing w:line="264" w:lineRule="exact"/>
        <w:ind w:left="912" w:hanging="351"/>
        <w:jc w:val="both"/>
        <w:rPr>
          <w:color w:val="000000"/>
          <w:spacing w:val="-2"/>
        </w:rPr>
      </w:pPr>
      <w:r>
        <w:t>Раз</w:t>
      </w:r>
      <w:r w:rsidRPr="00C634F2">
        <w:t>нообразить</w:t>
      </w:r>
      <w:r w:rsidRPr="00C634F2">
        <w:rPr>
          <w:spacing w:val="24"/>
        </w:rPr>
        <w:t xml:space="preserve"> </w:t>
      </w:r>
      <w:r w:rsidRPr="00C634F2">
        <w:t>формы</w:t>
      </w:r>
      <w:r w:rsidRPr="00C634F2">
        <w:rPr>
          <w:spacing w:val="10"/>
        </w:rPr>
        <w:t xml:space="preserve"> </w:t>
      </w:r>
      <w:r w:rsidRPr="00C634F2">
        <w:t>внеурочной</w:t>
      </w:r>
      <w:r w:rsidRPr="00C634F2">
        <w:rPr>
          <w:spacing w:val="6"/>
        </w:rPr>
        <w:t xml:space="preserve"> </w:t>
      </w:r>
      <w:r w:rsidRPr="00C634F2">
        <w:rPr>
          <w:spacing w:val="-2"/>
        </w:rPr>
        <w:t>деятельности.</w:t>
      </w:r>
    </w:p>
    <w:p w:rsidR="000321EF" w:rsidRPr="00C634F2" w:rsidRDefault="000321EF" w:rsidP="000321EF">
      <w:pPr>
        <w:pStyle w:val="a5"/>
        <w:numPr>
          <w:ilvl w:val="1"/>
          <w:numId w:val="59"/>
        </w:numPr>
        <w:tabs>
          <w:tab w:val="left" w:pos="913"/>
        </w:tabs>
        <w:kinsoku w:val="0"/>
        <w:overflowPunct w:val="0"/>
        <w:spacing w:line="264" w:lineRule="exact"/>
        <w:ind w:left="912" w:hanging="351"/>
        <w:jc w:val="both"/>
        <w:rPr>
          <w:color w:val="000000"/>
          <w:spacing w:val="-2"/>
        </w:rPr>
      </w:pPr>
    </w:p>
    <w:p w:rsidR="000321EF" w:rsidRPr="00C634F2" w:rsidRDefault="000321EF" w:rsidP="000321EF">
      <w:pPr>
        <w:pStyle w:val="a5"/>
        <w:tabs>
          <w:tab w:val="left" w:pos="913"/>
        </w:tabs>
        <w:kinsoku w:val="0"/>
        <w:overflowPunct w:val="0"/>
        <w:spacing w:line="264" w:lineRule="exact"/>
        <w:ind w:left="912" w:firstLine="0"/>
        <w:jc w:val="center"/>
        <w:rPr>
          <w:b/>
          <w:color w:val="000000"/>
          <w:spacing w:val="-2"/>
        </w:rPr>
      </w:pPr>
      <w:r w:rsidRPr="00C634F2">
        <w:rPr>
          <w:b/>
          <w:spacing w:val="-2"/>
        </w:rPr>
        <w:t>Внедрение профессионального стандарта педагога</w:t>
      </w:r>
    </w:p>
    <w:p w:rsidR="000321EF" w:rsidRPr="00C634F2" w:rsidRDefault="000321EF" w:rsidP="000321EF">
      <w:pPr>
        <w:pStyle w:val="a3"/>
        <w:rPr>
          <w:color w:val="0C0C0C"/>
        </w:rPr>
      </w:pPr>
      <w:r w:rsidRPr="00C634F2">
        <w:rPr>
          <w:color w:val="0C0C0C"/>
        </w:rPr>
        <w:t xml:space="preserve">На </w:t>
      </w:r>
      <w:r w:rsidRPr="00C634F2">
        <w:t>основании</w:t>
      </w:r>
      <w:r w:rsidRPr="00C634F2">
        <w:rPr>
          <w:spacing w:val="24"/>
        </w:rPr>
        <w:t xml:space="preserve"> </w:t>
      </w:r>
      <w:r w:rsidRPr="00C634F2">
        <w:t>приказа</w:t>
      </w:r>
      <w:r w:rsidRPr="00C634F2">
        <w:rPr>
          <w:spacing w:val="19"/>
        </w:rPr>
        <w:t xml:space="preserve"> </w:t>
      </w:r>
      <w:r w:rsidRPr="00C634F2">
        <w:t>Министерства</w:t>
      </w:r>
      <w:r w:rsidRPr="00C634F2">
        <w:rPr>
          <w:spacing w:val="29"/>
        </w:rPr>
        <w:t xml:space="preserve"> </w:t>
      </w:r>
      <w:r w:rsidRPr="00C634F2">
        <w:t xml:space="preserve">труда </w:t>
      </w:r>
      <w:r w:rsidRPr="00C634F2">
        <w:rPr>
          <w:color w:val="0C0C0C"/>
        </w:rPr>
        <w:t>и</w:t>
      </w:r>
      <w:r w:rsidRPr="00C634F2">
        <w:rPr>
          <w:color w:val="0C0C0C"/>
          <w:spacing w:val="19"/>
        </w:rPr>
        <w:t xml:space="preserve"> </w:t>
      </w:r>
      <w:r w:rsidRPr="00C634F2">
        <w:t>социальной</w:t>
      </w:r>
      <w:r w:rsidRPr="00C634F2">
        <w:rPr>
          <w:spacing w:val="40"/>
        </w:rPr>
        <w:t xml:space="preserve"> </w:t>
      </w:r>
      <w:r w:rsidRPr="00C634F2">
        <w:t>защиты РФ</w:t>
      </w:r>
      <w:r w:rsidRPr="00C634F2">
        <w:rPr>
          <w:spacing w:val="20"/>
        </w:rPr>
        <w:t xml:space="preserve"> </w:t>
      </w:r>
      <w:r w:rsidRPr="00C634F2">
        <w:rPr>
          <w:color w:val="0C0C0C"/>
        </w:rPr>
        <w:t>от</w:t>
      </w:r>
      <w:r w:rsidRPr="00C634F2">
        <w:rPr>
          <w:color w:val="0C0C0C"/>
          <w:spacing w:val="18"/>
        </w:rPr>
        <w:t xml:space="preserve"> </w:t>
      </w:r>
      <w:r w:rsidRPr="00C634F2">
        <w:t>25.12.2014</w:t>
      </w:r>
      <w:r w:rsidRPr="00C634F2">
        <w:rPr>
          <w:spacing w:val="31"/>
        </w:rPr>
        <w:t xml:space="preserve"> </w:t>
      </w:r>
      <w:r w:rsidRPr="00C634F2">
        <w:t xml:space="preserve">г </w:t>
      </w:r>
      <w:r w:rsidRPr="00C634F2">
        <w:rPr>
          <w:color w:val="0F0F0F"/>
        </w:rPr>
        <w:t>№</w:t>
      </w:r>
      <w:r w:rsidRPr="00C634F2">
        <w:rPr>
          <w:color w:val="0F0F0F"/>
          <w:spacing w:val="40"/>
        </w:rPr>
        <w:t xml:space="preserve"> </w:t>
      </w:r>
      <w:r w:rsidRPr="00C634F2">
        <w:t>1115н</w:t>
      </w:r>
      <w:r w:rsidRPr="00C634F2">
        <w:rPr>
          <w:spacing w:val="21"/>
        </w:rPr>
        <w:t xml:space="preserve"> </w:t>
      </w:r>
      <w:r w:rsidRPr="00C634F2">
        <w:t>профессиональный стандарт</w:t>
      </w:r>
      <w:r w:rsidRPr="00C634F2">
        <w:rPr>
          <w:spacing w:val="25"/>
        </w:rPr>
        <w:t xml:space="preserve"> </w:t>
      </w:r>
      <w:r w:rsidRPr="00C634F2">
        <w:t xml:space="preserve">«Педагог» применяется </w:t>
      </w:r>
      <w:r w:rsidRPr="00C634F2">
        <w:rPr>
          <w:color w:val="0C0C0C"/>
        </w:rPr>
        <w:t xml:space="preserve">с </w:t>
      </w:r>
      <w:r w:rsidRPr="00C634F2">
        <w:t xml:space="preserve">1 января 2017 </w:t>
      </w:r>
      <w:r w:rsidRPr="00C634F2">
        <w:rPr>
          <w:color w:val="0C0C0C"/>
        </w:rPr>
        <w:t>года.</w:t>
      </w:r>
    </w:p>
    <w:p w:rsidR="000321EF" w:rsidRDefault="000321EF" w:rsidP="000321EF">
      <w:pPr>
        <w:pStyle w:val="a3"/>
      </w:pPr>
      <w:r w:rsidRPr="00C634F2">
        <w:t>Цель:</w:t>
      </w:r>
      <w:r w:rsidRPr="00C634F2">
        <w:rPr>
          <w:spacing w:val="-11"/>
        </w:rPr>
        <w:t xml:space="preserve"> </w:t>
      </w:r>
    </w:p>
    <w:p w:rsidR="000321EF" w:rsidRDefault="000321EF" w:rsidP="000321EF">
      <w:pPr>
        <w:pStyle w:val="a3"/>
        <w:rPr>
          <w:color w:val="000000"/>
        </w:rPr>
      </w:pPr>
      <w:r>
        <w:t>П</w:t>
      </w:r>
      <w:r w:rsidRPr="00C634F2">
        <w:t>риведение</w:t>
      </w:r>
      <w:r w:rsidRPr="00C634F2">
        <w:rPr>
          <w:spacing w:val="9"/>
        </w:rPr>
        <w:t xml:space="preserve"> </w:t>
      </w:r>
      <w:r w:rsidRPr="00C634F2">
        <w:t>компетенций педагогов школы</w:t>
      </w:r>
      <w:r w:rsidRPr="00C634F2">
        <w:rPr>
          <w:spacing w:val="-6"/>
        </w:rPr>
        <w:t xml:space="preserve"> </w:t>
      </w:r>
      <w:r w:rsidRPr="00C634F2">
        <w:t>в</w:t>
      </w:r>
      <w:r w:rsidRPr="00C634F2">
        <w:rPr>
          <w:spacing w:val="-13"/>
        </w:rPr>
        <w:t xml:space="preserve"> </w:t>
      </w:r>
      <w:r w:rsidRPr="00C634F2">
        <w:t>соответствие с</w:t>
      </w:r>
      <w:r w:rsidRPr="00C634F2">
        <w:rPr>
          <w:spacing w:val="-12"/>
        </w:rPr>
        <w:t xml:space="preserve"> </w:t>
      </w:r>
      <w:r w:rsidRPr="00C634F2">
        <w:t xml:space="preserve">требованиями </w:t>
      </w:r>
      <w:r w:rsidRPr="00C634F2">
        <w:rPr>
          <w:color w:val="0A0A0A"/>
        </w:rPr>
        <w:t>профессионального</w:t>
      </w:r>
      <w:r w:rsidRPr="00C634F2">
        <w:rPr>
          <w:color w:val="0A0A0A"/>
          <w:spacing w:val="-15"/>
        </w:rPr>
        <w:t xml:space="preserve"> </w:t>
      </w:r>
      <w:r w:rsidRPr="00C634F2">
        <w:rPr>
          <w:color w:val="0C0C0C"/>
        </w:rPr>
        <w:t xml:space="preserve">стандарта </w:t>
      </w:r>
      <w:r w:rsidRPr="00C634F2">
        <w:rPr>
          <w:color w:val="000000"/>
        </w:rPr>
        <w:t>«Педагог». Задачи:</w:t>
      </w:r>
    </w:p>
    <w:p w:rsidR="000321EF" w:rsidRPr="00C634F2" w:rsidRDefault="000321EF" w:rsidP="000321EF">
      <w:pPr>
        <w:pStyle w:val="a3"/>
      </w:pPr>
      <w:r>
        <w:t>1. Провести мониторинг компетенций педагогов, выявить дефициты.</w:t>
      </w:r>
    </w:p>
    <w:p w:rsidR="000321EF" w:rsidRPr="00C634F2" w:rsidRDefault="000321EF" w:rsidP="000321EF">
      <w:pPr>
        <w:pStyle w:val="a5"/>
        <w:tabs>
          <w:tab w:val="left" w:pos="903"/>
        </w:tabs>
        <w:kinsoku w:val="0"/>
        <w:overflowPunct w:val="0"/>
        <w:spacing w:before="29"/>
        <w:ind w:firstLine="0"/>
        <w:jc w:val="both"/>
        <w:rPr>
          <w:color w:val="111111"/>
          <w:spacing w:val="-2"/>
        </w:rPr>
      </w:pPr>
      <w:r>
        <w:rPr>
          <w:color w:val="000000"/>
        </w:rPr>
        <w:t>2.</w:t>
      </w:r>
      <w:r w:rsidRPr="00C634F2">
        <w:rPr>
          <w:color w:val="000000"/>
        </w:rPr>
        <w:t>Скорректировать</w:t>
      </w:r>
      <w:r w:rsidRPr="00C634F2">
        <w:rPr>
          <w:color w:val="000000"/>
          <w:spacing w:val="-6"/>
        </w:rPr>
        <w:t xml:space="preserve"> </w:t>
      </w:r>
      <w:r w:rsidRPr="00C634F2">
        <w:rPr>
          <w:color w:val="000000"/>
        </w:rPr>
        <w:t>план</w:t>
      </w:r>
      <w:r w:rsidRPr="00C634F2">
        <w:rPr>
          <w:color w:val="000000"/>
          <w:spacing w:val="-2"/>
        </w:rPr>
        <w:t xml:space="preserve"> </w:t>
      </w:r>
      <w:r w:rsidRPr="00C634F2">
        <w:rPr>
          <w:color w:val="000000"/>
        </w:rPr>
        <w:t>профессионального</w:t>
      </w:r>
      <w:r w:rsidRPr="00C634F2">
        <w:rPr>
          <w:color w:val="000000"/>
          <w:spacing w:val="-2"/>
        </w:rPr>
        <w:t xml:space="preserve"> </w:t>
      </w:r>
      <w:r w:rsidRPr="00C634F2">
        <w:rPr>
          <w:color w:val="000000"/>
        </w:rPr>
        <w:t xml:space="preserve">развития </w:t>
      </w:r>
      <w:r w:rsidRPr="00C634F2">
        <w:rPr>
          <w:color w:val="000000"/>
          <w:spacing w:val="-2"/>
        </w:rPr>
        <w:t>педагогов.</w:t>
      </w:r>
    </w:p>
    <w:p w:rsidR="000321EF" w:rsidRPr="00C634F2" w:rsidRDefault="000321EF" w:rsidP="000321EF">
      <w:pPr>
        <w:pStyle w:val="a5"/>
        <w:tabs>
          <w:tab w:val="left" w:pos="904"/>
        </w:tabs>
        <w:kinsoku w:val="0"/>
        <w:overflowPunct w:val="0"/>
        <w:spacing w:before="23" w:line="264" w:lineRule="exact"/>
        <w:ind w:left="903" w:firstLine="0"/>
        <w:jc w:val="both"/>
        <w:rPr>
          <w:color w:val="0F0F0F"/>
          <w:spacing w:val="-2"/>
        </w:rPr>
      </w:pPr>
      <w:r>
        <w:rPr>
          <w:color w:val="000000"/>
        </w:rPr>
        <w:t>3.</w:t>
      </w:r>
      <w:r w:rsidRPr="00C634F2">
        <w:rPr>
          <w:color w:val="000000"/>
        </w:rPr>
        <w:t>Обеспечить</w:t>
      </w:r>
      <w:r w:rsidRPr="00C634F2">
        <w:rPr>
          <w:color w:val="000000"/>
          <w:spacing w:val="13"/>
        </w:rPr>
        <w:t xml:space="preserve"> </w:t>
      </w:r>
      <w:r w:rsidRPr="00C634F2">
        <w:rPr>
          <w:color w:val="000000"/>
        </w:rPr>
        <w:t>условия</w:t>
      </w:r>
      <w:r w:rsidRPr="00C634F2">
        <w:rPr>
          <w:color w:val="000000"/>
          <w:spacing w:val="1"/>
        </w:rPr>
        <w:t xml:space="preserve"> </w:t>
      </w:r>
      <w:r w:rsidRPr="00C634F2">
        <w:rPr>
          <w:color w:val="0C0C0C"/>
        </w:rPr>
        <w:t>для</w:t>
      </w:r>
      <w:r w:rsidRPr="00C634F2">
        <w:rPr>
          <w:color w:val="0C0C0C"/>
          <w:spacing w:val="-1"/>
        </w:rPr>
        <w:t xml:space="preserve"> </w:t>
      </w:r>
      <w:r w:rsidRPr="00C634F2">
        <w:rPr>
          <w:color w:val="0C0C0C"/>
        </w:rPr>
        <w:t>внедрения</w:t>
      </w:r>
      <w:r w:rsidRPr="00C634F2">
        <w:rPr>
          <w:color w:val="0C0C0C"/>
          <w:spacing w:val="1"/>
        </w:rPr>
        <w:t xml:space="preserve"> </w:t>
      </w:r>
      <w:r w:rsidRPr="00C634F2">
        <w:rPr>
          <w:color w:val="000000"/>
        </w:rPr>
        <w:t>профессионального</w:t>
      </w:r>
      <w:r w:rsidRPr="00C634F2">
        <w:rPr>
          <w:color w:val="000000"/>
          <w:spacing w:val="-14"/>
        </w:rPr>
        <w:t xml:space="preserve"> </w:t>
      </w:r>
      <w:r w:rsidRPr="00C634F2">
        <w:rPr>
          <w:color w:val="000000"/>
        </w:rPr>
        <w:t>стандарта</w:t>
      </w:r>
      <w:r w:rsidRPr="00C634F2">
        <w:rPr>
          <w:color w:val="000000"/>
          <w:spacing w:val="-3"/>
        </w:rPr>
        <w:t xml:space="preserve"> </w:t>
      </w:r>
      <w:r w:rsidRPr="00C634F2">
        <w:rPr>
          <w:color w:val="000000"/>
        </w:rPr>
        <w:t>в</w:t>
      </w:r>
      <w:r w:rsidRPr="00C634F2">
        <w:rPr>
          <w:color w:val="000000"/>
          <w:spacing w:val="-7"/>
        </w:rPr>
        <w:t xml:space="preserve"> </w:t>
      </w:r>
      <w:r w:rsidRPr="00C634F2">
        <w:rPr>
          <w:color w:val="000000"/>
          <w:spacing w:val="-2"/>
        </w:rPr>
        <w:t>школе.</w:t>
      </w:r>
    </w:p>
    <w:p w:rsidR="00C634F2" w:rsidRPr="00C634F2" w:rsidRDefault="00C634F2" w:rsidP="000321EF">
      <w:pPr>
        <w:pStyle w:val="a5"/>
        <w:tabs>
          <w:tab w:val="left" w:pos="904"/>
        </w:tabs>
        <w:kinsoku w:val="0"/>
        <w:overflowPunct w:val="0"/>
        <w:spacing w:before="23" w:line="264" w:lineRule="exact"/>
        <w:jc w:val="both"/>
        <w:rPr>
          <w:color w:val="0F0F0F"/>
          <w:spacing w:val="-2"/>
        </w:rPr>
      </w:pPr>
    </w:p>
    <w:p w:rsidR="00B7639E" w:rsidRPr="00C634F2" w:rsidRDefault="00B7639E" w:rsidP="000321EF">
      <w:pPr>
        <w:pStyle w:val="a3"/>
      </w:pPr>
      <w:r w:rsidRPr="00C634F2">
        <w:t>Сохранение</w:t>
      </w:r>
      <w:r w:rsidRPr="00C634F2">
        <w:rPr>
          <w:spacing w:val="4"/>
        </w:rPr>
        <w:t xml:space="preserve"> </w:t>
      </w:r>
      <w:r w:rsidRPr="00C634F2">
        <w:rPr>
          <w:color w:val="111111"/>
        </w:rPr>
        <w:t>и</w:t>
      </w:r>
      <w:r w:rsidRPr="00C634F2">
        <w:rPr>
          <w:color w:val="111111"/>
          <w:spacing w:val="-7"/>
        </w:rPr>
        <w:t xml:space="preserve"> </w:t>
      </w:r>
      <w:r w:rsidRPr="00C634F2">
        <w:t>укрепление</w:t>
      </w:r>
      <w:r w:rsidRPr="00C634F2">
        <w:rPr>
          <w:spacing w:val="-1"/>
        </w:rPr>
        <w:t xml:space="preserve"> </w:t>
      </w:r>
      <w:r w:rsidRPr="00C634F2">
        <w:rPr>
          <w:color w:val="000000"/>
        </w:rPr>
        <w:t>физического</w:t>
      </w:r>
      <w:r w:rsidRPr="00C634F2">
        <w:rPr>
          <w:color w:val="000000"/>
          <w:spacing w:val="10"/>
        </w:rPr>
        <w:t xml:space="preserve"> </w:t>
      </w:r>
      <w:r w:rsidRPr="00C634F2">
        <w:rPr>
          <w:color w:val="0F0F0F"/>
        </w:rPr>
        <w:t>и</w:t>
      </w:r>
      <w:r w:rsidRPr="00C634F2">
        <w:rPr>
          <w:color w:val="0F0F0F"/>
          <w:spacing w:val="-10"/>
        </w:rPr>
        <w:t xml:space="preserve"> </w:t>
      </w:r>
      <w:r w:rsidRPr="00C634F2">
        <w:rPr>
          <w:color w:val="000000"/>
        </w:rPr>
        <w:t>психического</w:t>
      </w:r>
      <w:r w:rsidRPr="00C634F2">
        <w:rPr>
          <w:color w:val="000000"/>
          <w:spacing w:val="6"/>
        </w:rPr>
        <w:t xml:space="preserve"> </w:t>
      </w:r>
      <w:r w:rsidRPr="00C634F2">
        <w:t>здоровья</w:t>
      </w:r>
      <w:r w:rsidRPr="00C634F2">
        <w:rPr>
          <w:spacing w:val="-6"/>
        </w:rPr>
        <w:t xml:space="preserve"> </w:t>
      </w:r>
      <w:r w:rsidRPr="00C634F2">
        <w:t>детей</w:t>
      </w:r>
      <w:r w:rsidRPr="00C634F2">
        <w:rPr>
          <w:spacing w:val="-6"/>
        </w:rPr>
        <w:t xml:space="preserve"> </w:t>
      </w:r>
      <w:r w:rsidRPr="00C634F2">
        <w:rPr>
          <w:color w:val="111111"/>
        </w:rPr>
        <w:t>в</w:t>
      </w:r>
      <w:r w:rsidRPr="00C634F2">
        <w:rPr>
          <w:color w:val="111111"/>
          <w:spacing w:val="-11"/>
        </w:rPr>
        <w:t xml:space="preserve"> </w:t>
      </w:r>
      <w:r w:rsidRPr="00C634F2">
        <w:rPr>
          <w:color w:val="000000"/>
        </w:rPr>
        <w:t>процессе</w:t>
      </w:r>
      <w:r w:rsidRPr="00C634F2">
        <w:rPr>
          <w:color w:val="000000"/>
          <w:spacing w:val="-5"/>
        </w:rPr>
        <w:t xml:space="preserve"> </w:t>
      </w:r>
      <w:r w:rsidRPr="00C634F2">
        <w:rPr>
          <w:color w:val="000000"/>
        </w:rPr>
        <w:t>обучения</w:t>
      </w:r>
    </w:p>
    <w:p w:rsidR="00B7639E" w:rsidRPr="00C634F2" w:rsidRDefault="00B7639E" w:rsidP="000321EF">
      <w:pPr>
        <w:pStyle w:val="a3"/>
        <w:rPr>
          <w:color w:val="0C0C0C"/>
        </w:rPr>
      </w:pPr>
      <w:r w:rsidRPr="00C634F2">
        <w:t xml:space="preserve">Сохранение и укрепление здоровья школьников </w:t>
      </w:r>
      <w:r w:rsidRPr="00C634F2">
        <w:rPr>
          <w:color w:val="111111"/>
          <w:w w:val="65"/>
        </w:rPr>
        <w:t>—</w:t>
      </w:r>
      <w:r w:rsidRPr="00C634F2">
        <w:rPr>
          <w:color w:val="111111"/>
        </w:rPr>
        <w:t xml:space="preserve"> </w:t>
      </w:r>
      <w:r w:rsidRPr="00C634F2">
        <w:rPr>
          <w:color w:val="0C0C0C"/>
        </w:rPr>
        <w:t xml:space="preserve">один из </w:t>
      </w:r>
      <w:r w:rsidRPr="00C634F2">
        <w:rPr>
          <w:color w:val="000000"/>
        </w:rPr>
        <w:t xml:space="preserve">главных вопросов развития современной </w:t>
      </w:r>
      <w:r w:rsidRPr="00C634F2">
        <w:rPr>
          <w:color w:val="0C0C0C"/>
        </w:rPr>
        <w:t xml:space="preserve">школы. </w:t>
      </w:r>
      <w:r w:rsidR="00C634F2">
        <w:rPr>
          <w:color w:val="000000"/>
        </w:rPr>
        <w:t>Дети прово</w:t>
      </w:r>
      <w:r w:rsidRPr="00C634F2">
        <w:rPr>
          <w:color w:val="000000"/>
        </w:rPr>
        <w:t xml:space="preserve">дят </w:t>
      </w:r>
      <w:r w:rsidRPr="00C634F2">
        <w:rPr>
          <w:color w:val="0F0F0F"/>
        </w:rPr>
        <w:t xml:space="preserve">в </w:t>
      </w:r>
      <w:r w:rsidR="00C634F2">
        <w:rPr>
          <w:color w:val="000000"/>
        </w:rPr>
        <w:t>школе значительную час</w:t>
      </w:r>
      <w:r w:rsidRPr="00C634F2">
        <w:rPr>
          <w:color w:val="000000"/>
        </w:rPr>
        <w:t xml:space="preserve">ть дня, </w:t>
      </w:r>
      <w:r w:rsidRPr="00C634F2">
        <w:rPr>
          <w:color w:val="0F0F0F"/>
        </w:rPr>
        <w:t xml:space="preserve">и </w:t>
      </w:r>
      <w:r w:rsidRPr="00C634F2">
        <w:rPr>
          <w:color w:val="000000"/>
        </w:rPr>
        <w:t xml:space="preserve">сохранение, </w:t>
      </w:r>
      <w:r w:rsidRPr="00C634F2">
        <w:rPr>
          <w:color w:val="0C0C0C"/>
        </w:rPr>
        <w:t xml:space="preserve">укрепление </w:t>
      </w:r>
      <w:r w:rsidRPr="00C634F2">
        <w:rPr>
          <w:color w:val="0F0F0F"/>
        </w:rPr>
        <w:t xml:space="preserve">их </w:t>
      </w:r>
      <w:r w:rsidRPr="00C634F2">
        <w:rPr>
          <w:color w:val="000000"/>
        </w:rPr>
        <w:t xml:space="preserve">физического, </w:t>
      </w:r>
      <w:r w:rsidRPr="00C634F2">
        <w:rPr>
          <w:color w:val="0C0C0C"/>
        </w:rPr>
        <w:t xml:space="preserve">психического </w:t>
      </w:r>
      <w:r w:rsidRPr="00C634F2">
        <w:rPr>
          <w:color w:val="000000"/>
        </w:rPr>
        <w:t xml:space="preserve">здоровья </w:t>
      </w:r>
      <w:r w:rsidRPr="00C634F2">
        <w:rPr>
          <w:color w:val="0F0F0F"/>
        </w:rPr>
        <w:t xml:space="preserve">- </w:t>
      </w:r>
      <w:r w:rsidRPr="00C634F2">
        <w:rPr>
          <w:color w:val="000000"/>
        </w:rPr>
        <w:t xml:space="preserve">дело </w:t>
      </w:r>
      <w:r w:rsidRPr="00C634F2">
        <w:rPr>
          <w:color w:val="0C0C0C"/>
        </w:rPr>
        <w:t xml:space="preserve">не только </w:t>
      </w:r>
      <w:r w:rsidRPr="00C634F2">
        <w:rPr>
          <w:color w:val="000000"/>
        </w:rPr>
        <w:t xml:space="preserve">семьи, </w:t>
      </w:r>
      <w:r w:rsidRPr="00C634F2">
        <w:rPr>
          <w:color w:val="0C0C0C"/>
        </w:rPr>
        <w:t xml:space="preserve">но </w:t>
      </w:r>
      <w:r w:rsidRPr="00C634F2">
        <w:rPr>
          <w:color w:val="000000"/>
        </w:rPr>
        <w:t xml:space="preserve">и педагогов. Здоровье </w:t>
      </w:r>
      <w:r w:rsidRPr="00C634F2">
        <w:rPr>
          <w:color w:val="0C0C0C"/>
        </w:rPr>
        <w:t xml:space="preserve">человека </w:t>
      </w:r>
      <w:r w:rsidRPr="00C634F2">
        <w:rPr>
          <w:w w:val="65"/>
        </w:rPr>
        <w:t>—</w:t>
      </w:r>
      <w:r w:rsidRPr="00C634F2">
        <w:t xml:space="preserve"> </w:t>
      </w:r>
      <w:r w:rsidRPr="00C634F2">
        <w:rPr>
          <w:color w:val="000000"/>
        </w:rPr>
        <w:t xml:space="preserve">важный показатель его личного </w:t>
      </w:r>
      <w:r w:rsidRPr="00C634F2">
        <w:rPr>
          <w:color w:val="0C0C0C"/>
        </w:rPr>
        <w:t>ycпexa.</w:t>
      </w:r>
    </w:p>
    <w:p w:rsidR="00B7639E" w:rsidRPr="00C634F2" w:rsidRDefault="00B7639E" w:rsidP="000321EF">
      <w:pPr>
        <w:pStyle w:val="a3"/>
        <w:rPr>
          <w:color w:val="000000"/>
        </w:rPr>
      </w:pPr>
      <w:r w:rsidRPr="00C634F2">
        <w:t>Деятельность</w:t>
      </w:r>
      <w:r w:rsidRPr="00C634F2">
        <w:rPr>
          <w:spacing w:val="10"/>
        </w:rPr>
        <w:t xml:space="preserve"> </w:t>
      </w:r>
      <w:r w:rsidRPr="00C634F2">
        <w:t>школы</w:t>
      </w:r>
      <w:r w:rsidRPr="00C634F2">
        <w:rPr>
          <w:spacing w:val="1"/>
        </w:rPr>
        <w:t xml:space="preserve"> </w:t>
      </w:r>
      <w:r w:rsidRPr="00C634F2">
        <w:rPr>
          <w:color w:val="0C0C0C"/>
        </w:rPr>
        <w:t>по</w:t>
      </w:r>
      <w:r w:rsidRPr="00C634F2">
        <w:rPr>
          <w:color w:val="0C0C0C"/>
          <w:spacing w:val="-8"/>
        </w:rPr>
        <w:t xml:space="preserve"> </w:t>
      </w:r>
      <w:r w:rsidRPr="00C634F2">
        <w:rPr>
          <w:color w:val="000000"/>
        </w:rPr>
        <w:t>данному направлению</w:t>
      </w:r>
      <w:r w:rsidRPr="00C634F2">
        <w:rPr>
          <w:color w:val="000000"/>
          <w:spacing w:val="10"/>
        </w:rPr>
        <w:t xml:space="preserve"> </w:t>
      </w:r>
      <w:r w:rsidRPr="00C634F2">
        <w:rPr>
          <w:color w:val="000000"/>
        </w:rPr>
        <w:t>включает</w:t>
      </w:r>
      <w:r w:rsidRPr="00C634F2">
        <w:rPr>
          <w:color w:val="000000"/>
          <w:spacing w:val="3"/>
        </w:rPr>
        <w:t xml:space="preserve"> </w:t>
      </w:r>
      <w:r w:rsidRPr="00C634F2">
        <w:rPr>
          <w:color w:val="0C0C0C"/>
        </w:rPr>
        <w:t>в</w:t>
      </w:r>
      <w:r w:rsidRPr="00C634F2">
        <w:rPr>
          <w:color w:val="0C0C0C"/>
          <w:spacing w:val="-12"/>
        </w:rPr>
        <w:t xml:space="preserve"> </w:t>
      </w:r>
      <w:r w:rsidRPr="00C634F2">
        <w:rPr>
          <w:color w:val="000000"/>
        </w:rPr>
        <w:t>себя</w:t>
      </w:r>
      <w:r w:rsidRPr="00C634F2">
        <w:rPr>
          <w:color w:val="000000"/>
          <w:spacing w:val="-4"/>
        </w:rPr>
        <w:t xml:space="preserve"> </w:t>
      </w:r>
      <w:r w:rsidRPr="00C634F2">
        <w:rPr>
          <w:color w:val="0C0C0C"/>
        </w:rPr>
        <w:t>ряд</w:t>
      </w:r>
      <w:r w:rsidRPr="00C634F2">
        <w:rPr>
          <w:color w:val="0C0C0C"/>
          <w:spacing w:val="-1"/>
        </w:rPr>
        <w:t xml:space="preserve"> </w:t>
      </w:r>
      <w:r w:rsidR="00C634F2">
        <w:rPr>
          <w:color w:val="000000"/>
        </w:rPr>
        <w:t>клю</w:t>
      </w:r>
      <w:r w:rsidRPr="00C634F2">
        <w:rPr>
          <w:color w:val="000000"/>
        </w:rPr>
        <w:t>чевых</w:t>
      </w:r>
      <w:r w:rsidRPr="00C634F2">
        <w:rPr>
          <w:color w:val="000000"/>
          <w:spacing w:val="3"/>
        </w:rPr>
        <w:t xml:space="preserve"> </w:t>
      </w:r>
      <w:r w:rsidRPr="00C634F2">
        <w:rPr>
          <w:color w:val="000000"/>
        </w:rPr>
        <w:t>моментов:</w:t>
      </w:r>
    </w:p>
    <w:p w:rsidR="00B7639E" w:rsidRPr="00C634F2" w:rsidRDefault="00B7639E" w:rsidP="00C634F2">
      <w:pPr>
        <w:pStyle w:val="a5"/>
        <w:numPr>
          <w:ilvl w:val="0"/>
          <w:numId w:val="57"/>
        </w:numPr>
        <w:tabs>
          <w:tab w:val="left" w:pos="892"/>
        </w:tabs>
        <w:kinsoku w:val="0"/>
        <w:overflowPunct w:val="0"/>
        <w:spacing w:before="24" w:line="247" w:lineRule="auto"/>
        <w:ind w:right="308" w:hanging="341"/>
        <w:jc w:val="both"/>
        <w:rPr>
          <w:color w:val="000000"/>
        </w:rPr>
      </w:pPr>
      <w:r w:rsidRPr="00C634F2">
        <w:rPr>
          <w:color w:val="000000"/>
        </w:rPr>
        <w:t>внедрение</w:t>
      </w:r>
      <w:r w:rsidRPr="00C634F2">
        <w:rPr>
          <w:color w:val="000000"/>
          <w:spacing w:val="34"/>
        </w:rPr>
        <w:t xml:space="preserve"> </w:t>
      </w:r>
      <w:r w:rsidRPr="00C634F2">
        <w:rPr>
          <w:color w:val="0C0C0C"/>
        </w:rPr>
        <w:t>комплекса</w:t>
      </w:r>
      <w:r w:rsidRPr="00C634F2">
        <w:rPr>
          <w:color w:val="0C0C0C"/>
          <w:spacing w:val="36"/>
        </w:rPr>
        <w:t xml:space="preserve"> </w:t>
      </w:r>
      <w:r w:rsidRPr="00C634F2">
        <w:rPr>
          <w:color w:val="000000"/>
        </w:rPr>
        <w:t>мер по</w:t>
      </w:r>
      <w:r w:rsidRPr="00C634F2">
        <w:rPr>
          <w:color w:val="000000"/>
          <w:spacing w:val="22"/>
        </w:rPr>
        <w:t xml:space="preserve"> </w:t>
      </w:r>
      <w:r w:rsidRPr="00C634F2">
        <w:rPr>
          <w:color w:val="000000"/>
        </w:rPr>
        <w:t>организации</w:t>
      </w:r>
      <w:r w:rsidRPr="00C634F2">
        <w:rPr>
          <w:color w:val="000000"/>
          <w:spacing w:val="30"/>
        </w:rPr>
        <w:t xml:space="preserve"> </w:t>
      </w:r>
      <w:r w:rsidR="00C634F2">
        <w:rPr>
          <w:color w:val="000000"/>
        </w:rPr>
        <w:t>здо</w:t>
      </w:r>
      <w:r w:rsidRPr="00C634F2">
        <w:rPr>
          <w:color w:val="000000"/>
        </w:rPr>
        <w:t xml:space="preserve">ровьесберегающей среды </w:t>
      </w:r>
      <w:r w:rsidRPr="00C634F2">
        <w:rPr>
          <w:color w:val="0C0C0C"/>
        </w:rPr>
        <w:t>для</w:t>
      </w:r>
      <w:r w:rsidRPr="00C634F2">
        <w:rPr>
          <w:color w:val="0C0C0C"/>
          <w:spacing w:val="22"/>
        </w:rPr>
        <w:t xml:space="preserve"> </w:t>
      </w:r>
      <w:r w:rsidRPr="00C634F2">
        <w:rPr>
          <w:color w:val="000000"/>
        </w:rPr>
        <w:t>детей</w:t>
      </w:r>
      <w:r w:rsidRPr="00C634F2">
        <w:rPr>
          <w:color w:val="000000"/>
          <w:spacing w:val="20"/>
        </w:rPr>
        <w:t xml:space="preserve"> </w:t>
      </w:r>
      <w:r w:rsidRPr="00C634F2">
        <w:rPr>
          <w:color w:val="000000"/>
        </w:rPr>
        <w:t>в</w:t>
      </w:r>
      <w:r w:rsidRPr="00C634F2">
        <w:rPr>
          <w:color w:val="000000"/>
          <w:spacing w:val="20"/>
        </w:rPr>
        <w:t xml:space="preserve"> </w:t>
      </w:r>
      <w:r w:rsidRPr="00C634F2">
        <w:rPr>
          <w:color w:val="000000"/>
        </w:rPr>
        <w:t>МБОУ</w:t>
      </w:r>
      <w:r w:rsidRPr="00C634F2">
        <w:rPr>
          <w:color w:val="000000"/>
          <w:spacing w:val="24"/>
        </w:rPr>
        <w:t xml:space="preserve"> </w:t>
      </w:r>
      <w:r w:rsidR="00C634F2">
        <w:rPr>
          <w:color w:val="000000"/>
        </w:rPr>
        <w:t>СОШ с.Тахта</w:t>
      </w:r>
      <w:r w:rsidRPr="00C634F2">
        <w:rPr>
          <w:color w:val="000000"/>
        </w:rPr>
        <w:t xml:space="preserve">, позволяющей обеспечивать </w:t>
      </w:r>
      <w:r w:rsidRPr="00C634F2">
        <w:rPr>
          <w:color w:val="0C0C0C"/>
        </w:rPr>
        <w:t>их</w:t>
      </w:r>
      <w:r w:rsidRPr="00C634F2">
        <w:rPr>
          <w:color w:val="0C0C0C"/>
          <w:spacing w:val="-8"/>
        </w:rPr>
        <w:t xml:space="preserve"> </w:t>
      </w:r>
      <w:r w:rsidRPr="00C634F2">
        <w:rPr>
          <w:color w:val="000000"/>
        </w:rPr>
        <w:t xml:space="preserve">гармоничное развитие </w:t>
      </w:r>
      <w:r w:rsidRPr="00C634F2">
        <w:rPr>
          <w:color w:val="0C0C0C"/>
        </w:rPr>
        <w:t>и</w:t>
      </w:r>
      <w:r w:rsidRPr="00C634F2">
        <w:rPr>
          <w:color w:val="0C0C0C"/>
          <w:spacing w:val="-15"/>
        </w:rPr>
        <w:t xml:space="preserve"> </w:t>
      </w:r>
      <w:r w:rsidRPr="00C634F2">
        <w:rPr>
          <w:color w:val="000000"/>
        </w:rPr>
        <w:t xml:space="preserve">повышать </w:t>
      </w:r>
      <w:r w:rsidRPr="00C634F2">
        <w:rPr>
          <w:color w:val="0C0C0C"/>
        </w:rPr>
        <w:t>качество</w:t>
      </w:r>
      <w:r w:rsidRPr="00C634F2">
        <w:rPr>
          <w:color w:val="0C0C0C"/>
          <w:spacing w:val="-4"/>
        </w:rPr>
        <w:t xml:space="preserve"> </w:t>
      </w:r>
      <w:r w:rsidRPr="00C634F2">
        <w:rPr>
          <w:color w:val="000000"/>
        </w:rPr>
        <w:t xml:space="preserve">воспитательно—образовательной работы; совершенствование организации питания детей </w:t>
      </w:r>
      <w:r w:rsidRPr="00C634F2">
        <w:rPr>
          <w:color w:val="0C0C0C"/>
        </w:rPr>
        <w:t>в</w:t>
      </w:r>
      <w:r w:rsidRPr="00C634F2">
        <w:rPr>
          <w:color w:val="0C0C0C"/>
          <w:spacing w:val="-2"/>
        </w:rPr>
        <w:t xml:space="preserve"> </w:t>
      </w:r>
      <w:r w:rsidRPr="00C634F2">
        <w:rPr>
          <w:color w:val="000000"/>
        </w:rPr>
        <w:t xml:space="preserve">МБОУ </w:t>
      </w:r>
      <w:r w:rsidR="00C634F2">
        <w:rPr>
          <w:color w:val="000000"/>
        </w:rPr>
        <w:t>СОШ с.Тахта</w:t>
      </w:r>
      <w:r w:rsidRPr="00C634F2">
        <w:rPr>
          <w:color w:val="000000"/>
        </w:rPr>
        <w:t>;</w:t>
      </w:r>
      <w:r w:rsidR="00C634F2">
        <w:rPr>
          <w:color w:val="000000"/>
        </w:rPr>
        <w:t xml:space="preserve"> </w:t>
      </w:r>
      <w:r w:rsidRPr="00C634F2">
        <w:t>организация</w:t>
      </w:r>
      <w:r w:rsidRPr="00C634F2">
        <w:rPr>
          <w:spacing w:val="12"/>
        </w:rPr>
        <w:t xml:space="preserve"> </w:t>
      </w:r>
      <w:r w:rsidRPr="00C634F2">
        <w:t>совместных</w:t>
      </w:r>
      <w:r w:rsidRPr="00C634F2">
        <w:rPr>
          <w:spacing w:val="14"/>
        </w:rPr>
        <w:t xml:space="preserve"> </w:t>
      </w:r>
      <w:r w:rsidRPr="00C634F2">
        <w:t>мероприятий</w:t>
      </w:r>
      <w:r w:rsidRPr="00C634F2">
        <w:rPr>
          <w:spacing w:val="12"/>
        </w:rPr>
        <w:t xml:space="preserve"> </w:t>
      </w:r>
      <w:r w:rsidRPr="00C634F2">
        <w:t>здоровьесберегающей</w:t>
      </w:r>
      <w:r w:rsidRPr="00C634F2">
        <w:rPr>
          <w:spacing w:val="-14"/>
        </w:rPr>
        <w:t xml:space="preserve"> </w:t>
      </w:r>
      <w:r w:rsidRPr="00C634F2">
        <w:t>и</w:t>
      </w:r>
      <w:r w:rsidRPr="00C634F2">
        <w:rPr>
          <w:spacing w:val="-11"/>
        </w:rPr>
        <w:t xml:space="preserve"> </w:t>
      </w:r>
      <w:r w:rsidRPr="00C634F2">
        <w:t>здоровье</w:t>
      </w:r>
      <w:r w:rsidRPr="00C634F2">
        <w:rPr>
          <w:spacing w:val="-1"/>
        </w:rPr>
        <w:t xml:space="preserve"> </w:t>
      </w:r>
      <w:r w:rsidRPr="00C634F2">
        <w:t>формирующей</w:t>
      </w:r>
      <w:r w:rsidRPr="00C634F2">
        <w:rPr>
          <w:spacing w:val="7"/>
        </w:rPr>
        <w:t xml:space="preserve"> </w:t>
      </w:r>
      <w:r w:rsidRPr="00C634F2">
        <w:rPr>
          <w:spacing w:val="-2"/>
        </w:rPr>
        <w:t>направленности;</w:t>
      </w:r>
    </w:p>
    <w:p w:rsidR="00B7639E" w:rsidRDefault="00B7639E" w:rsidP="00C634F2">
      <w:pPr>
        <w:pStyle w:val="a5"/>
        <w:numPr>
          <w:ilvl w:val="0"/>
          <w:numId w:val="57"/>
        </w:numPr>
        <w:tabs>
          <w:tab w:val="left" w:pos="894"/>
        </w:tabs>
        <w:kinsoku w:val="0"/>
        <w:overflowPunct w:val="0"/>
        <w:spacing w:before="19" w:line="244" w:lineRule="auto"/>
        <w:ind w:right="327" w:hanging="341"/>
        <w:jc w:val="both"/>
        <w:rPr>
          <w:color w:val="0C0C0C"/>
        </w:rPr>
      </w:pPr>
      <w:r w:rsidRPr="00C634F2">
        <w:rPr>
          <w:color w:val="000000"/>
        </w:rPr>
        <w:t>разработка</w:t>
      </w:r>
      <w:r w:rsidRPr="00C634F2">
        <w:rPr>
          <w:color w:val="000000"/>
          <w:spacing w:val="19"/>
        </w:rPr>
        <w:t xml:space="preserve"> </w:t>
      </w:r>
      <w:r w:rsidRPr="00C634F2">
        <w:rPr>
          <w:color w:val="000000"/>
        </w:rPr>
        <w:t>и внедрение</w:t>
      </w:r>
      <w:r w:rsidRPr="00C634F2">
        <w:rPr>
          <w:color w:val="000000"/>
          <w:spacing w:val="17"/>
        </w:rPr>
        <w:t xml:space="preserve"> </w:t>
      </w:r>
      <w:r w:rsidRPr="00C634F2">
        <w:rPr>
          <w:color w:val="0C0C0C"/>
        </w:rPr>
        <w:t>программы оказания</w:t>
      </w:r>
      <w:r w:rsidRPr="00C634F2">
        <w:rPr>
          <w:color w:val="0C0C0C"/>
          <w:spacing w:val="12"/>
        </w:rPr>
        <w:t xml:space="preserve"> </w:t>
      </w:r>
      <w:r w:rsidRPr="00C634F2">
        <w:rPr>
          <w:color w:val="000000"/>
        </w:rPr>
        <w:t>всесторонней</w:t>
      </w:r>
      <w:r w:rsidRPr="00C634F2">
        <w:rPr>
          <w:color w:val="000000"/>
          <w:spacing w:val="21"/>
        </w:rPr>
        <w:t xml:space="preserve"> </w:t>
      </w:r>
      <w:r w:rsidRPr="00C634F2">
        <w:rPr>
          <w:color w:val="0C0C0C"/>
        </w:rPr>
        <w:t>помощи</w:t>
      </w:r>
      <w:r w:rsidRPr="00C634F2">
        <w:rPr>
          <w:color w:val="0C0C0C"/>
          <w:spacing w:val="17"/>
        </w:rPr>
        <w:t xml:space="preserve"> </w:t>
      </w:r>
      <w:r w:rsidRPr="00C634F2">
        <w:rPr>
          <w:color w:val="0C0C0C"/>
        </w:rPr>
        <w:t xml:space="preserve">семье </w:t>
      </w:r>
      <w:r w:rsidR="00C634F2">
        <w:rPr>
          <w:color w:val="0E0E0E"/>
        </w:rPr>
        <w:t>в ук</w:t>
      </w:r>
      <w:r w:rsidR="00C634F2">
        <w:rPr>
          <w:color w:val="000000"/>
        </w:rPr>
        <w:t>реплен</w:t>
      </w:r>
      <w:r w:rsidRPr="00C634F2">
        <w:rPr>
          <w:color w:val="000000"/>
        </w:rPr>
        <w:t>ии</w:t>
      </w:r>
      <w:r w:rsidRPr="00C634F2">
        <w:rPr>
          <w:color w:val="000000"/>
          <w:spacing w:val="18"/>
        </w:rPr>
        <w:t xml:space="preserve"> </w:t>
      </w:r>
      <w:r w:rsidRPr="00C634F2">
        <w:rPr>
          <w:color w:val="000000"/>
        </w:rPr>
        <w:t>здоровья</w:t>
      </w:r>
      <w:r w:rsidRPr="00C634F2">
        <w:rPr>
          <w:color w:val="000000"/>
          <w:spacing w:val="16"/>
        </w:rPr>
        <w:t xml:space="preserve"> </w:t>
      </w:r>
      <w:r w:rsidRPr="00C634F2">
        <w:rPr>
          <w:color w:val="0E0E0E"/>
        </w:rPr>
        <w:t>детей</w:t>
      </w:r>
      <w:r w:rsidRPr="00C634F2">
        <w:rPr>
          <w:color w:val="0E0E0E"/>
          <w:spacing w:val="13"/>
        </w:rPr>
        <w:t xml:space="preserve"> </w:t>
      </w:r>
      <w:r w:rsidRPr="00C634F2">
        <w:rPr>
          <w:color w:val="000000"/>
        </w:rPr>
        <w:t>и приобщению</w:t>
      </w:r>
      <w:r w:rsidRPr="00C634F2">
        <w:rPr>
          <w:color w:val="000000"/>
          <w:spacing w:val="21"/>
        </w:rPr>
        <w:t xml:space="preserve"> </w:t>
      </w:r>
      <w:r w:rsidRPr="00C634F2">
        <w:rPr>
          <w:color w:val="0C0C0C"/>
        </w:rPr>
        <w:t xml:space="preserve">их </w:t>
      </w:r>
      <w:r w:rsidRPr="00C634F2">
        <w:rPr>
          <w:color w:val="0E0E0E"/>
        </w:rPr>
        <w:t xml:space="preserve">к </w:t>
      </w:r>
      <w:r w:rsidRPr="00C634F2">
        <w:rPr>
          <w:color w:val="0C0C0C"/>
        </w:rPr>
        <w:t xml:space="preserve">здоровому </w:t>
      </w:r>
      <w:r w:rsidRPr="00C634F2">
        <w:rPr>
          <w:color w:val="000000"/>
        </w:rPr>
        <w:t xml:space="preserve">образу </w:t>
      </w:r>
      <w:r w:rsidRPr="00C634F2">
        <w:rPr>
          <w:color w:val="0C0C0C"/>
        </w:rPr>
        <w:t>жизни.</w:t>
      </w:r>
    </w:p>
    <w:p w:rsidR="00C634F2" w:rsidRPr="00C634F2" w:rsidRDefault="00C634F2" w:rsidP="00C634F2">
      <w:pPr>
        <w:pStyle w:val="a5"/>
        <w:tabs>
          <w:tab w:val="left" w:pos="894"/>
        </w:tabs>
        <w:kinsoku w:val="0"/>
        <w:overflowPunct w:val="0"/>
        <w:spacing w:before="19" w:line="244" w:lineRule="auto"/>
        <w:ind w:left="888" w:right="327" w:firstLine="0"/>
        <w:jc w:val="both"/>
        <w:rPr>
          <w:color w:val="0C0C0C"/>
        </w:rPr>
      </w:pPr>
      <w:r>
        <w:rPr>
          <w:color w:val="0C0C0C"/>
        </w:rPr>
        <w:t>Цель: Формирование у школьников всех возрастов понимания значимости ЗДОРОВЬЯ.</w:t>
      </w:r>
    </w:p>
    <w:p w:rsidR="00B7639E" w:rsidRPr="00C634F2" w:rsidRDefault="00B7639E" w:rsidP="000321EF">
      <w:pPr>
        <w:pStyle w:val="a3"/>
      </w:pPr>
      <w:r w:rsidRPr="00C634F2">
        <w:t>Задачи:</w:t>
      </w:r>
    </w:p>
    <w:p w:rsidR="00B7639E" w:rsidRPr="00C634F2" w:rsidRDefault="00B7639E" w:rsidP="00C634F2">
      <w:pPr>
        <w:pStyle w:val="a5"/>
        <w:numPr>
          <w:ilvl w:val="0"/>
          <w:numId w:val="56"/>
        </w:numPr>
        <w:tabs>
          <w:tab w:val="left" w:pos="884"/>
        </w:tabs>
        <w:kinsoku w:val="0"/>
        <w:overflowPunct w:val="0"/>
        <w:spacing w:before="2"/>
        <w:ind w:right="304" w:hanging="346"/>
        <w:jc w:val="both"/>
        <w:rPr>
          <w:color w:val="000000"/>
        </w:rPr>
      </w:pPr>
      <w:r w:rsidRPr="00C634F2">
        <w:t>Формирование</w:t>
      </w:r>
      <w:r w:rsidRPr="00C634F2">
        <w:rPr>
          <w:spacing w:val="80"/>
        </w:rPr>
        <w:t xml:space="preserve"> </w:t>
      </w:r>
      <w:r w:rsidRPr="00C634F2">
        <w:rPr>
          <w:color w:val="0C0C0C"/>
        </w:rPr>
        <w:t>у</w:t>
      </w:r>
      <w:r w:rsidRPr="00C634F2">
        <w:rPr>
          <w:color w:val="0C0C0C"/>
          <w:spacing w:val="40"/>
        </w:rPr>
        <w:t xml:space="preserve"> </w:t>
      </w:r>
      <w:r w:rsidRPr="00C634F2">
        <w:rPr>
          <w:color w:val="000000"/>
        </w:rPr>
        <w:t>школьников</w:t>
      </w:r>
      <w:r w:rsidRPr="00C634F2">
        <w:rPr>
          <w:color w:val="000000"/>
          <w:spacing w:val="80"/>
        </w:rPr>
        <w:t xml:space="preserve"> </w:t>
      </w:r>
      <w:r w:rsidRPr="00C634F2">
        <w:rPr>
          <w:color w:val="000000"/>
        </w:rPr>
        <w:t>понимания</w:t>
      </w:r>
      <w:r w:rsidRPr="00C634F2">
        <w:rPr>
          <w:color w:val="000000"/>
          <w:spacing w:val="80"/>
        </w:rPr>
        <w:t xml:space="preserve"> </w:t>
      </w:r>
      <w:r w:rsidRPr="00C634F2">
        <w:rPr>
          <w:color w:val="000000"/>
        </w:rPr>
        <w:t>необходимости</w:t>
      </w:r>
      <w:r w:rsidRPr="00C634F2">
        <w:rPr>
          <w:color w:val="000000"/>
          <w:spacing w:val="80"/>
        </w:rPr>
        <w:t xml:space="preserve"> </w:t>
      </w:r>
      <w:r w:rsidRPr="00C634F2">
        <w:rPr>
          <w:color w:val="000000"/>
        </w:rPr>
        <w:t>разумного</w:t>
      </w:r>
      <w:r w:rsidRPr="00C634F2">
        <w:rPr>
          <w:color w:val="000000"/>
          <w:spacing w:val="80"/>
        </w:rPr>
        <w:t xml:space="preserve"> </w:t>
      </w:r>
      <w:r w:rsidRPr="00C634F2">
        <w:rPr>
          <w:color w:val="0E0E0E"/>
        </w:rPr>
        <w:t>сочетания</w:t>
      </w:r>
      <w:r w:rsidRPr="00C634F2">
        <w:rPr>
          <w:color w:val="0E0E0E"/>
          <w:spacing w:val="76"/>
        </w:rPr>
        <w:t xml:space="preserve"> </w:t>
      </w:r>
      <w:r w:rsidRPr="00C634F2">
        <w:rPr>
          <w:color w:val="000000"/>
        </w:rPr>
        <w:t>интеллектуальной</w:t>
      </w:r>
      <w:r w:rsidRPr="00C634F2">
        <w:rPr>
          <w:color w:val="000000"/>
          <w:spacing w:val="40"/>
        </w:rPr>
        <w:t xml:space="preserve"> </w:t>
      </w:r>
      <w:r w:rsidRPr="00C634F2">
        <w:rPr>
          <w:color w:val="000000"/>
        </w:rPr>
        <w:t>и</w:t>
      </w:r>
      <w:r w:rsidRPr="00C634F2">
        <w:rPr>
          <w:color w:val="000000"/>
          <w:spacing w:val="40"/>
        </w:rPr>
        <w:t xml:space="preserve"> </w:t>
      </w:r>
      <w:r w:rsidRPr="00C634F2">
        <w:rPr>
          <w:color w:val="000000"/>
        </w:rPr>
        <w:t>физической</w:t>
      </w:r>
      <w:r w:rsidRPr="00C634F2">
        <w:rPr>
          <w:color w:val="000000"/>
          <w:spacing w:val="79"/>
        </w:rPr>
        <w:t xml:space="preserve"> </w:t>
      </w:r>
      <w:r w:rsidRPr="00C634F2">
        <w:rPr>
          <w:color w:val="000000"/>
        </w:rPr>
        <w:t>деятельности</w:t>
      </w:r>
      <w:r w:rsidRPr="00C634F2">
        <w:rPr>
          <w:color w:val="000000"/>
          <w:spacing w:val="80"/>
        </w:rPr>
        <w:t xml:space="preserve"> </w:t>
      </w:r>
      <w:r w:rsidRPr="00C634F2">
        <w:rPr>
          <w:color w:val="0E0E0E"/>
        </w:rPr>
        <w:t xml:space="preserve">для </w:t>
      </w:r>
      <w:r w:rsidRPr="00C634F2">
        <w:rPr>
          <w:color w:val="000000"/>
        </w:rPr>
        <w:t>достижения</w:t>
      </w:r>
      <w:r w:rsidRPr="00C634F2">
        <w:rPr>
          <w:color w:val="000000"/>
          <w:spacing w:val="40"/>
        </w:rPr>
        <w:t xml:space="preserve"> </w:t>
      </w:r>
      <w:r w:rsidRPr="00C634F2">
        <w:rPr>
          <w:color w:val="000000"/>
        </w:rPr>
        <w:t>гармонии</w:t>
      </w:r>
      <w:r w:rsidRPr="00C634F2">
        <w:rPr>
          <w:color w:val="000000"/>
          <w:spacing w:val="40"/>
        </w:rPr>
        <w:t xml:space="preserve"> </w:t>
      </w:r>
      <w:r w:rsidRPr="00C634F2">
        <w:rPr>
          <w:color w:val="000000"/>
        </w:rPr>
        <w:t>в своём развитии.</w:t>
      </w:r>
    </w:p>
    <w:p w:rsidR="00B7639E" w:rsidRPr="00C634F2" w:rsidRDefault="00B7639E" w:rsidP="00C634F2">
      <w:pPr>
        <w:pStyle w:val="a5"/>
        <w:numPr>
          <w:ilvl w:val="0"/>
          <w:numId w:val="56"/>
        </w:numPr>
        <w:tabs>
          <w:tab w:val="left" w:pos="884"/>
        </w:tabs>
        <w:kinsoku w:val="0"/>
        <w:overflowPunct w:val="0"/>
        <w:spacing w:line="244" w:lineRule="auto"/>
        <w:ind w:left="884" w:right="311" w:hanging="348"/>
        <w:jc w:val="both"/>
        <w:rPr>
          <w:color w:val="0C0C0C"/>
        </w:rPr>
      </w:pPr>
      <w:r w:rsidRPr="00C634F2">
        <w:rPr>
          <w:color w:val="000000"/>
        </w:rPr>
        <w:t>Создание</w:t>
      </w:r>
      <w:r w:rsidRPr="00C634F2">
        <w:rPr>
          <w:color w:val="000000"/>
          <w:spacing w:val="18"/>
        </w:rPr>
        <w:t xml:space="preserve"> </w:t>
      </w:r>
      <w:r w:rsidRPr="00C634F2">
        <w:rPr>
          <w:color w:val="0C0C0C"/>
        </w:rPr>
        <w:t>благоприятных</w:t>
      </w:r>
      <w:r w:rsidRPr="00C634F2">
        <w:rPr>
          <w:color w:val="0C0C0C"/>
          <w:spacing w:val="38"/>
        </w:rPr>
        <w:t xml:space="preserve"> </w:t>
      </w:r>
      <w:r w:rsidRPr="00C634F2">
        <w:rPr>
          <w:color w:val="0F0F0F"/>
        </w:rPr>
        <w:t>условий</w:t>
      </w:r>
      <w:r w:rsidRPr="00C634F2">
        <w:rPr>
          <w:color w:val="0F0F0F"/>
          <w:spacing w:val="18"/>
        </w:rPr>
        <w:t xml:space="preserve"> </w:t>
      </w:r>
      <w:r w:rsidRPr="00C634F2">
        <w:rPr>
          <w:color w:val="0C0C0C"/>
        </w:rPr>
        <w:t xml:space="preserve">жизнедеятельности </w:t>
      </w:r>
      <w:r w:rsidRPr="00C634F2">
        <w:rPr>
          <w:color w:val="0E0E0E"/>
        </w:rPr>
        <w:t xml:space="preserve">школы </w:t>
      </w:r>
      <w:r w:rsidRPr="00C634F2">
        <w:rPr>
          <w:color w:val="0C0C0C"/>
        </w:rPr>
        <w:t>для саморазвития,</w:t>
      </w:r>
      <w:r w:rsidRPr="00C634F2">
        <w:rPr>
          <w:color w:val="0C0C0C"/>
          <w:spacing w:val="24"/>
        </w:rPr>
        <w:t xml:space="preserve"> </w:t>
      </w:r>
      <w:r w:rsidR="00C634F2">
        <w:rPr>
          <w:color w:val="000000"/>
        </w:rPr>
        <w:t>самосовершенствования лич</w:t>
      </w:r>
      <w:r w:rsidRPr="00C634F2">
        <w:rPr>
          <w:color w:val="000000"/>
        </w:rPr>
        <w:t>ности</w:t>
      </w:r>
      <w:r w:rsidRPr="00C634F2">
        <w:rPr>
          <w:color w:val="000000"/>
          <w:spacing w:val="19"/>
        </w:rPr>
        <w:t xml:space="preserve"> </w:t>
      </w:r>
      <w:r w:rsidRPr="00C634F2">
        <w:rPr>
          <w:color w:val="000000"/>
        </w:rPr>
        <w:t xml:space="preserve">и повышение </w:t>
      </w:r>
      <w:r w:rsidRPr="00C634F2">
        <w:rPr>
          <w:color w:val="0C0C0C"/>
        </w:rPr>
        <w:t xml:space="preserve">уровня </w:t>
      </w:r>
      <w:r w:rsidRPr="00C634F2">
        <w:rPr>
          <w:color w:val="000000"/>
        </w:rPr>
        <w:t>здоровья учащихся.</w:t>
      </w:r>
    </w:p>
    <w:p w:rsidR="00B7639E" w:rsidRDefault="00B7639E" w:rsidP="00C634F2">
      <w:pPr>
        <w:pStyle w:val="a5"/>
        <w:numPr>
          <w:ilvl w:val="0"/>
          <w:numId w:val="56"/>
        </w:numPr>
        <w:tabs>
          <w:tab w:val="left" w:pos="884"/>
        </w:tabs>
        <w:kinsoku w:val="0"/>
        <w:overflowPunct w:val="0"/>
        <w:spacing w:line="258" w:lineRule="exact"/>
        <w:ind w:left="883" w:hanging="347"/>
        <w:jc w:val="both"/>
        <w:rPr>
          <w:color w:val="000000"/>
          <w:spacing w:val="-2"/>
        </w:rPr>
      </w:pPr>
      <w:r w:rsidRPr="00C634F2">
        <w:t>Привитие</w:t>
      </w:r>
      <w:r w:rsidRPr="00C634F2">
        <w:rPr>
          <w:spacing w:val="4"/>
        </w:rPr>
        <w:t xml:space="preserve"> </w:t>
      </w:r>
      <w:r w:rsidRPr="00C634F2">
        <w:t>учащимся</w:t>
      </w:r>
      <w:r w:rsidRPr="00C634F2">
        <w:rPr>
          <w:spacing w:val="2"/>
        </w:rPr>
        <w:t xml:space="preserve"> </w:t>
      </w:r>
      <w:r w:rsidRPr="00C634F2">
        <w:rPr>
          <w:color w:val="0C0C0C"/>
        </w:rPr>
        <w:t>традиций</w:t>
      </w:r>
      <w:r w:rsidRPr="00C634F2">
        <w:rPr>
          <w:color w:val="0C0C0C"/>
          <w:spacing w:val="-7"/>
        </w:rPr>
        <w:t xml:space="preserve"> </w:t>
      </w:r>
      <w:r w:rsidR="00C634F2">
        <w:rPr>
          <w:color w:val="0C0C0C"/>
        </w:rPr>
        <w:t>береж</w:t>
      </w:r>
      <w:r w:rsidRPr="00C634F2">
        <w:rPr>
          <w:color w:val="0C0C0C"/>
        </w:rPr>
        <w:t>ного</w:t>
      </w:r>
      <w:r w:rsidRPr="00C634F2">
        <w:rPr>
          <w:color w:val="0C0C0C"/>
          <w:spacing w:val="3"/>
        </w:rPr>
        <w:t xml:space="preserve"> </w:t>
      </w:r>
      <w:r w:rsidRPr="00C634F2">
        <w:rPr>
          <w:color w:val="000000"/>
        </w:rPr>
        <w:t>отношения</w:t>
      </w:r>
      <w:r w:rsidRPr="00C634F2">
        <w:rPr>
          <w:color w:val="000000"/>
          <w:spacing w:val="5"/>
        </w:rPr>
        <w:t xml:space="preserve"> </w:t>
      </w:r>
      <w:r w:rsidRPr="00C634F2">
        <w:rPr>
          <w:color w:val="000000"/>
        </w:rPr>
        <w:t>человека</w:t>
      </w:r>
      <w:r w:rsidRPr="00C634F2">
        <w:rPr>
          <w:color w:val="000000"/>
          <w:spacing w:val="4"/>
        </w:rPr>
        <w:t xml:space="preserve"> </w:t>
      </w:r>
      <w:r w:rsidRPr="00C634F2">
        <w:rPr>
          <w:color w:val="0E0E0E"/>
        </w:rPr>
        <w:t>к</w:t>
      </w:r>
      <w:r w:rsidRPr="00C634F2">
        <w:rPr>
          <w:color w:val="0E0E0E"/>
          <w:spacing w:val="-13"/>
        </w:rPr>
        <w:t xml:space="preserve"> </w:t>
      </w:r>
      <w:r w:rsidRPr="00C634F2">
        <w:rPr>
          <w:color w:val="000000"/>
        </w:rPr>
        <w:t>собственному</w:t>
      </w:r>
      <w:r w:rsidRPr="00C634F2">
        <w:rPr>
          <w:color w:val="000000"/>
          <w:spacing w:val="10"/>
        </w:rPr>
        <w:t xml:space="preserve"> </w:t>
      </w:r>
      <w:r w:rsidRPr="00C634F2">
        <w:rPr>
          <w:color w:val="000000"/>
          <w:spacing w:val="-2"/>
        </w:rPr>
        <w:t>здоровью.</w:t>
      </w:r>
    </w:p>
    <w:p w:rsidR="00C634F2" w:rsidRPr="00C634F2" w:rsidRDefault="00C634F2" w:rsidP="00C634F2">
      <w:pPr>
        <w:pStyle w:val="a5"/>
        <w:tabs>
          <w:tab w:val="left" w:pos="884"/>
        </w:tabs>
        <w:kinsoku w:val="0"/>
        <w:overflowPunct w:val="0"/>
        <w:spacing w:line="258" w:lineRule="exact"/>
        <w:ind w:left="883" w:firstLine="0"/>
        <w:jc w:val="both"/>
        <w:rPr>
          <w:color w:val="000000"/>
          <w:spacing w:val="-2"/>
        </w:rPr>
      </w:pPr>
      <w:r>
        <w:t xml:space="preserve">Вовлечение учащихся в активную внеклассную деятельность по пропаганде здорового образа жизни в семье и среди сверстников. </w:t>
      </w:r>
    </w:p>
    <w:p w:rsidR="00B7639E" w:rsidRPr="00C634F2" w:rsidRDefault="00B7639E" w:rsidP="00C634F2">
      <w:pPr>
        <w:pStyle w:val="a5"/>
        <w:numPr>
          <w:ilvl w:val="0"/>
          <w:numId w:val="56"/>
        </w:numPr>
        <w:tabs>
          <w:tab w:val="left" w:pos="908"/>
        </w:tabs>
        <w:kinsoku w:val="0"/>
        <w:overflowPunct w:val="0"/>
        <w:spacing w:before="122" w:line="237" w:lineRule="auto"/>
        <w:ind w:left="901" w:right="279" w:hanging="343"/>
        <w:jc w:val="both"/>
        <w:rPr>
          <w:color w:val="000000"/>
        </w:rPr>
      </w:pPr>
      <w:r w:rsidRPr="00C634F2">
        <w:t xml:space="preserve">При оценке физического </w:t>
      </w:r>
      <w:r w:rsidRPr="00C634F2">
        <w:rPr>
          <w:color w:val="0C0C0C"/>
        </w:rPr>
        <w:t xml:space="preserve">здоровья </w:t>
      </w:r>
      <w:r w:rsidRPr="00C634F2">
        <w:rPr>
          <w:color w:val="000000"/>
        </w:rPr>
        <w:t>учащихся необходимо учитывать следующие показатели: состояние здоровья по медицинским показателям (рост, вес, зрени</w:t>
      </w:r>
      <w:r w:rsidR="00C634F2">
        <w:rPr>
          <w:color w:val="000000"/>
        </w:rPr>
        <w:t>е, слух), физический энергопотен</w:t>
      </w:r>
      <w:r w:rsidRPr="00C634F2">
        <w:rPr>
          <w:color w:val="000000"/>
        </w:rPr>
        <w:t xml:space="preserve">циал, количество пропусков </w:t>
      </w:r>
      <w:r w:rsidRPr="00C634F2">
        <w:rPr>
          <w:color w:val="0C0C0C"/>
        </w:rPr>
        <w:t xml:space="preserve">уроков </w:t>
      </w:r>
      <w:r w:rsidRPr="00C634F2">
        <w:rPr>
          <w:color w:val="000000"/>
        </w:rPr>
        <w:t xml:space="preserve">по болезни, степень готовности к здоровому </w:t>
      </w:r>
      <w:r w:rsidRPr="00C634F2">
        <w:rPr>
          <w:color w:val="0C0C0C"/>
        </w:rPr>
        <w:t xml:space="preserve">образу </w:t>
      </w:r>
      <w:r w:rsidRPr="00C634F2">
        <w:rPr>
          <w:color w:val="000000"/>
        </w:rPr>
        <w:t>жизни.</w:t>
      </w:r>
    </w:p>
    <w:p w:rsidR="00B7639E" w:rsidRPr="00C634F2" w:rsidRDefault="00B7639E" w:rsidP="000321EF">
      <w:pPr>
        <w:pStyle w:val="a3"/>
      </w:pPr>
      <w:r w:rsidRPr="00C634F2">
        <w:t>Ожидаемые</w:t>
      </w:r>
      <w:r w:rsidRPr="00C634F2">
        <w:rPr>
          <w:spacing w:val="5"/>
        </w:rPr>
        <w:t xml:space="preserve"> </w:t>
      </w:r>
      <w:r w:rsidRPr="00C634F2">
        <w:t>результаты:</w:t>
      </w:r>
    </w:p>
    <w:p w:rsidR="00B7639E" w:rsidRPr="00C634F2" w:rsidRDefault="00B7639E" w:rsidP="00C634F2">
      <w:pPr>
        <w:pStyle w:val="a5"/>
        <w:numPr>
          <w:ilvl w:val="0"/>
          <w:numId w:val="55"/>
        </w:numPr>
        <w:tabs>
          <w:tab w:val="left" w:pos="900"/>
        </w:tabs>
        <w:kinsoku w:val="0"/>
        <w:overflowPunct w:val="0"/>
        <w:spacing w:line="264" w:lineRule="exact"/>
        <w:jc w:val="both"/>
        <w:rPr>
          <w:color w:val="0E0E0E"/>
          <w:spacing w:val="-2"/>
        </w:rPr>
      </w:pPr>
      <w:r w:rsidRPr="00C634F2">
        <w:rPr>
          <w:color w:val="000000"/>
        </w:rPr>
        <w:t>Тенденция</w:t>
      </w:r>
      <w:r w:rsidRPr="00C634F2">
        <w:rPr>
          <w:color w:val="000000"/>
          <w:spacing w:val="15"/>
        </w:rPr>
        <w:t xml:space="preserve"> </w:t>
      </w:r>
      <w:r w:rsidRPr="00C634F2">
        <w:rPr>
          <w:color w:val="000000"/>
        </w:rPr>
        <w:t>к</w:t>
      </w:r>
      <w:r w:rsidRPr="00C634F2">
        <w:rPr>
          <w:color w:val="000000"/>
          <w:spacing w:val="-3"/>
        </w:rPr>
        <w:t xml:space="preserve"> </w:t>
      </w:r>
      <w:r w:rsidRPr="00C634F2">
        <w:rPr>
          <w:color w:val="000000"/>
        </w:rPr>
        <w:t>снижению</w:t>
      </w:r>
      <w:r w:rsidRPr="00C634F2">
        <w:rPr>
          <w:color w:val="000000"/>
          <w:spacing w:val="16"/>
        </w:rPr>
        <w:t xml:space="preserve"> </w:t>
      </w:r>
      <w:r w:rsidRPr="00C634F2">
        <w:rPr>
          <w:color w:val="000000"/>
        </w:rPr>
        <w:t>роста</w:t>
      </w:r>
      <w:r w:rsidRPr="00C634F2">
        <w:rPr>
          <w:color w:val="000000"/>
          <w:spacing w:val="7"/>
        </w:rPr>
        <w:t xml:space="preserve"> </w:t>
      </w:r>
      <w:r w:rsidRPr="00C634F2">
        <w:rPr>
          <w:color w:val="000000"/>
        </w:rPr>
        <w:t>заболеваемости</w:t>
      </w:r>
      <w:r w:rsidRPr="00C634F2">
        <w:rPr>
          <w:color w:val="000000"/>
          <w:spacing w:val="-3"/>
        </w:rPr>
        <w:t xml:space="preserve"> </w:t>
      </w:r>
      <w:r w:rsidRPr="00C634F2">
        <w:rPr>
          <w:color w:val="000000"/>
          <w:spacing w:val="-2"/>
        </w:rPr>
        <w:t>учащихся;</w:t>
      </w:r>
    </w:p>
    <w:p w:rsidR="00B7639E" w:rsidRPr="00C634F2" w:rsidRDefault="00B7639E" w:rsidP="00C634F2">
      <w:pPr>
        <w:pStyle w:val="a5"/>
        <w:numPr>
          <w:ilvl w:val="0"/>
          <w:numId w:val="55"/>
        </w:numPr>
        <w:tabs>
          <w:tab w:val="left" w:pos="903"/>
        </w:tabs>
        <w:kinsoku w:val="0"/>
        <w:overflowPunct w:val="0"/>
        <w:spacing w:before="5"/>
        <w:ind w:left="902" w:hanging="352"/>
        <w:jc w:val="both"/>
        <w:rPr>
          <w:color w:val="000000"/>
          <w:spacing w:val="-2"/>
        </w:rPr>
      </w:pPr>
      <w:r w:rsidRPr="00C634F2">
        <w:t>Рост</w:t>
      </w:r>
      <w:r w:rsidRPr="00C634F2">
        <w:rPr>
          <w:spacing w:val="8"/>
        </w:rPr>
        <w:t xml:space="preserve"> </w:t>
      </w:r>
      <w:r w:rsidRPr="00C634F2">
        <w:t>личностных</w:t>
      </w:r>
      <w:r w:rsidRPr="00C634F2">
        <w:rPr>
          <w:spacing w:val="12"/>
        </w:rPr>
        <w:t xml:space="preserve"> </w:t>
      </w:r>
      <w:r w:rsidRPr="00C634F2">
        <w:rPr>
          <w:color w:val="0C0C0C"/>
        </w:rPr>
        <w:t>и</w:t>
      </w:r>
      <w:r w:rsidRPr="00C634F2">
        <w:rPr>
          <w:color w:val="0C0C0C"/>
          <w:spacing w:val="1"/>
        </w:rPr>
        <w:t xml:space="preserve"> </w:t>
      </w:r>
      <w:r w:rsidRPr="00C634F2">
        <w:rPr>
          <w:color w:val="000000"/>
        </w:rPr>
        <w:t>спортивных</w:t>
      </w:r>
      <w:r w:rsidRPr="00C634F2">
        <w:rPr>
          <w:color w:val="000000"/>
          <w:spacing w:val="13"/>
        </w:rPr>
        <w:t xml:space="preserve"> </w:t>
      </w:r>
      <w:r w:rsidRPr="00C634F2">
        <w:rPr>
          <w:color w:val="000000"/>
          <w:spacing w:val="-2"/>
        </w:rPr>
        <w:t>достижений.</w:t>
      </w:r>
    </w:p>
    <w:p w:rsidR="00B7639E" w:rsidRPr="00C634F2" w:rsidRDefault="00B7639E" w:rsidP="00C634F2">
      <w:pPr>
        <w:pStyle w:val="a5"/>
        <w:numPr>
          <w:ilvl w:val="0"/>
          <w:numId w:val="55"/>
        </w:numPr>
        <w:tabs>
          <w:tab w:val="left" w:pos="899"/>
        </w:tabs>
        <w:kinsoku w:val="0"/>
        <w:overflowPunct w:val="0"/>
        <w:spacing w:before="4"/>
        <w:ind w:left="898" w:hanging="348"/>
        <w:jc w:val="both"/>
        <w:rPr>
          <w:color w:val="000000"/>
          <w:spacing w:val="-2"/>
        </w:rPr>
      </w:pPr>
      <w:r w:rsidRPr="00C634F2">
        <w:lastRenderedPageBreak/>
        <w:t>Рост</w:t>
      </w:r>
      <w:r w:rsidRPr="00C634F2">
        <w:rPr>
          <w:spacing w:val="3"/>
        </w:rPr>
        <w:t xml:space="preserve"> </w:t>
      </w:r>
      <w:r w:rsidRPr="00C634F2">
        <w:t>комфортности</w:t>
      </w:r>
      <w:r w:rsidRPr="00C634F2">
        <w:rPr>
          <w:spacing w:val="20"/>
        </w:rPr>
        <w:t xml:space="preserve"> </w:t>
      </w:r>
      <w:r w:rsidRPr="00C634F2">
        <w:t>субъектов</w:t>
      </w:r>
      <w:r w:rsidRPr="00C634F2">
        <w:rPr>
          <w:spacing w:val="7"/>
        </w:rPr>
        <w:t xml:space="preserve"> </w:t>
      </w:r>
      <w:r w:rsidRPr="00C634F2">
        <w:t>образовательного</w:t>
      </w:r>
      <w:r w:rsidRPr="00C634F2">
        <w:rPr>
          <w:spacing w:val="3"/>
        </w:rPr>
        <w:t xml:space="preserve"> </w:t>
      </w:r>
      <w:r w:rsidRPr="00C634F2">
        <w:rPr>
          <w:spacing w:val="-2"/>
        </w:rPr>
        <w:t>процесса.</w:t>
      </w:r>
    </w:p>
    <w:p w:rsidR="00C634F2" w:rsidRPr="00C634F2" w:rsidRDefault="00C634F2" w:rsidP="00C634F2">
      <w:pPr>
        <w:pStyle w:val="a5"/>
        <w:tabs>
          <w:tab w:val="left" w:pos="899"/>
        </w:tabs>
        <w:kinsoku w:val="0"/>
        <w:overflowPunct w:val="0"/>
        <w:spacing w:before="4"/>
        <w:ind w:left="898" w:firstLine="0"/>
        <w:jc w:val="both"/>
        <w:rPr>
          <w:color w:val="000000"/>
          <w:spacing w:val="-2"/>
        </w:rPr>
      </w:pPr>
    </w:p>
    <w:p w:rsidR="00B7639E" w:rsidRPr="00C634F2" w:rsidRDefault="00B7639E" w:rsidP="000321EF">
      <w:pPr>
        <w:pStyle w:val="a3"/>
      </w:pPr>
      <w:r w:rsidRPr="00C634F2">
        <w:t>Развитие</w:t>
      </w:r>
      <w:r w:rsidRPr="00C634F2">
        <w:rPr>
          <w:spacing w:val="5"/>
        </w:rPr>
        <w:t xml:space="preserve"> </w:t>
      </w:r>
      <w:r w:rsidRPr="00C634F2">
        <w:t>информационной</w:t>
      </w:r>
      <w:r w:rsidRPr="00C634F2">
        <w:rPr>
          <w:spacing w:val="-14"/>
        </w:rPr>
        <w:t xml:space="preserve"> </w:t>
      </w:r>
      <w:r w:rsidRPr="00C634F2">
        <w:t>среды</w:t>
      </w:r>
      <w:r w:rsidRPr="00C634F2">
        <w:rPr>
          <w:spacing w:val="-4"/>
        </w:rPr>
        <w:t xml:space="preserve"> </w:t>
      </w:r>
      <w:r w:rsidRPr="00C634F2">
        <w:rPr>
          <w:color w:val="0F0F0F"/>
        </w:rPr>
        <w:t>школы</w:t>
      </w:r>
    </w:p>
    <w:p w:rsidR="00B7639E" w:rsidRPr="00C634F2" w:rsidRDefault="00B7639E" w:rsidP="000321EF">
      <w:pPr>
        <w:pStyle w:val="a3"/>
        <w:rPr>
          <w:color w:val="000000"/>
        </w:rPr>
      </w:pPr>
      <w:r w:rsidRPr="00C634F2">
        <w:t xml:space="preserve">Одним из направлений модернизации </w:t>
      </w:r>
      <w:r w:rsidRPr="00C634F2">
        <w:rPr>
          <w:color w:val="0C0C0C"/>
        </w:rPr>
        <w:t xml:space="preserve">школы </w:t>
      </w:r>
      <w:r w:rsidRPr="00C634F2">
        <w:rPr>
          <w:color w:val="000000"/>
        </w:rPr>
        <w:t xml:space="preserve">является создание условий </w:t>
      </w:r>
      <w:r w:rsidRPr="00C634F2">
        <w:rPr>
          <w:color w:val="0C0C0C"/>
        </w:rPr>
        <w:t xml:space="preserve">для </w:t>
      </w:r>
      <w:r w:rsidRPr="00C634F2">
        <w:rPr>
          <w:color w:val="000000"/>
        </w:rPr>
        <w:t xml:space="preserve">повышения информационно </w:t>
      </w:r>
      <w:r w:rsidRPr="00C634F2">
        <w:rPr>
          <w:color w:val="131313"/>
          <w:w w:val="90"/>
        </w:rPr>
        <w:t xml:space="preserve">— </w:t>
      </w:r>
      <w:r w:rsidRPr="00C634F2">
        <w:rPr>
          <w:color w:val="0C0C0C"/>
        </w:rPr>
        <w:t xml:space="preserve">коммуникативной </w:t>
      </w:r>
      <w:r w:rsidR="00C634F2">
        <w:rPr>
          <w:color w:val="000000"/>
        </w:rPr>
        <w:t>грамотности</w:t>
      </w:r>
      <w:r w:rsidRPr="00C634F2">
        <w:rPr>
          <w:color w:val="000000"/>
        </w:rPr>
        <w:t xml:space="preserve"> ка</w:t>
      </w:r>
      <w:r w:rsidR="00C634F2">
        <w:rPr>
          <w:color w:val="000000"/>
        </w:rPr>
        <w:t>к</w:t>
      </w:r>
      <w:r w:rsidRPr="00C634F2">
        <w:rPr>
          <w:color w:val="000000"/>
          <w:spacing w:val="-6"/>
        </w:rPr>
        <w:t xml:space="preserve"> </w:t>
      </w:r>
      <w:r w:rsidRPr="00C634F2">
        <w:rPr>
          <w:color w:val="000000"/>
        </w:rPr>
        <w:t xml:space="preserve">педагогов, </w:t>
      </w:r>
      <w:r w:rsidRPr="00C634F2">
        <w:rPr>
          <w:color w:val="0C0C0C"/>
        </w:rPr>
        <w:t>так</w:t>
      </w:r>
      <w:r w:rsidRPr="00C634F2">
        <w:rPr>
          <w:color w:val="0C0C0C"/>
          <w:spacing w:val="-3"/>
        </w:rPr>
        <w:t xml:space="preserve"> </w:t>
      </w:r>
      <w:r w:rsidRPr="00C634F2">
        <w:rPr>
          <w:color w:val="000000"/>
        </w:rPr>
        <w:t>и уча</w:t>
      </w:r>
      <w:r w:rsidR="00C634F2">
        <w:rPr>
          <w:color w:val="000000"/>
        </w:rPr>
        <w:t>щ</w:t>
      </w:r>
      <w:r w:rsidRPr="00C634F2">
        <w:rPr>
          <w:color w:val="000000"/>
        </w:rPr>
        <w:t xml:space="preserve">ихся. </w:t>
      </w:r>
      <w:r w:rsidRPr="00C634F2">
        <w:rPr>
          <w:color w:val="0C0C0C"/>
        </w:rPr>
        <w:t xml:space="preserve">В </w:t>
      </w:r>
      <w:r w:rsidRPr="00C634F2">
        <w:rPr>
          <w:color w:val="000000"/>
        </w:rPr>
        <w:t>рамках данного направления в</w:t>
      </w:r>
      <w:r w:rsidRPr="00C634F2">
        <w:rPr>
          <w:color w:val="000000"/>
          <w:spacing w:val="-11"/>
        </w:rPr>
        <w:t xml:space="preserve"> </w:t>
      </w:r>
      <w:r w:rsidR="00C634F2">
        <w:rPr>
          <w:color w:val="000000"/>
        </w:rPr>
        <w:t>ш</w:t>
      </w:r>
      <w:r w:rsidRPr="00C634F2">
        <w:rPr>
          <w:color w:val="000000"/>
        </w:rPr>
        <w:t>коле необходимо реализовывать образовательные</w:t>
      </w:r>
      <w:r w:rsidRPr="00C634F2">
        <w:rPr>
          <w:color w:val="000000"/>
          <w:spacing w:val="-15"/>
        </w:rPr>
        <w:t xml:space="preserve"> </w:t>
      </w:r>
      <w:r w:rsidRPr="00C634F2">
        <w:rPr>
          <w:color w:val="000000"/>
        </w:rPr>
        <w:t xml:space="preserve">программы </w:t>
      </w:r>
      <w:r w:rsidRPr="00C634F2">
        <w:rPr>
          <w:color w:val="0F0F0F"/>
        </w:rPr>
        <w:t xml:space="preserve">по </w:t>
      </w:r>
      <w:r w:rsidRPr="00C634F2">
        <w:rPr>
          <w:color w:val="000000"/>
        </w:rPr>
        <w:t xml:space="preserve">информатике и ИКТ для учащихся, организовывать элективные занятия </w:t>
      </w:r>
      <w:r w:rsidRPr="00C634F2">
        <w:rPr>
          <w:color w:val="0C0C0C"/>
        </w:rPr>
        <w:t xml:space="preserve">и </w:t>
      </w:r>
      <w:r w:rsidRPr="00C634F2">
        <w:rPr>
          <w:color w:val="000000"/>
        </w:rPr>
        <w:t xml:space="preserve">внеурочную деятельность </w:t>
      </w:r>
      <w:r w:rsidRPr="00C634F2">
        <w:t xml:space="preserve">по </w:t>
      </w:r>
      <w:r w:rsidRPr="00C634F2">
        <w:rPr>
          <w:color w:val="000000"/>
        </w:rPr>
        <w:t>данному направлению. Активно использовать</w:t>
      </w:r>
      <w:r w:rsidRPr="00C634F2">
        <w:rPr>
          <w:color w:val="000000"/>
          <w:spacing w:val="39"/>
        </w:rPr>
        <w:t xml:space="preserve"> </w:t>
      </w:r>
      <w:r w:rsidR="00C634F2">
        <w:rPr>
          <w:color w:val="000000"/>
        </w:rPr>
        <w:t>информационн</w:t>
      </w:r>
      <w:r w:rsidRPr="00C634F2">
        <w:rPr>
          <w:color w:val="000000"/>
        </w:rPr>
        <w:t>о-коммуника</w:t>
      </w:r>
      <w:r w:rsidR="00C634F2">
        <w:rPr>
          <w:color w:val="000000"/>
        </w:rPr>
        <w:t>тин</w:t>
      </w:r>
      <w:r w:rsidRPr="00C634F2">
        <w:rPr>
          <w:color w:val="000000"/>
        </w:rPr>
        <w:t>ые</w:t>
      </w:r>
      <w:r w:rsidRPr="00C634F2">
        <w:rPr>
          <w:color w:val="000000"/>
          <w:spacing w:val="-11"/>
        </w:rPr>
        <w:t xml:space="preserve"> </w:t>
      </w:r>
      <w:r w:rsidRPr="00C634F2">
        <w:rPr>
          <w:color w:val="000000"/>
        </w:rPr>
        <w:t>технологии</w:t>
      </w:r>
      <w:r w:rsidRPr="00C634F2">
        <w:rPr>
          <w:color w:val="000000"/>
          <w:spacing w:val="40"/>
        </w:rPr>
        <w:t xml:space="preserve"> </w:t>
      </w:r>
      <w:r w:rsidRPr="00C634F2">
        <w:rPr>
          <w:color w:val="000000"/>
        </w:rPr>
        <w:t>в обучении детей с ограниченными</w:t>
      </w:r>
      <w:r w:rsidRPr="00C634F2">
        <w:rPr>
          <w:color w:val="000000"/>
          <w:spacing w:val="40"/>
        </w:rPr>
        <w:t xml:space="preserve"> </w:t>
      </w:r>
      <w:r w:rsidRPr="00C634F2">
        <w:rPr>
          <w:color w:val="000000"/>
        </w:rPr>
        <w:t>возможностями</w:t>
      </w:r>
      <w:r w:rsidRPr="00C634F2">
        <w:rPr>
          <w:color w:val="000000"/>
          <w:spacing w:val="40"/>
        </w:rPr>
        <w:t xml:space="preserve"> </w:t>
      </w:r>
      <w:r w:rsidRPr="00C634F2">
        <w:rPr>
          <w:color w:val="000000"/>
        </w:rPr>
        <w:t>здоровья.</w:t>
      </w:r>
    </w:p>
    <w:p w:rsidR="00C634F2" w:rsidRDefault="00B7639E" w:rsidP="000321EF">
      <w:pPr>
        <w:pStyle w:val="a3"/>
        <w:rPr>
          <w:color w:val="000000"/>
        </w:rPr>
      </w:pPr>
      <w:r w:rsidRPr="00C634F2">
        <w:t>Концепция развития предусматривает</w:t>
      </w:r>
      <w:r w:rsidRPr="00C634F2">
        <w:rPr>
          <w:spacing w:val="-12"/>
        </w:rPr>
        <w:t xml:space="preserve"> </w:t>
      </w:r>
      <w:r w:rsidRPr="00C634F2">
        <w:t xml:space="preserve">расширение сфер </w:t>
      </w:r>
      <w:r w:rsidR="00C634F2">
        <w:t>исполь</w:t>
      </w:r>
      <w:r w:rsidRPr="00C634F2">
        <w:t>зования ИКТ</w:t>
      </w:r>
      <w:r w:rsidR="00C634F2">
        <w:t xml:space="preserve"> в </w:t>
      </w:r>
      <w:r w:rsidRPr="00C634F2">
        <w:rPr>
          <w:spacing w:val="-7"/>
        </w:rPr>
        <w:t xml:space="preserve"> </w:t>
      </w:r>
      <w:r w:rsidR="00C634F2">
        <w:rPr>
          <w:color w:val="0F0F0F"/>
        </w:rPr>
        <w:t>школе</w:t>
      </w:r>
      <w:r w:rsidRPr="00C634F2">
        <w:rPr>
          <w:color w:val="000000"/>
        </w:rPr>
        <w:t xml:space="preserve">. </w:t>
      </w:r>
    </w:p>
    <w:p w:rsidR="00B7639E" w:rsidRPr="00C634F2" w:rsidRDefault="00B7639E" w:rsidP="000321EF">
      <w:pPr>
        <w:pStyle w:val="a3"/>
      </w:pPr>
      <w:r w:rsidRPr="00C634F2">
        <w:t>Цели:</w:t>
      </w:r>
    </w:p>
    <w:p w:rsidR="00B7639E" w:rsidRPr="00C634F2" w:rsidRDefault="00B7639E" w:rsidP="00C634F2">
      <w:pPr>
        <w:pStyle w:val="a5"/>
        <w:numPr>
          <w:ilvl w:val="0"/>
          <w:numId w:val="54"/>
        </w:numPr>
        <w:tabs>
          <w:tab w:val="left" w:pos="889"/>
        </w:tabs>
        <w:kinsoku w:val="0"/>
        <w:overflowPunct w:val="0"/>
        <w:spacing w:line="264" w:lineRule="exact"/>
        <w:jc w:val="both"/>
        <w:rPr>
          <w:color w:val="000000"/>
          <w:spacing w:val="-2"/>
        </w:rPr>
      </w:pPr>
      <w:r w:rsidRPr="00C634F2">
        <w:t>Разработка</w:t>
      </w:r>
      <w:r w:rsidRPr="00C634F2">
        <w:rPr>
          <w:spacing w:val="3"/>
        </w:rPr>
        <w:t xml:space="preserve"> </w:t>
      </w:r>
      <w:r w:rsidRPr="00C634F2">
        <w:rPr>
          <w:color w:val="0F0F0F"/>
        </w:rPr>
        <w:t>и</w:t>
      </w:r>
      <w:r w:rsidRPr="00C634F2">
        <w:rPr>
          <w:color w:val="0F0F0F"/>
          <w:spacing w:val="-7"/>
        </w:rPr>
        <w:t xml:space="preserve"> </w:t>
      </w:r>
      <w:r w:rsidRPr="00C634F2">
        <w:rPr>
          <w:color w:val="000000"/>
        </w:rPr>
        <w:t>внедрение</w:t>
      </w:r>
      <w:r w:rsidRPr="00C634F2">
        <w:rPr>
          <w:color w:val="000000"/>
          <w:spacing w:val="14"/>
        </w:rPr>
        <w:t xml:space="preserve"> </w:t>
      </w:r>
      <w:r w:rsidRPr="00C634F2">
        <w:rPr>
          <w:color w:val="000000"/>
        </w:rPr>
        <w:t>механизмов</w:t>
      </w:r>
      <w:r w:rsidRPr="00C634F2">
        <w:rPr>
          <w:color w:val="000000"/>
          <w:spacing w:val="6"/>
        </w:rPr>
        <w:t xml:space="preserve"> </w:t>
      </w:r>
      <w:r w:rsidRPr="00C634F2">
        <w:rPr>
          <w:color w:val="000000"/>
        </w:rPr>
        <w:t>информационного</w:t>
      </w:r>
      <w:r w:rsidRPr="00C634F2">
        <w:rPr>
          <w:color w:val="000000"/>
          <w:spacing w:val="-11"/>
        </w:rPr>
        <w:t xml:space="preserve"> </w:t>
      </w:r>
      <w:r w:rsidRPr="00C634F2">
        <w:rPr>
          <w:color w:val="000000"/>
        </w:rPr>
        <w:t>обеспечения</w:t>
      </w:r>
      <w:r w:rsidRPr="00C634F2">
        <w:rPr>
          <w:color w:val="000000"/>
          <w:spacing w:val="11"/>
        </w:rPr>
        <w:t xml:space="preserve"> </w:t>
      </w:r>
      <w:r w:rsidRPr="00C634F2">
        <w:rPr>
          <w:color w:val="000000"/>
        </w:rPr>
        <w:t>процессов</w:t>
      </w:r>
      <w:r w:rsidRPr="00C634F2">
        <w:rPr>
          <w:color w:val="000000"/>
          <w:spacing w:val="11"/>
        </w:rPr>
        <w:t xml:space="preserve"> </w:t>
      </w:r>
      <w:r w:rsidRPr="00C634F2">
        <w:rPr>
          <w:color w:val="000000"/>
        </w:rPr>
        <w:t>функционирования и</w:t>
      </w:r>
      <w:r w:rsidRPr="00C634F2">
        <w:rPr>
          <w:color w:val="000000"/>
          <w:spacing w:val="2"/>
        </w:rPr>
        <w:t xml:space="preserve"> </w:t>
      </w:r>
      <w:r w:rsidRPr="00C634F2">
        <w:rPr>
          <w:color w:val="0C0C0C"/>
        </w:rPr>
        <w:t>развития</w:t>
      </w:r>
      <w:r w:rsidRPr="00C634F2">
        <w:rPr>
          <w:color w:val="0C0C0C"/>
          <w:spacing w:val="7"/>
        </w:rPr>
        <w:t xml:space="preserve"> </w:t>
      </w:r>
      <w:r w:rsidRPr="00C634F2">
        <w:rPr>
          <w:color w:val="000000"/>
          <w:spacing w:val="-2"/>
        </w:rPr>
        <w:t>школы.</w:t>
      </w:r>
    </w:p>
    <w:p w:rsidR="00C634F2" w:rsidRPr="00C634F2" w:rsidRDefault="00B7639E" w:rsidP="00C634F2">
      <w:pPr>
        <w:pStyle w:val="a5"/>
        <w:numPr>
          <w:ilvl w:val="0"/>
          <w:numId w:val="54"/>
        </w:numPr>
        <w:tabs>
          <w:tab w:val="left" w:pos="893"/>
        </w:tabs>
        <w:kinsoku w:val="0"/>
        <w:overflowPunct w:val="0"/>
        <w:spacing w:before="5"/>
        <w:ind w:left="877" w:right="6948" w:hanging="341"/>
        <w:jc w:val="both"/>
        <w:rPr>
          <w:color w:val="000000"/>
          <w:spacing w:val="-2"/>
        </w:rPr>
      </w:pPr>
      <w:r w:rsidRPr="00C634F2">
        <w:t>Повышение</w:t>
      </w:r>
      <w:r w:rsidRPr="00C634F2">
        <w:rPr>
          <w:spacing w:val="-1"/>
        </w:rPr>
        <w:t xml:space="preserve"> </w:t>
      </w:r>
      <w:r w:rsidRPr="00C634F2">
        <w:t>информационной</w:t>
      </w:r>
      <w:r w:rsidRPr="00C634F2">
        <w:rPr>
          <w:spacing w:val="-15"/>
        </w:rPr>
        <w:t xml:space="preserve"> </w:t>
      </w:r>
      <w:r w:rsidR="00C634F2">
        <w:t>к</w:t>
      </w:r>
      <w:r w:rsidRPr="00C634F2">
        <w:t>ультуры педагогов и</w:t>
      </w:r>
      <w:r w:rsidRPr="00C634F2">
        <w:rPr>
          <w:spacing w:val="-10"/>
        </w:rPr>
        <w:t xml:space="preserve"> </w:t>
      </w:r>
      <w:r w:rsidRPr="00C634F2">
        <w:t xml:space="preserve">учащихся </w:t>
      </w:r>
      <w:r w:rsidRPr="00C634F2">
        <w:rPr>
          <w:color w:val="0C0C0C"/>
        </w:rPr>
        <w:t xml:space="preserve">школы. </w:t>
      </w:r>
    </w:p>
    <w:p w:rsidR="00B7639E" w:rsidRPr="00C634F2" w:rsidRDefault="00B7639E" w:rsidP="00C634F2">
      <w:pPr>
        <w:pStyle w:val="a5"/>
        <w:tabs>
          <w:tab w:val="left" w:pos="893"/>
        </w:tabs>
        <w:kinsoku w:val="0"/>
        <w:overflowPunct w:val="0"/>
        <w:spacing w:before="5"/>
        <w:ind w:left="877" w:right="6948" w:firstLine="0"/>
        <w:jc w:val="both"/>
        <w:rPr>
          <w:color w:val="000000"/>
          <w:spacing w:val="-2"/>
        </w:rPr>
      </w:pPr>
      <w:r w:rsidRPr="00C634F2">
        <w:rPr>
          <w:color w:val="000000"/>
          <w:spacing w:val="-2"/>
        </w:rPr>
        <w:t>Задачи:</w:t>
      </w:r>
    </w:p>
    <w:p w:rsidR="00B7639E" w:rsidRPr="00C634F2" w:rsidRDefault="00C634F2" w:rsidP="00C634F2">
      <w:pPr>
        <w:pStyle w:val="a5"/>
        <w:numPr>
          <w:ilvl w:val="0"/>
          <w:numId w:val="53"/>
        </w:numPr>
        <w:tabs>
          <w:tab w:val="left" w:pos="884"/>
        </w:tabs>
        <w:kinsoku w:val="0"/>
        <w:overflowPunct w:val="0"/>
        <w:spacing w:line="244" w:lineRule="auto"/>
        <w:ind w:right="271" w:hanging="353"/>
        <w:jc w:val="both"/>
        <w:rPr>
          <w:color w:val="0C0C0C"/>
        </w:rPr>
      </w:pPr>
      <w:r>
        <w:rPr>
          <w:color w:val="000000"/>
        </w:rPr>
        <w:t>Создан</w:t>
      </w:r>
      <w:r w:rsidR="00B7639E" w:rsidRPr="00C634F2">
        <w:rPr>
          <w:color w:val="000000"/>
        </w:rPr>
        <w:t>ие</w:t>
      </w:r>
      <w:r w:rsidR="00B7639E" w:rsidRPr="00C634F2">
        <w:rPr>
          <w:color w:val="000000"/>
          <w:spacing w:val="80"/>
        </w:rPr>
        <w:t xml:space="preserve"> </w:t>
      </w:r>
      <w:r w:rsidR="00B7639E" w:rsidRPr="00C634F2">
        <w:rPr>
          <w:color w:val="000000"/>
        </w:rPr>
        <w:t>условий,</w:t>
      </w:r>
      <w:r w:rsidR="00B7639E" w:rsidRPr="00C634F2">
        <w:rPr>
          <w:color w:val="000000"/>
          <w:spacing w:val="80"/>
        </w:rPr>
        <w:t xml:space="preserve"> </w:t>
      </w:r>
      <w:r w:rsidR="00B7639E" w:rsidRPr="00C634F2">
        <w:rPr>
          <w:color w:val="000000"/>
        </w:rPr>
        <w:t>обеспечивающих</w:t>
      </w:r>
      <w:r w:rsidR="00B7639E" w:rsidRPr="00C634F2">
        <w:rPr>
          <w:color w:val="000000"/>
          <w:spacing w:val="64"/>
        </w:rPr>
        <w:t xml:space="preserve"> </w:t>
      </w:r>
      <w:r>
        <w:rPr>
          <w:color w:val="000000"/>
        </w:rPr>
        <w:t>ц</w:t>
      </w:r>
      <w:r w:rsidR="00B7639E" w:rsidRPr="00C634F2">
        <w:rPr>
          <w:color w:val="000000"/>
        </w:rPr>
        <w:t>еленаправленну</w:t>
      </w:r>
      <w:r>
        <w:rPr>
          <w:color w:val="000000"/>
        </w:rPr>
        <w:t>ю</w:t>
      </w:r>
      <w:r w:rsidR="00B7639E" w:rsidRPr="00C634F2">
        <w:rPr>
          <w:color w:val="000000"/>
          <w:spacing w:val="67"/>
        </w:rPr>
        <w:t xml:space="preserve"> </w:t>
      </w:r>
      <w:r>
        <w:rPr>
          <w:color w:val="000000"/>
        </w:rPr>
        <w:t>подготов</w:t>
      </w:r>
      <w:r w:rsidR="00B7639E" w:rsidRPr="00C634F2">
        <w:rPr>
          <w:color w:val="000000"/>
        </w:rPr>
        <w:t>ку</w:t>
      </w:r>
      <w:r w:rsidR="00B7639E" w:rsidRPr="00C634F2">
        <w:rPr>
          <w:color w:val="000000"/>
          <w:spacing w:val="80"/>
        </w:rPr>
        <w:t xml:space="preserve"> </w:t>
      </w:r>
      <w:r w:rsidR="00B7639E" w:rsidRPr="00C634F2">
        <w:rPr>
          <w:color w:val="000000"/>
        </w:rPr>
        <w:t>педагогов</w:t>
      </w:r>
      <w:r w:rsidR="00B7639E" w:rsidRPr="00C634F2">
        <w:rPr>
          <w:color w:val="000000"/>
          <w:spacing w:val="80"/>
        </w:rPr>
        <w:t xml:space="preserve"> </w:t>
      </w:r>
      <w:r w:rsidR="00B7639E" w:rsidRPr="00C634F2">
        <w:rPr>
          <w:color w:val="0C0C0C"/>
        </w:rPr>
        <w:t>и</w:t>
      </w:r>
      <w:r w:rsidR="00B7639E" w:rsidRPr="00C634F2">
        <w:rPr>
          <w:color w:val="0C0C0C"/>
          <w:spacing w:val="72"/>
        </w:rPr>
        <w:t xml:space="preserve"> </w:t>
      </w:r>
      <w:r w:rsidR="00B7639E" w:rsidRPr="00C634F2">
        <w:rPr>
          <w:color w:val="000000"/>
        </w:rPr>
        <w:t>учащихся</w:t>
      </w:r>
      <w:r w:rsidR="00B7639E" w:rsidRPr="00C634F2">
        <w:rPr>
          <w:color w:val="000000"/>
          <w:spacing w:val="80"/>
        </w:rPr>
        <w:t xml:space="preserve"> </w:t>
      </w:r>
      <w:r w:rsidR="00B7639E" w:rsidRPr="00C634F2">
        <w:rPr>
          <w:color w:val="0F0F0F"/>
        </w:rPr>
        <w:t>в</w:t>
      </w:r>
      <w:r w:rsidR="00B7639E" w:rsidRPr="00C634F2">
        <w:rPr>
          <w:color w:val="0F0F0F"/>
          <w:spacing w:val="67"/>
        </w:rPr>
        <w:t xml:space="preserve"> </w:t>
      </w:r>
      <w:r w:rsidR="00B7639E" w:rsidRPr="00C634F2">
        <w:rPr>
          <w:color w:val="0C0C0C"/>
        </w:rPr>
        <w:t>области</w:t>
      </w:r>
      <w:r w:rsidR="00B7639E" w:rsidRPr="00C634F2">
        <w:rPr>
          <w:color w:val="0C0C0C"/>
          <w:spacing w:val="72"/>
        </w:rPr>
        <w:t xml:space="preserve"> </w:t>
      </w:r>
      <w:r w:rsidR="00B7639E" w:rsidRPr="00C634F2">
        <w:rPr>
          <w:color w:val="0C0C0C"/>
        </w:rPr>
        <w:t>получения,</w:t>
      </w:r>
      <w:r w:rsidR="00B7639E" w:rsidRPr="00C634F2">
        <w:rPr>
          <w:color w:val="0C0C0C"/>
          <w:spacing w:val="80"/>
        </w:rPr>
        <w:t xml:space="preserve"> </w:t>
      </w:r>
      <w:r w:rsidR="00B7639E" w:rsidRPr="00C634F2">
        <w:rPr>
          <w:color w:val="000000"/>
        </w:rPr>
        <w:t>переработки</w:t>
      </w:r>
      <w:r w:rsidR="00B7639E" w:rsidRPr="00C634F2">
        <w:rPr>
          <w:color w:val="000000"/>
          <w:spacing w:val="80"/>
        </w:rPr>
        <w:t xml:space="preserve"> </w:t>
      </w:r>
      <w:r w:rsidR="00B7639E" w:rsidRPr="00C634F2">
        <w:rPr>
          <w:color w:val="0E0E0E"/>
        </w:rPr>
        <w:t xml:space="preserve">и </w:t>
      </w:r>
      <w:r w:rsidR="00B7639E" w:rsidRPr="00C634F2">
        <w:rPr>
          <w:color w:val="000000"/>
        </w:rPr>
        <w:t>использования информации.</w:t>
      </w:r>
    </w:p>
    <w:p w:rsidR="00B7639E" w:rsidRPr="00C634F2" w:rsidRDefault="00B7639E" w:rsidP="00C634F2">
      <w:pPr>
        <w:pStyle w:val="a5"/>
        <w:numPr>
          <w:ilvl w:val="0"/>
          <w:numId w:val="53"/>
        </w:numPr>
        <w:tabs>
          <w:tab w:val="left" w:pos="884"/>
        </w:tabs>
        <w:kinsoku w:val="0"/>
        <w:overflowPunct w:val="0"/>
        <w:spacing w:line="262" w:lineRule="exact"/>
        <w:ind w:left="883" w:hanging="357"/>
        <w:jc w:val="both"/>
        <w:rPr>
          <w:color w:val="131313"/>
          <w:spacing w:val="-2"/>
        </w:rPr>
      </w:pPr>
      <w:r w:rsidRPr="00C634F2">
        <w:rPr>
          <w:color w:val="000000"/>
        </w:rPr>
        <w:t>Использование</w:t>
      </w:r>
      <w:r w:rsidRPr="00C634F2">
        <w:rPr>
          <w:color w:val="000000"/>
          <w:spacing w:val="13"/>
        </w:rPr>
        <w:t xml:space="preserve"> </w:t>
      </w:r>
      <w:r w:rsidRPr="00C634F2">
        <w:rPr>
          <w:color w:val="000000"/>
        </w:rPr>
        <w:t>информационных</w:t>
      </w:r>
      <w:r w:rsidRPr="00C634F2">
        <w:rPr>
          <w:color w:val="000000"/>
          <w:spacing w:val="-8"/>
        </w:rPr>
        <w:t xml:space="preserve"> </w:t>
      </w:r>
      <w:r w:rsidRPr="00C634F2">
        <w:rPr>
          <w:color w:val="000000"/>
        </w:rPr>
        <w:t>систем</w:t>
      </w:r>
      <w:r w:rsidRPr="00C634F2">
        <w:rPr>
          <w:color w:val="000000"/>
          <w:spacing w:val="6"/>
        </w:rPr>
        <w:t xml:space="preserve"> </w:t>
      </w:r>
      <w:r w:rsidRPr="00C634F2">
        <w:rPr>
          <w:color w:val="000000"/>
        </w:rPr>
        <w:t>для</w:t>
      </w:r>
      <w:r w:rsidRPr="00C634F2">
        <w:rPr>
          <w:color w:val="000000"/>
          <w:spacing w:val="-6"/>
        </w:rPr>
        <w:t xml:space="preserve"> </w:t>
      </w:r>
      <w:r w:rsidRPr="00C634F2">
        <w:rPr>
          <w:color w:val="000000"/>
        </w:rPr>
        <w:t>повышения</w:t>
      </w:r>
      <w:r w:rsidRPr="00C634F2">
        <w:rPr>
          <w:color w:val="000000"/>
          <w:spacing w:val="14"/>
        </w:rPr>
        <w:t xml:space="preserve"> </w:t>
      </w:r>
      <w:r w:rsidRPr="00C634F2">
        <w:rPr>
          <w:color w:val="000000"/>
        </w:rPr>
        <w:t>эффективности</w:t>
      </w:r>
      <w:r w:rsidRPr="00C634F2">
        <w:rPr>
          <w:color w:val="000000"/>
          <w:spacing w:val="14"/>
        </w:rPr>
        <w:t xml:space="preserve"> </w:t>
      </w:r>
      <w:r w:rsidRPr="00C634F2">
        <w:rPr>
          <w:color w:val="000000"/>
        </w:rPr>
        <w:t>управленческих</w:t>
      </w:r>
      <w:r w:rsidRPr="00C634F2">
        <w:rPr>
          <w:color w:val="000000"/>
          <w:spacing w:val="-12"/>
        </w:rPr>
        <w:t xml:space="preserve"> </w:t>
      </w:r>
      <w:r w:rsidRPr="00C634F2">
        <w:rPr>
          <w:color w:val="000000"/>
          <w:spacing w:val="-2"/>
        </w:rPr>
        <w:t>решений.</w:t>
      </w:r>
    </w:p>
    <w:p w:rsidR="00B7639E" w:rsidRPr="00C634F2" w:rsidRDefault="00B7639E" w:rsidP="00C634F2">
      <w:pPr>
        <w:pStyle w:val="a5"/>
        <w:numPr>
          <w:ilvl w:val="0"/>
          <w:numId w:val="53"/>
        </w:numPr>
        <w:tabs>
          <w:tab w:val="left" w:pos="881"/>
        </w:tabs>
        <w:kinsoku w:val="0"/>
        <w:overflowPunct w:val="0"/>
        <w:spacing w:line="264" w:lineRule="exact"/>
        <w:ind w:left="880" w:hanging="354"/>
        <w:jc w:val="both"/>
        <w:rPr>
          <w:color w:val="0E0E0E"/>
          <w:spacing w:val="-2"/>
        </w:rPr>
      </w:pPr>
      <w:r w:rsidRPr="00C634F2">
        <w:rPr>
          <w:color w:val="000000"/>
        </w:rPr>
        <w:t>Широкое</w:t>
      </w:r>
      <w:r w:rsidRPr="00C634F2">
        <w:rPr>
          <w:color w:val="000000"/>
          <w:spacing w:val="14"/>
        </w:rPr>
        <w:t xml:space="preserve"> </w:t>
      </w:r>
      <w:r w:rsidRPr="00C634F2">
        <w:rPr>
          <w:color w:val="0C0C0C"/>
        </w:rPr>
        <w:t>внедрение</w:t>
      </w:r>
      <w:r w:rsidRPr="00C634F2">
        <w:rPr>
          <w:color w:val="0C0C0C"/>
          <w:spacing w:val="14"/>
        </w:rPr>
        <w:t xml:space="preserve"> </w:t>
      </w:r>
      <w:r w:rsidRPr="00C634F2">
        <w:rPr>
          <w:color w:val="0C0C0C"/>
        </w:rPr>
        <w:t>современных</w:t>
      </w:r>
      <w:r w:rsidRPr="00C634F2">
        <w:rPr>
          <w:color w:val="0C0C0C"/>
          <w:spacing w:val="24"/>
        </w:rPr>
        <w:t xml:space="preserve"> </w:t>
      </w:r>
      <w:r w:rsidRPr="00C634F2">
        <w:rPr>
          <w:color w:val="0C0C0C"/>
        </w:rPr>
        <w:t>информационн</w:t>
      </w:r>
      <w:r w:rsidR="00C634F2">
        <w:rPr>
          <w:color w:val="0C0C0C"/>
        </w:rPr>
        <w:t>ых</w:t>
      </w:r>
      <w:r w:rsidRPr="00C634F2">
        <w:rPr>
          <w:color w:val="0C0C0C"/>
          <w:spacing w:val="11"/>
        </w:rPr>
        <w:t xml:space="preserve"> </w:t>
      </w:r>
      <w:r w:rsidRPr="00C634F2">
        <w:rPr>
          <w:color w:val="000000"/>
        </w:rPr>
        <w:t>технологий</w:t>
      </w:r>
      <w:r w:rsidRPr="00C634F2">
        <w:rPr>
          <w:color w:val="000000"/>
          <w:spacing w:val="24"/>
        </w:rPr>
        <w:t xml:space="preserve"> </w:t>
      </w:r>
      <w:r w:rsidRPr="00C634F2">
        <w:rPr>
          <w:color w:val="0E0E0E"/>
        </w:rPr>
        <w:t>в</w:t>
      </w:r>
      <w:r w:rsidRPr="00C634F2">
        <w:rPr>
          <w:color w:val="0E0E0E"/>
          <w:spacing w:val="-6"/>
        </w:rPr>
        <w:t xml:space="preserve"> </w:t>
      </w:r>
      <w:r w:rsidRPr="00C634F2">
        <w:rPr>
          <w:color w:val="000000"/>
        </w:rPr>
        <w:t>учебно-воспитательный</w:t>
      </w:r>
      <w:r w:rsidRPr="00C634F2">
        <w:rPr>
          <w:color w:val="000000"/>
          <w:spacing w:val="7"/>
        </w:rPr>
        <w:t xml:space="preserve"> </w:t>
      </w:r>
      <w:r w:rsidRPr="00C634F2">
        <w:rPr>
          <w:color w:val="000000"/>
        </w:rPr>
        <w:t>процесс</w:t>
      </w:r>
      <w:r w:rsidRPr="00C634F2">
        <w:rPr>
          <w:color w:val="000000"/>
          <w:spacing w:val="21"/>
        </w:rPr>
        <w:t xml:space="preserve"> </w:t>
      </w:r>
      <w:r w:rsidRPr="00C634F2">
        <w:rPr>
          <w:color w:val="000000"/>
          <w:spacing w:val="-2"/>
        </w:rPr>
        <w:t>школы.</w:t>
      </w:r>
    </w:p>
    <w:p w:rsidR="00B7639E" w:rsidRPr="00C634F2" w:rsidRDefault="00B7639E" w:rsidP="00C634F2">
      <w:pPr>
        <w:pStyle w:val="a5"/>
        <w:numPr>
          <w:ilvl w:val="0"/>
          <w:numId w:val="53"/>
        </w:numPr>
        <w:tabs>
          <w:tab w:val="left" w:pos="880"/>
        </w:tabs>
        <w:kinsoku w:val="0"/>
        <w:overflowPunct w:val="0"/>
        <w:spacing w:line="264" w:lineRule="exact"/>
        <w:ind w:left="879" w:hanging="357"/>
        <w:jc w:val="both"/>
        <w:rPr>
          <w:color w:val="0C0C0C"/>
          <w:spacing w:val="-2"/>
        </w:rPr>
      </w:pPr>
      <w:r w:rsidRPr="00C634F2">
        <w:rPr>
          <w:color w:val="000000"/>
        </w:rPr>
        <w:t>Обновление</w:t>
      </w:r>
      <w:r w:rsidRPr="00C634F2">
        <w:rPr>
          <w:color w:val="000000"/>
          <w:spacing w:val="7"/>
        </w:rPr>
        <w:t xml:space="preserve"> </w:t>
      </w:r>
      <w:r w:rsidRPr="00C634F2">
        <w:rPr>
          <w:color w:val="000000"/>
        </w:rPr>
        <w:t>программного</w:t>
      </w:r>
      <w:r w:rsidRPr="00C634F2">
        <w:rPr>
          <w:color w:val="000000"/>
          <w:spacing w:val="14"/>
        </w:rPr>
        <w:t xml:space="preserve"> </w:t>
      </w:r>
      <w:r w:rsidRPr="00C634F2">
        <w:rPr>
          <w:color w:val="000000"/>
        </w:rPr>
        <w:t>и</w:t>
      </w:r>
      <w:r w:rsidRPr="00C634F2">
        <w:rPr>
          <w:color w:val="000000"/>
          <w:spacing w:val="-8"/>
        </w:rPr>
        <w:t xml:space="preserve"> </w:t>
      </w:r>
      <w:r w:rsidRPr="00C634F2">
        <w:rPr>
          <w:color w:val="000000"/>
        </w:rPr>
        <w:t>технического</w:t>
      </w:r>
      <w:r w:rsidRPr="00C634F2">
        <w:rPr>
          <w:color w:val="000000"/>
          <w:spacing w:val="7"/>
        </w:rPr>
        <w:t xml:space="preserve"> </w:t>
      </w:r>
      <w:r w:rsidRPr="00C634F2">
        <w:rPr>
          <w:color w:val="000000"/>
        </w:rPr>
        <w:t>обеспечения</w:t>
      </w:r>
      <w:r w:rsidRPr="00C634F2">
        <w:rPr>
          <w:color w:val="000000"/>
          <w:spacing w:val="11"/>
        </w:rPr>
        <w:t xml:space="preserve"> </w:t>
      </w:r>
      <w:r w:rsidRPr="00C634F2">
        <w:rPr>
          <w:color w:val="000000"/>
        </w:rPr>
        <w:t>компьютерн</w:t>
      </w:r>
      <w:r w:rsidR="00C634F2">
        <w:rPr>
          <w:color w:val="000000"/>
        </w:rPr>
        <w:t>ого</w:t>
      </w:r>
      <w:r w:rsidRPr="00C634F2">
        <w:rPr>
          <w:color w:val="000000"/>
          <w:spacing w:val="17"/>
        </w:rPr>
        <w:t xml:space="preserve"> </w:t>
      </w:r>
      <w:r w:rsidR="00C634F2">
        <w:rPr>
          <w:color w:val="000000"/>
        </w:rPr>
        <w:t>класса</w:t>
      </w:r>
      <w:r w:rsidRPr="00C634F2">
        <w:rPr>
          <w:color w:val="000000"/>
        </w:rPr>
        <w:t xml:space="preserve"> </w:t>
      </w:r>
      <w:r w:rsidR="00C634F2">
        <w:rPr>
          <w:color w:val="0C0C0C"/>
          <w:spacing w:val="-2"/>
        </w:rPr>
        <w:t>школы</w:t>
      </w:r>
      <w:r w:rsidRPr="00C634F2">
        <w:rPr>
          <w:color w:val="0C0C0C"/>
          <w:spacing w:val="-2"/>
        </w:rPr>
        <w:t>.</w:t>
      </w:r>
    </w:p>
    <w:p w:rsidR="00C634F2" w:rsidRPr="00C634F2" w:rsidRDefault="00B7639E" w:rsidP="00C634F2">
      <w:pPr>
        <w:pStyle w:val="a5"/>
        <w:numPr>
          <w:ilvl w:val="0"/>
          <w:numId w:val="53"/>
        </w:numPr>
        <w:tabs>
          <w:tab w:val="left" w:pos="879"/>
        </w:tabs>
        <w:kinsoku w:val="0"/>
        <w:overflowPunct w:val="0"/>
        <w:spacing w:before="3"/>
        <w:ind w:left="864" w:right="4763" w:hanging="340"/>
        <w:jc w:val="both"/>
        <w:rPr>
          <w:color w:val="0E0E0E"/>
        </w:rPr>
      </w:pPr>
      <w:r w:rsidRPr="00C634F2">
        <w:rPr>
          <w:color w:val="000000"/>
        </w:rPr>
        <w:t>Разработка системы информирования</w:t>
      </w:r>
      <w:r w:rsidRPr="00C634F2">
        <w:rPr>
          <w:color w:val="000000"/>
          <w:spacing w:val="-6"/>
        </w:rPr>
        <w:t xml:space="preserve"> </w:t>
      </w:r>
      <w:r w:rsidRPr="00C634F2">
        <w:rPr>
          <w:color w:val="000000"/>
        </w:rPr>
        <w:t>населения о</w:t>
      </w:r>
      <w:r w:rsidRPr="00C634F2">
        <w:rPr>
          <w:color w:val="000000"/>
          <w:spacing w:val="-5"/>
        </w:rPr>
        <w:t xml:space="preserve"> </w:t>
      </w:r>
      <w:r w:rsidRPr="00C634F2">
        <w:rPr>
          <w:color w:val="000000"/>
        </w:rPr>
        <w:t>школе,</w:t>
      </w:r>
      <w:r w:rsidRPr="00C634F2">
        <w:rPr>
          <w:color w:val="000000"/>
          <w:spacing w:val="-5"/>
        </w:rPr>
        <w:t xml:space="preserve"> </w:t>
      </w:r>
      <w:r w:rsidRPr="00C634F2">
        <w:rPr>
          <w:color w:val="0E0E0E"/>
        </w:rPr>
        <w:t>её</w:t>
      </w:r>
      <w:r w:rsidRPr="00C634F2">
        <w:rPr>
          <w:color w:val="0E0E0E"/>
          <w:spacing w:val="-6"/>
        </w:rPr>
        <w:t xml:space="preserve"> </w:t>
      </w:r>
      <w:r w:rsidR="00C634F2">
        <w:rPr>
          <w:color w:val="000000"/>
        </w:rPr>
        <w:t>достиж</w:t>
      </w:r>
      <w:r w:rsidRPr="00C634F2">
        <w:rPr>
          <w:color w:val="000000"/>
        </w:rPr>
        <w:t xml:space="preserve">ениях </w:t>
      </w:r>
      <w:r w:rsidRPr="00C634F2">
        <w:rPr>
          <w:color w:val="0C0C0C"/>
        </w:rPr>
        <w:t>и</w:t>
      </w:r>
      <w:r w:rsidRPr="00C634F2">
        <w:rPr>
          <w:color w:val="0C0C0C"/>
          <w:spacing w:val="-3"/>
        </w:rPr>
        <w:t xml:space="preserve"> </w:t>
      </w:r>
      <w:r w:rsidRPr="00C634F2">
        <w:rPr>
          <w:color w:val="000000"/>
        </w:rPr>
        <w:t>преимуществах.</w:t>
      </w:r>
    </w:p>
    <w:p w:rsidR="00B7639E" w:rsidRPr="00C634F2" w:rsidRDefault="00B7639E" w:rsidP="00C634F2">
      <w:pPr>
        <w:pStyle w:val="a5"/>
        <w:tabs>
          <w:tab w:val="left" w:pos="879"/>
        </w:tabs>
        <w:kinsoku w:val="0"/>
        <w:overflowPunct w:val="0"/>
        <w:spacing w:before="3"/>
        <w:ind w:left="864" w:right="4763" w:firstLine="0"/>
        <w:jc w:val="both"/>
        <w:rPr>
          <w:color w:val="0E0E0E"/>
        </w:rPr>
      </w:pPr>
      <w:r w:rsidRPr="00C634F2">
        <w:rPr>
          <w:color w:val="000000"/>
        </w:rPr>
        <w:t xml:space="preserve"> Ожидаемые результаты:</w:t>
      </w:r>
    </w:p>
    <w:p w:rsidR="00B7639E" w:rsidRPr="00C634F2" w:rsidRDefault="00B7639E" w:rsidP="00C634F2">
      <w:pPr>
        <w:pStyle w:val="a5"/>
        <w:numPr>
          <w:ilvl w:val="0"/>
          <w:numId w:val="52"/>
        </w:numPr>
        <w:tabs>
          <w:tab w:val="left" w:pos="879"/>
        </w:tabs>
        <w:kinsoku w:val="0"/>
        <w:overflowPunct w:val="0"/>
        <w:spacing w:before="9"/>
        <w:jc w:val="both"/>
        <w:rPr>
          <w:color w:val="000000"/>
          <w:spacing w:val="-2"/>
        </w:rPr>
      </w:pPr>
      <w:r w:rsidRPr="00C634F2">
        <w:t>Создание</w:t>
      </w:r>
      <w:r w:rsidRPr="00C634F2">
        <w:rPr>
          <w:spacing w:val="10"/>
        </w:rPr>
        <w:t xml:space="preserve"> </w:t>
      </w:r>
      <w:r w:rsidRPr="00C634F2">
        <w:t>эффективной</w:t>
      </w:r>
      <w:r w:rsidRPr="00C634F2">
        <w:rPr>
          <w:spacing w:val="13"/>
        </w:rPr>
        <w:t xml:space="preserve"> </w:t>
      </w:r>
      <w:r w:rsidRPr="00C634F2">
        <w:t>системы</w:t>
      </w:r>
      <w:r w:rsidRPr="00C634F2">
        <w:rPr>
          <w:spacing w:val="4"/>
        </w:rPr>
        <w:t xml:space="preserve"> </w:t>
      </w:r>
      <w:r w:rsidRPr="00C634F2">
        <w:t>информационного</w:t>
      </w:r>
      <w:r w:rsidRPr="00C634F2">
        <w:rPr>
          <w:spacing w:val="-6"/>
        </w:rPr>
        <w:t xml:space="preserve"> </w:t>
      </w:r>
      <w:r w:rsidRPr="00C634F2">
        <w:t>обеспечения</w:t>
      </w:r>
      <w:r w:rsidRPr="00C634F2">
        <w:rPr>
          <w:spacing w:val="16"/>
        </w:rPr>
        <w:t xml:space="preserve"> </w:t>
      </w:r>
      <w:r w:rsidRPr="00C634F2">
        <w:t>образовательной</w:t>
      </w:r>
      <w:r w:rsidRPr="00C634F2">
        <w:rPr>
          <w:spacing w:val="-6"/>
        </w:rPr>
        <w:t xml:space="preserve"> </w:t>
      </w:r>
      <w:r w:rsidRPr="00C634F2">
        <w:t>программы</w:t>
      </w:r>
      <w:r w:rsidRPr="00C634F2">
        <w:rPr>
          <w:spacing w:val="10"/>
        </w:rPr>
        <w:t xml:space="preserve"> </w:t>
      </w:r>
      <w:r w:rsidRPr="00C634F2">
        <w:rPr>
          <w:color w:val="0C0C0C"/>
          <w:spacing w:val="-2"/>
        </w:rPr>
        <w:t>школы.</w:t>
      </w:r>
    </w:p>
    <w:p w:rsidR="00B7639E" w:rsidRPr="00C634F2" w:rsidRDefault="00C634F2" w:rsidP="00C634F2">
      <w:pPr>
        <w:pStyle w:val="a5"/>
        <w:numPr>
          <w:ilvl w:val="0"/>
          <w:numId w:val="52"/>
        </w:numPr>
        <w:tabs>
          <w:tab w:val="left" w:pos="879"/>
        </w:tabs>
        <w:kinsoku w:val="0"/>
        <w:overflowPunct w:val="0"/>
        <w:spacing w:before="4"/>
        <w:ind w:hanging="357"/>
        <w:jc w:val="both"/>
        <w:rPr>
          <w:color w:val="0E0E0E"/>
          <w:spacing w:val="-2"/>
        </w:rPr>
      </w:pPr>
      <w:r>
        <w:rPr>
          <w:color w:val="000000"/>
        </w:rPr>
        <w:t>Подготовк</w:t>
      </w:r>
      <w:r w:rsidR="00B7639E" w:rsidRPr="00C634F2">
        <w:rPr>
          <w:color w:val="000000"/>
        </w:rPr>
        <w:t>а</w:t>
      </w:r>
      <w:r w:rsidR="00B7639E" w:rsidRPr="00C634F2">
        <w:rPr>
          <w:color w:val="000000"/>
          <w:spacing w:val="-2"/>
        </w:rPr>
        <w:t xml:space="preserve"> </w:t>
      </w:r>
      <w:r w:rsidR="00B7639E" w:rsidRPr="00C634F2">
        <w:rPr>
          <w:color w:val="000000"/>
        </w:rPr>
        <w:t>учащихся</w:t>
      </w:r>
      <w:r w:rsidR="00B7639E" w:rsidRPr="00C634F2">
        <w:rPr>
          <w:color w:val="000000"/>
          <w:spacing w:val="3"/>
        </w:rPr>
        <w:t xml:space="preserve"> </w:t>
      </w:r>
      <w:r w:rsidR="00B7639E" w:rsidRPr="00C634F2">
        <w:rPr>
          <w:color w:val="000000"/>
        </w:rPr>
        <w:t>и</w:t>
      </w:r>
      <w:r w:rsidR="00B7639E" w:rsidRPr="00C634F2">
        <w:rPr>
          <w:color w:val="000000"/>
          <w:spacing w:val="-7"/>
        </w:rPr>
        <w:t xml:space="preserve"> </w:t>
      </w:r>
      <w:r w:rsidR="00B7639E" w:rsidRPr="00C634F2">
        <w:rPr>
          <w:color w:val="000000"/>
        </w:rPr>
        <w:t>педагогов</w:t>
      </w:r>
      <w:r w:rsidR="00B7639E" w:rsidRPr="00C634F2">
        <w:rPr>
          <w:color w:val="000000"/>
          <w:spacing w:val="-2"/>
        </w:rPr>
        <w:t xml:space="preserve"> </w:t>
      </w:r>
      <w:r w:rsidR="00B7639E" w:rsidRPr="00C634F2">
        <w:rPr>
          <w:color w:val="0E0E0E"/>
        </w:rPr>
        <w:t>к</w:t>
      </w:r>
      <w:r w:rsidR="00B7639E" w:rsidRPr="00C634F2">
        <w:rPr>
          <w:color w:val="0E0E0E"/>
          <w:spacing w:val="-9"/>
        </w:rPr>
        <w:t xml:space="preserve"> </w:t>
      </w:r>
      <w:r>
        <w:rPr>
          <w:color w:val="000000"/>
        </w:rPr>
        <w:t>ж</w:t>
      </w:r>
      <w:r w:rsidR="00B7639E" w:rsidRPr="00C634F2">
        <w:rPr>
          <w:color w:val="000000"/>
        </w:rPr>
        <w:t>изни</w:t>
      </w:r>
      <w:r w:rsidR="00B7639E" w:rsidRPr="00C634F2">
        <w:rPr>
          <w:color w:val="000000"/>
          <w:spacing w:val="-1"/>
        </w:rPr>
        <w:t xml:space="preserve"> </w:t>
      </w:r>
      <w:r w:rsidR="00B7639E" w:rsidRPr="00C634F2">
        <w:rPr>
          <w:color w:val="000000"/>
        </w:rPr>
        <w:t>и</w:t>
      </w:r>
      <w:r w:rsidR="00B7639E" w:rsidRPr="00C634F2">
        <w:rPr>
          <w:color w:val="000000"/>
          <w:spacing w:val="-15"/>
        </w:rPr>
        <w:t xml:space="preserve"> </w:t>
      </w:r>
      <w:r w:rsidR="00B7639E" w:rsidRPr="00C634F2">
        <w:rPr>
          <w:color w:val="000000"/>
        </w:rPr>
        <w:t>деятельности</w:t>
      </w:r>
      <w:r w:rsidR="00B7639E" w:rsidRPr="00C634F2">
        <w:rPr>
          <w:color w:val="000000"/>
          <w:spacing w:val="12"/>
        </w:rPr>
        <w:t xml:space="preserve"> </w:t>
      </w:r>
      <w:r w:rsidR="00B7639E" w:rsidRPr="00C634F2">
        <w:rPr>
          <w:color w:val="000000"/>
        </w:rPr>
        <w:t>в</w:t>
      </w:r>
      <w:r w:rsidR="00B7639E" w:rsidRPr="00C634F2">
        <w:rPr>
          <w:color w:val="000000"/>
          <w:spacing w:val="-5"/>
        </w:rPr>
        <w:t xml:space="preserve"> </w:t>
      </w:r>
      <w:r w:rsidR="00B7639E" w:rsidRPr="00C634F2">
        <w:rPr>
          <w:color w:val="000000"/>
        </w:rPr>
        <w:t>условиях</w:t>
      </w:r>
      <w:r w:rsidR="00B7639E" w:rsidRPr="00C634F2">
        <w:rPr>
          <w:color w:val="000000"/>
          <w:spacing w:val="9"/>
        </w:rPr>
        <w:t xml:space="preserve"> </w:t>
      </w:r>
      <w:r w:rsidR="00B7639E" w:rsidRPr="00C634F2">
        <w:rPr>
          <w:color w:val="000000"/>
        </w:rPr>
        <w:t>информационного</w:t>
      </w:r>
      <w:r w:rsidR="00B7639E" w:rsidRPr="00C634F2">
        <w:rPr>
          <w:color w:val="000000"/>
          <w:spacing w:val="-7"/>
        </w:rPr>
        <w:t xml:space="preserve"> </w:t>
      </w:r>
      <w:r w:rsidR="00B7639E" w:rsidRPr="00C634F2">
        <w:rPr>
          <w:color w:val="000000"/>
          <w:spacing w:val="-2"/>
        </w:rPr>
        <w:t>общества.</w:t>
      </w:r>
    </w:p>
    <w:p w:rsidR="00B7639E" w:rsidRPr="00C634F2" w:rsidRDefault="00B7639E" w:rsidP="00C634F2">
      <w:pPr>
        <w:pStyle w:val="a5"/>
        <w:numPr>
          <w:ilvl w:val="0"/>
          <w:numId w:val="52"/>
        </w:numPr>
        <w:tabs>
          <w:tab w:val="left" w:pos="879"/>
        </w:tabs>
        <w:kinsoku w:val="0"/>
        <w:overflowPunct w:val="0"/>
        <w:spacing w:before="4"/>
        <w:ind w:hanging="357"/>
        <w:jc w:val="both"/>
        <w:rPr>
          <w:color w:val="000000"/>
          <w:spacing w:val="-2"/>
        </w:rPr>
      </w:pPr>
      <w:r w:rsidRPr="00C634F2">
        <w:t>Повышение</w:t>
      </w:r>
      <w:r w:rsidRPr="00C634F2">
        <w:rPr>
          <w:spacing w:val="12"/>
        </w:rPr>
        <w:t xml:space="preserve"> </w:t>
      </w:r>
      <w:r w:rsidRPr="00C634F2">
        <w:t>уровня</w:t>
      </w:r>
      <w:r w:rsidRPr="00C634F2">
        <w:rPr>
          <w:spacing w:val="7"/>
        </w:rPr>
        <w:t xml:space="preserve"> </w:t>
      </w:r>
      <w:r w:rsidRPr="00C634F2">
        <w:t xml:space="preserve">научно-методического </w:t>
      </w:r>
      <w:r w:rsidRPr="00C634F2">
        <w:rPr>
          <w:color w:val="0C0C0C"/>
        </w:rPr>
        <w:t>обеспечения</w:t>
      </w:r>
      <w:r w:rsidRPr="00C634F2">
        <w:rPr>
          <w:color w:val="0C0C0C"/>
          <w:spacing w:val="11"/>
        </w:rPr>
        <w:t xml:space="preserve"> </w:t>
      </w:r>
      <w:r w:rsidRPr="00C634F2">
        <w:rPr>
          <w:color w:val="000000"/>
        </w:rPr>
        <w:t>профессиональной</w:t>
      </w:r>
      <w:r w:rsidRPr="00C634F2">
        <w:rPr>
          <w:color w:val="000000"/>
          <w:spacing w:val="-14"/>
        </w:rPr>
        <w:t xml:space="preserve"> </w:t>
      </w:r>
      <w:r w:rsidRPr="00C634F2">
        <w:rPr>
          <w:color w:val="000000"/>
        </w:rPr>
        <w:t>деятельности</w:t>
      </w:r>
      <w:r w:rsidRPr="00C634F2">
        <w:rPr>
          <w:color w:val="000000"/>
          <w:spacing w:val="15"/>
        </w:rPr>
        <w:t xml:space="preserve"> </w:t>
      </w:r>
      <w:r w:rsidRPr="00C634F2">
        <w:rPr>
          <w:color w:val="000000"/>
          <w:spacing w:val="-2"/>
        </w:rPr>
        <w:t>педагогов.</w:t>
      </w:r>
    </w:p>
    <w:p w:rsidR="00B7639E" w:rsidRPr="00C634F2" w:rsidRDefault="00B7639E" w:rsidP="00C634F2">
      <w:pPr>
        <w:pStyle w:val="a5"/>
        <w:numPr>
          <w:ilvl w:val="0"/>
          <w:numId w:val="52"/>
        </w:numPr>
        <w:tabs>
          <w:tab w:val="left" w:pos="928"/>
        </w:tabs>
        <w:kinsoku w:val="0"/>
        <w:overflowPunct w:val="0"/>
        <w:spacing w:before="5" w:line="264" w:lineRule="exact"/>
        <w:ind w:left="927" w:hanging="405"/>
        <w:jc w:val="both"/>
        <w:rPr>
          <w:b/>
          <w:color w:val="0C0C0C"/>
          <w:spacing w:val="-2"/>
        </w:rPr>
      </w:pPr>
      <w:r w:rsidRPr="00C634F2">
        <w:rPr>
          <w:b/>
          <w:color w:val="000000"/>
          <w:spacing w:val="-2"/>
        </w:rPr>
        <w:t>образование.</w:t>
      </w:r>
      <w:r w:rsidR="001F36E4">
        <w:rPr>
          <w:b/>
          <w:color w:val="000000"/>
          <w:spacing w:val="-2"/>
        </w:rPr>
        <w:t>*****</w:t>
      </w:r>
    </w:p>
    <w:p w:rsidR="00B7639E" w:rsidRPr="00C634F2" w:rsidRDefault="00B7639E" w:rsidP="00C634F2">
      <w:pPr>
        <w:pStyle w:val="a5"/>
        <w:numPr>
          <w:ilvl w:val="0"/>
          <w:numId w:val="52"/>
        </w:numPr>
        <w:tabs>
          <w:tab w:val="left" w:pos="872"/>
        </w:tabs>
        <w:kinsoku w:val="0"/>
        <w:overflowPunct w:val="0"/>
        <w:spacing w:line="264" w:lineRule="exact"/>
        <w:ind w:left="871" w:hanging="356"/>
        <w:jc w:val="both"/>
        <w:rPr>
          <w:color w:val="0E0E0E"/>
          <w:spacing w:val="-2"/>
        </w:rPr>
      </w:pPr>
      <w:r w:rsidRPr="00C634F2">
        <w:rPr>
          <w:color w:val="0C0C0C"/>
        </w:rPr>
        <w:t>Активное</w:t>
      </w:r>
      <w:r w:rsidRPr="00C634F2">
        <w:rPr>
          <w:color w:val="0C0C0C"/>
          <w:spacing w:val="-1"/>
        </w:rPr>
        <w:t xml:space="preserve"> </w:t>
      </w:r>
      <w:r w:rsidR="00C634F2">
        <w:rPr>
          <w:color w:val="0C0C0C"/>
        </w:rPr>
        <w:t>использовани</w:t>
      </w:r>
      <w:r w:rsidRPr="00C634F2">
        <w:rPr>
          <w:color w:val="0C0C0C"/>
        </w:rPr>
        <w:t>е</w:t>
      </w:r>
      <w:r w:rsidRPr="00C634F2">
        <w:rPr>
          <w:color w:val="0C0C0C"/>
          <w:spacing w:val="-2"/>
        </w:rPr>
        <w:t xml:space="preserve"> </w:t>
      </w:r>
      <w:r w:rsidRPr="00C634F2">
        <w:rPr>
          <w:color w:val="0C0C0C"/>
        </w:rPr>
        <w:t>медиа</w:t>
      </w:r>
      <w:r w:rsidRPr="00C634F2">
        <w:rPr>
          <w:color w:val="0C0C0C"/>
          <w:spacing w:val="-14"/>
        </w:rPr>
        <w:t xml:space="preserve"> </w:t>
      </w:r>
      <w:r w:rsidRPr="00C634F2">
        <w:rPr>
          <w:color w:val="161616"/>
          <w:w w:val="90"/>
        </w:rPr>
        <w:t>—</w:t>
      </w:r>
      <w:r w:rsidRPr="00C634F2">
        <w:rPr>
          <w:color w:val="161616"/>
          <w:spacing w:val="-9"/>
          <w:w w:val="90"/>
        </w:rPr>
        <w:t xml:space="preserve"> </w:t>
      </w:r>
      <w:r w:rsidRPr="00C634F2">
        <w:rPr>
          <w:color w:val="000000"/>
        </w:rPr>
        <w:t>ресурсов</w:t>
      </w:r>
      <w:r w:rsidRPr="00C634F2">
        <w:rPr>
          <w:color w:val="000000"/>
          <w:spacing w:val="-6"/>
        </w:rPr>
        <w:t xml:space="preserve"> </w:t>
      </w:r>
      <w:r w:rsidRPr="00C634F2">
        <w:rPr>
          <w:color w:val="0C0C0C"/>
        </w:rPr>
        <w:t>на</w:t>
      </w:r>
      <w:r w:rsidRPr="00C634F2">
        <w:rPr>
          <w:color w:val="0C0C0C"/>
          <w:spacing w:val="-12"/>
        </w:rPr>
        <w:t xml:space="preserve"> </w:t>
      </w:r>
      <w:r w:rsidR="00C634F2">
        <w:rPr>
          <w:color w:val="000000"/>
        </w:rPr>
        <w:t>каж</w:t>
      </w:r>
      <w:r w:rsidRPr="00C634F2">
        <w:rPr>
          <w:color w:val="000000"/>
        </w:rPr>
        <w:t>дом</w:t>
      </w:r>
      <w:r w:rsidRPr="00C634F2">
        <w:rPr>
          <w:color w:val="000000"/>
          <w:spacing w:val="-9"/>
        </w:rPr>
        <w:t xml:space="preserve"> </w:t>
      </w:r>
      <w:r w:rsidRPr="00C634F2">
        <w:rPr>
          <w:color w:val="000000"/>
        </w:rPr>
        <w:t>предмете</w:t>
      </w:r>
      <w:r w:rsidRPr="00C634F2">
        <w:rPr>
          <w:color w:val="000000"/>
          <w:spacing w:val="-9"/>
        </w:rPr>
        <w:t xml:space="preserve"> </w:t>
      </w:r>
      <w:r w:rsidRPr="00C634F2">
        <w:rPr>
          <w:color w:val="0C0C0C"/>
        </w:rPr>
        <w:t>и</w:t>
      </w:r>
      <w:r w:rsidRPr="00C634F2">
        <w:rPr>
          <w:color w:val="0C0C0C"/>
          <w:spacing w:val="-12"/>
        </w:rPr>
        <w:t xml:space="preserve"> </w:t>
      </w:r>
      <w:r w:rsidRPr="00C634F2">
        <w:rPr>
          <w:color w:val="000000"/>
        </w:rPr>
        <w:t>во</w:t>
      </w:r>
      <w:r w:rsidRPr="00C634F2">
        <w:rPr>
          <w:color w:val="000000"/>
          <w:spacing w:val="-11"/>
        </w:rPr>
        <w:t xml:space="preserve"> </w:t>
      </w:r>
      <w:r w:rsidRPr="00C634F2">
        <w:rPr>
          <w:color w:val="000000"/>
        </w:rPr>
        <w:t>внеурочной</w:t>
      </w:r>
      <w:r w:rsidRPr="00C634F2">
        <w:rPr>
          <w:color w:val="000000"/>
          <w:spacing w:val="-5"/>
        </w:rPr>
        <w:t xml:space="preserve"> </w:t>
      </w:r>
      <w:r w:rsidRPr="00C634F2">
        <w:rPr>
          <w:color w:val="000000"/>
          <w:spacing w:val="-2"/>
        </w:rPr>
        <w:t>деятельности.</w:t>
      </w:r>
    </w:p>
    <w:p w:rsidR="00C634F2" w:rsidRPr="00C634F2" w:rsidRDefault="00C634F2" w:rsidP="00C634F2">
      <w:pPr>
        <w:pStyle w:val="a5"/>
        <w:tabs>
          <w:tab w:val="left" w:pos="872"/>
        </w:tabs>
        <w:kinsoku w:val="0"/>
        <w:overflowPunct w:val="0"/>
        <w:spacing w:line="264" w:lineRule="exact"/>
        <w:jc w:val="both"/>
        <w:rPr>
          <w:color w:val="0E0E0E"/>
          <w:spacing w:val="-2"/>
        </w:rPr>
      </w:pPr>
    </w:p>
    <w:p w:rsidR="00B7639E" w:rsidRPr="00C634F2" w:rsidRDefault="00B7639E" w:rsidP="000321EF">
      <w:pPr>
        <w:pStyle w:val="a3"/>
      </w:pPr>
      <w:r w:rsidRPr="00C634F2">
        <w:t>Инклюзивное</w:t>
      </w:r>
      <w:r w:rsidRPr="00C634F2">
        <w:rPr>
          <w:spacing w:val="11"/>
        </w:rPr>
        <w:t xml:space="preserve"> </w:t>
      </w:r>
      <w:r w:rsidRPr="00C634F2">
        <w:t>образование</w:t>
      </w:r>
      <w:r w:rsidRPr="00C634F2">
        <w:rPr>
          <w:spacing w:val="17"/>
        </w:rPr>
        <w:t xml:space="preserve"> </w:t>
      </w:r>
      <w:r w:rsidRPr="00C634F2">
        <w:rPr>
          <w:color w:val="0F0F0F"/>
        </w:rPr>
        <w:t>в</w:t>
      </w:r>
      <w:r w:rsidRPr="00C634F2">
        <w:rPr>
          <w:color w:val="0F0F0F"/>
          <w:spacing w:val="-11"/>
        </w:rPr>
        <w:t xml:space="preserve"> </w:t>
      </w:r>
      <w:r w:rsidRPr="00C634F2">
        <w:rPr>
          <w:color w:val="0F0F0F"/>
        </w:rPr>
        <w:t>школе</w:t>
      </w:r>
    </w:p>
    <w:p w:rsidR="00B7639E" w:rsidRPr="00C634F2" w:rsidRDefault="001F36E4" w:rsidP="000321EF">
      <w:pPr>
        <w:pStyle w:val="a3"/>
        <w:rPr>
          <w:color w:val="000000"/>
        </w:rPr>
      </w:pPr>
      <w:r>
        <w:t>Инклю</w:t>
      </w:r>
      <w:r w:rsidR="00B7639E" w:rsidRPr="00C634F2">
        <w:t>зивное</w:t>
      </w:r>
      <w:r w:rsidR="00B7639E" w:rsidRPr="00C634F2">
        <w:rPr>
          <w:spacing w:val="40"/>
        </w:rPr>
        <w:t xml:space="preserve"> </w:t>
      </w:r>
      <w:r w:rsidR="00B7639E" w:rsidRPr="00C634F2">
        <w:t>образование</w:t>
      </w:r>
      <w:r w:rsidR="00B7639E" w:rsidRPr="00C634F2">
        <w:rPr>
          <w:spacing w:val="40"/>
        </w:rPr>
        <w:t xml:space="preserve"> </w:t>
      </w:r>
      <w:r w:rsidR="00B7639E" w:rsidRPr="00C634F2">
        <w:rPr>
          <w:color w:val="1D1D1D"/>
          <w:w w:val="90"/>
        </w:rPr>
        <w:t>—</w:t>
      </w:r>
      <w:r w:rsidR="00B7639E" w:rsidRPr="00C634F2">
        <w:rPr>
          <w:color w:val="1D1D1D"/>
          <w:spacing w:val="39"/>
        </w:rPr>
        <w:t xml:space="preserve"> </w:t>
      </w:r>
      <w:r w:rsidR="00B7639E" w:rsidRPr="00C634F2">
        <w:rPr>
          <w:color w:val="000000"/>
        </w:rPr>
        <w:t>это</w:t>
      </w:r>
      <w:r w:rsidR="00B7639E" w:rsidRPr="00C634F2">
        <w:rPr>
          <w:color w:val="000000"/>
          <w:spacing w:val="36"/>
        </w:rPr>
        <w:t xml:space="preserve"> </w:t>
      </w:r>
      <w:r w:rsidR="00B7639E" w:rsidRPr="00C634F2">
        <w:rPr>
          <w:color w:val="000000"/>
        </w:rPr>
        <w:t>специально</w:t>
      </w:r>
      <w:r w:rsidR="00B7639E" w:rsidRPr="00C634F2">
        <w:rPr>
          <w:color w:val="000000"/>
          <w:spacing w:val="40"/>
        </w:rPr>
        <w:t xml:space="preserve"> </w:t>
      </w:r>
      <w:r w:rsidR="00B7639E" w:rsidRPr="00C634F2">
        <w:rPr>
          <w:color w:val="000000"/>
        </w:rPr>
        <w:t>организованный</w:t>
      </w:r>
      <w:r w:rsidR="00B7639E" w:rsidRPr="00C634F2">
        <w:rPr>
          <w:color w:val="000000"/>
          <w:spacing w:val="30"/>
        </w:rPr>
        <w:t xml:space="preserve"> </w:t>
      </w:r>
      <w:r w:rsidR="00B7639E" w:rsidRPr="00C634F2">
        <w:rPr>
          <w:color w:val="000000"/>
        </w:rPr>
        <w:t>образовательный</w:t>
      </w:r>
      <w:r w:rsidR="00B7639E" w:rsidRPr="00C634F2">
        <w:rPr>
          <w:color w:val="000000"/>
          <w:spacing w:val="34"/>
        </w:rPr>
        <w:t xml:space="preserve"> </w:t>
      </w:r>
      <w:r w:rsidR="00B7639E" w:rsidRPr="00C634F2">
        <w:rPr>
          <w:color w:val="000000"/>
        </w:rPr>
        <w:t>процесс,</w:t>
      </w:r>
      <w:r w:rsidR="00B7639E" w:rsidRPr="00C634F2">
        <w:rPr>
          <w:color w:val="000000"/>
          <w:spacing w:val="40"/>
        </w:rPr>
        <w:t xml:space="preserve"> </w:t>
      </w:r>
      <w:r w:rsidR="00B7639E" w:rsidRPr="00C634F2">
        <w:rPr>
          <w:color w:val="0C0C0C"/>
        </w:rPr>
        <w:t>обеспечивающий</w:t>
      </w:r>
      <w:r w:rsidR="00B7639E" w:rsidRPr="00C634F2">
        <w:rPr>
          <w:color w:val="0C0C0C"/>
          <w:spacing w:val="34"/>
        </w:rPr>
        <w:t xml:space="preserve"> </w:t>
      </w:r>
      <w:r w:rsidR="00B7639E" w:rsidRPr="00C634F2">
        <w:rPr>
          <w:color w:val="0C0C0C"/>
        </w:rPr>
        <w:t>ребёнку</w:t>
      </w:r>
      <w:r w:rsidR="00B7639E" w:rsidRPr="00C634F2">
        <w:rPr>
          <w:color w:val="0C0C0C"/>
          <w:spacing w:val="40"/>
        </w:rPr>
        <w:t xml:space="preserve"> </w:t>
      </w:r>
      <w:r w:rsidR="00B7639E" w:rsidRPr="00C634F2">
        <w:rPr>
          <w:color w:val="0C0C0C"/>
        </w:rPr>
        <w:t>с</w:t>
      </w:r>
      <w:r w:rsidR="00B7639E" w:rsidRPr="00C634F2">
        <w:rPr>
          <w:color w:val="0C0C0C"/>
          <w:spacing w:val="37"/>
        </w:rPr>
        <w:t xml:space="preserve"> </w:t>
      </w:r>
      <w:r w:rsidR="00B7639E" w:rsidRPr="00C634F2">
        <w:t>OB3</w:t>
      </w:r>
      <w:r w:rsidR="00B7639E" w:rsidRPr="00C634F2">
        <w:rPr>
          <w:spacing w:val="25"/>
        </w:rPr>
        <w:t xml:space="preserve"> </w:t>
      </w:r>
      <w:r w:rsidR="00B7639E" w:rsidRPr="00C634F2">
        <w:t>обучение</w:t>
      </w:r>
      <w:r w:rsidR="00B7639E" w:rsidRPr="00C634F2">
        <w:rPr>
          <w:spacing w:val="40"/>
        </w:rPr>
        <w:t xml:space="preserve"> </w:t>
      </w:r>
      <w:r w:rsidR="00B7639E" w:rsidRPr="00C634F2">
        <w:rPr>
          <w:color w:val="0F0F0F"/>
        </w:rPr>
        <w:t xml:space="preserve">в </w:t>
      </w:r>
      <w:r w:rsidR="00B7639E" w:rsidRPr="00C634F2">
        <w:rPr>
          <w:color w:val="000000"/>
        </w:rPr>
        <w:t xml:space="preserve">среде сверстников </w:t>
      </w:r>
      <w:r w:rsidR="00B7639E" w:rsidRPr="00C634F2">
        <w:rPr>
          <w:color w:val="0C0C0C"/>
        </w:rPr>
        <w:t xml:space="preserve">в </w:t>
      </w:r>
      <w:r w:rsidR="00B7639E" w:rsidRPr="00C634F2">
        <w:rPr>
          <w:color w:val="000000"/>
        </w:rPr>
        <w:t xml:space="preserve">общеобразовательном учреждении </w:t>
      </w:r>
      <w:r w:rsidR="00B7639E" w:rsidRPr="00C634F2">
        <w:rPr>
          <w:color w:val="0F0F0F"/>
        </w:rPr>
        <w:t xml:space="preserve">по </w:t>
      </w:r>
      <w:r w:rsidR="00B7639E" w:rsidRPr="00C634F2">
        <w:rPr>
          <w:color w:val="000000"/>
        </w:rPr>
        <w:t>стандартным</w:t>
      </w:r>
      <w:r w:rsidR="00B7639E" w:rsidRPr="00C634F2">
        <w:rPr>
          <w:color w:val="000000"/>
          <w:spacing w:val="33"/>
        </w:rPr>
        <w:t xml:space="preserve"> </w:t>
      </w:r>
      <w:r>
        <w:rPr>
          <w:color w:val="000000"/>
        </w:rPr>
        <w:t>Кон</w:t>
      </w:r>
      <w:r w:rsidR="00B7639E" w:rsidRPr="00C634F2">
        <w:rPr>
          <w:color w:val="000000"/>
        </w:rPr>
        <w:t>цепциям</w:t>
      </w:r>
      <w:r w:rsidR="00B7639E" w:rsidRPr="00C634F2">
        <w:rPr>
          <w:color w:val="000000"/>
          <w:spacing w:val="40"/>
        </w:rPr>
        <w:t xml:space="preserve"> </w:t>
      </w:r>
      <w:r w:rsidR="00B7639E" w:rsidRPr="00C634F2">
        <w:t xml:space="preserve">с </w:t>
      </w:r>
      <w:r w:rsidR="00B7639E" w:rsidRPr="00C634F2">
        <w:rPr>
          <w:color w:val="000000"/>
        </w:rPr>
        <w:t>учётом его особых образовательных</w:t>
      </w:r>
      <w:r w:rsidR="00B7639E" w:rsidRPr="00C634F2">
        <w:rPr>
          <w:color w:val="000000"/>
          <w:spacing w:val="-6"/>
        </w:rPr>
        <w:t xml:space="preserve"> </w:t>
      </w:r>
      <w:r w:rsidR="00B7639E" w:rsidRPr="00C634F2">
        <w:rPr>
          <w:color w:val="000000"/>
        </w:rPr>
        <w:t>потребностей.</w:t>
      </w:r>
    </w:p>
    <w:p w:rsidR="00B7639E" w:rsidRPr="00C634F2" w:rsidRDefault="00B7639E" w:rsidP="000321EF">
      <w:pPr>
        <w:pStyle w:val="a3"/>
        <w:sectPr w:rsidR="00B7639E" w:rsidRPr="00C634F2">
          <w:pgSz w:w="16840" w:h="11900" w:orient="landscape"/>
          <w:pgMar w:top="1100" w:right="900" w:bottom="280" w:left="1100" w:header="720" w:footer="720" w:gutter="0"/>
          <w:cols w:space="720"/>
          <w:noEndnote/>
        </w:sectPr>
      </w:pPr>
    </w:p>
    <w:p w:rsidR="00B7639E" w:rsidRPr="00C634F2" w:rsidRDefault="00B7639E" w:rsidP="000321EF">
      <w:pPr>
        <w:pStyle w:val="a3"/>
        <w:rPr>
          <w:color w:val="000000"/>
        </w:rPr>
      </w:pPr>
      <w:r w:rsidRPr="00C634F2">
        <w:lastRenderedPageBreak/>
        <w:t xml:space="preserve">Главное в </w:t>
      </w:r>
      <w:r w:rsidR="001F36E4">
        <w:rPr>
          <w:color w:val="000000"/>
        </w:rPr>
        <w:t>ин</w:t>
      </w:r>
      <w:r w:rsidRPr="00C634F2">
        <w:rPr>
          <w:color w:val="000000"/>
        </w:rPr>
        <w:t xml:space="preserve">клюзивном образовании ребёнка </w:t>
      </w:r>
      <w:r w:rsidRPr="00C634F2">
        <w:t xml:space="preserve">с ограниченными </w:t>
      </w:r>
      <w:r w:rsidRPr="00C634F2">
        <w:rPr>
          <w:color w:val="0F0F0F"/>
        </w:rPr>
        <w:t xml:space="preserve">возможностями </w:t>
      </w:r>
      <w:r w:rsidRPr="00C634F2">
        <w:t xml:space="preserve">здоровья </w:t>
      </w:r>
      <w:r w:rsidRPr="00C634F2">
        <w:rPr>
          <w:color w:val="111111"/>
          <w:w w:val="90"/>
        </w:rPr>
        <w:t xml:space="preserve">— </w:t>
      </w:r>
      <w:r w:rsidRPr="00C634F2">
        <w:t xml:space="preserve">получение </w:t>
      </w:r>
      <w:r w:rsidRPr="00C634F2">
        <w:rPr>
          <w:color w:val="000000"/>
        </w:rPr>
        <w:t>образовательного</w:t>
      </w:r>
      <w:r w:rsidRPr="00C634F2">
        <w:rPr>
          <w:color w:val="000000"/>
          <w:spacing w:val="-3"/>
        </w:rPr>
        <w:t xml:space="preserve"> </w:t>
      </w:r>
      <w:r w:rsidRPr="00C634F2">
        <w:rPr>
          <w:color w:val="000000"/>
        </w:rPr>
        <w:t xml:space="preserve">и социального опыта </w:t>
      </w:r>
      <w:r w:rsidRPr="00C634F2">
        <w:t xml:space="preserve">вместе со </w:t>
      </w:r>
      <w:r w:rsidRPr="00C634F2">
        <w:rPr>
          <w:color w:val="000000"/>
        </w:rPr>
        <w:t>сверстниками.</w:t>
      </w:r>
    </w:p>
    <w:p w:rsidR="00B7639E" w:rsidRPr="00C634F2" w:rsidRDefault="00B7639E" w:rsidP="000321EF">
      <w:pPr>
        <w:pStyle w:val="a3"/>
        <w:rPr>
          <w:color w:val="000000"/>
        </w:rPr>
      </w:pPr>
      <w:r w:rsidRPr="00C634F2">
        <w:t xml:space="preserve">Основной критерий эффективности инклюзивного образования </w:t>
      </w:r>
      <w:r w:rsidRPr="00C634F2">
        <w:rPr>
          <w:color w:val="161616"/>
          <w:w w:val="90"/>
        </w:rPr>
        <w:t xml:space="preserve">— </w:t>
      </w:r>
      <w:r w:rsidRPr="00C634F2">
        <w:rPr>
          <w:color w:val="000000"/>
        </w:rPr>
        <w:t xml:space="preserve">успешность </w:t>
      </w:r>
      <w:r w:rsidRPr="00C634F2">
        <w:t xml:space="preserve">социализации, </w:t>
      </w:r>
      <w:r w:rsidRPr="00C634F2">
        <w:rPr>
          <w:color w:val="000000"/>
        </w:rPr>
        <w:t>введение в</w:t>
      </w:r>
      <w:r w:rsidRPr="00C634F2">
        <w:rPr>
          <w:color w:val="000000"/>
          <w:spacing w:val="-10"/>
        </w:rPr>
        <w:t xml:space="preserve"> </w:t>
      </w:r>
      <w:r w:rsidRPr="00C634F2">
        <w:rPr>
          <w:color w:val="000000"/>
        </w:rPr>
        <w:t xml:space="preserve">культуру, развитие </w:t>
      </w:r>
      <w:r w:rsidRPr="00C634F2">
        <w:t xml:space="preserve">социального </w:t>
      </w:r>
      <w:r w:rsidRPr="00C634F2">
        <w:rPr>
          <w:color w:val="000000"/>
        </w:rPr>
        <w:t xml:space="preserve">опыта ребёнка </w:t>
      </w:r>
      <w:r w:rsidRPr="00C634F2">
        <w:t xml:space="preserve">с </w:t>
      </w:r>
      <w:r w:rsidRPr="00C634F2">
        <w:rPr>
          <w:color w:val="000000"/>
        </w:rPr>
        <w:t xml:space="preserve">OB3 наряду с освоением им академических знаний, </w:t>
      </w:r>
      <w:r w:rsidRPr="00C634F2">
        <w:rPr>
          <w:color w:val="0F0F0F"/>
        </w:rPr>
        <w:t xml:space="preserve">тем </w:t>
      </w:r>
      <w:r w:rsidRPr="00C634F2">
        <w:t xml:space="preserve">более, </w:t>
      </w:r>
      <w:r w:rsidR="001F36E4">
        <w:rPr>
          <w:color w:val="000000"/>
        </w:rPr>
        <w:t>что реабилитац</w:t>
      </w:r>
      <w:r w:rsidRPr="00C634F2">
        <w:rPr>
          <w:color w:val="000000"/>
        </w:rPr>
        <w:t xml:space="preserve">ия детей с ограниченными возможностями здоровья </w:t>
      </w:r>
      <w:r w:rsidRPr="00C634F2">
        <w:rPr>
          <w:color w:val="0F0F0F"/>
        </w:rPr>
        <w:t xml:space="preserve">средствами </w:t>
      </w:r>
      <w:r w:rsidRPr="00C634F2">
        <w:rPr>
          <w:color w:val="000000"/>
        </w:rPr>
        <w:t xml:space="preserve">образования </w:t>
      </w:r>
      <w:r w:rsidRPr="00C634F2">
        <w:t xml:space="preserve">является </w:t>
      </w:r>
      <w:r w:rsidRPr="00C634F2">
        <w:rPr>
          <w:color w:val="000000"/>
        </w:rPr>
        <w:t xml:space="preserve">важнейшей составной частью программы их комплексной реабилитации, </w:t>
      </w:r>
      <w:r w:rsidRPr="00C634F2">
        <w:t xml:space="preserve">направленной на </w:t>
      </w:r>
      <w:r w:rsidRPr="00C634F2">
        <w:rPr>
          <w:color w:val="000000"/>
        </w:rPr>
        <w:t>максимальную</w:t>
      </w:r>
      <w:r w:rsidRPr="00C634F2">
        <w:rPr>
          <w:color w:val="000000"/>
          <w:spacing w:val="33"/>
        </w:rPr>
        <w:t xml:space="preserve"> </w:t>
      </w:r>
      <w:r w:rsidRPr="00C634F2">
        <w:rPr>
          <w:color w:val="000000"/>
        </w:rPr>
        <w:t>реализацию личностного</w:t>
      </w:r>
      <w:r w:rsidRPr="00C634F2">
        <w:rPr>
          <w:color w:val="000000"/>
          <w:spacing w:val="29"/>
        </w:rPr>
        <w:t xml:space="preserve"> </w:t>
      </w:r>
      <w:r w:rsidRPr="00C634F2">
        <w:rPr>
          <w:color w:val="000000"/>
        </w:rPr>
        <w:t xml:space="preserve">потенциала детей и </w:t>
      </w:r>
      <w:r w:rsidRPr="00C634F2">
        <w:t xml:space="preserve">их </w:t>
      </w:r>
      <w:r w:rsidRPr="00C634F2">
        <w:rPr>
          <w:color w:val="000000"/>
        </w:rPr>
        <w:t xml:space="preserve">полноценное </w:t>
      </w:r>
      <w:r w:rsidRPr="00C634F2">
        <w:t xml:space="preserve">вхождение в </w:t>
      </w:r>
      <w:r w:rsidRPr="00C634F2">
        <w:rPr>
          <w:color w:val="000000"/>
        </w:rPr>
        <w:t>общество.</w:t>
      </w:r>
    </w:p>
    <w:p w:rsidR="00B7639E" w:rsidRPr="00C634F2" w:rsidRDefault="00B7639E" w:rsidP="000321EF">
      <w:pPr>
        <w:pStyle w:val="a3"/>
        <w:rPr>
          <w:color w:val="000000"/>
        </w:rPr>
      </w:pPr>
      <w:r w:rsidRPr="00C634F2">
        <w:t>Цель работы по данному направлению</w:t>
      </w:r>
      <w:r w:rsidRPr="00C634F2">
        <w:rPr>
          <w:spacing w:val="40"/>
        </w:rPr>
        <w:t xml:space="preserve"> </w:t>
      </w:r>
      <w:r w:rsidR="001F36E4">
        <w:t>в школе: реализация инклюзи</w:t>
      </w:r>
      <w:r w:rsidRPr="00C634F2">
        <w:t>вного</w:t>
      </w:r>
      <w:r w:rsidRPr="00C634F2">
        <w:rPr>
          <w:spacing w:val="40"/>
        </w:rPr>
        <w:t xml:space="preserve"> </w:t>
      </w:r>
      <w:r w:rsidRPr="00C634F2">
        <w:t xml:space="preserve">образования детей </w:t>
      </w:r>
      <w:r w:rsidRPr="00C634F2">
        <w:rPr>
          <w:color w:val="0C0C0C"/>
        </w:rPr>
        <w:t xml:space="preserve">с </w:t>
      </w:r>
      <w:r w:rsidR="001F36E4">
        <w:rPr>
          <w:color w:val="000000"/>
        </w:rPr>
        <w:t>разным</w:t>
      </w:r>
      <w:r w:rsidRPr="00C634F2">
        <w:rPr>
          <w:color w:val="000000"/>
        </w:rPr>
        <w:t>и возможностями</w:t>
      </w:r>
      <w:r w:rsidRPr="00C634F2">
        <w:rPr>
          <w:color w:val="000000"/>
          <w:spacing w:val="40"/>
        </w:rPr>
        <w:t xml:space="preserve"> </w:t>
      </w:r>
      <w:r w:rsidRPr="00C634F2">
        <w:rPr>
          <w:i/>
          <w:iCs/>
          <w:color w:val="0C0C0C"/>
        </w:rPr>
        <w:t xml:space="preserve">в </w:t>
      </w:r>
      <w:r w:rsidRPr="00C634F2">
        <w:rPr>
          <w:color w:val="000000"/>
        </w:rPr>
        <w:t xml:space="preserve">условиях МБОУ </w:t>
      </w:r>
      <w:r w:rsidR="001F36E4">
        <w:rPr>
          <w:color w:val="000000"/>
        </w:rPr>
        <w:t>СОШ с.Тахта</w:t>
      </w:r>
      <w:r w:rsidRPr="00C634F2">
        <w:rPr>
          <w:color w:val="000000"/>
        </w:rPr>
        <w:t>.</w:t>
      </w:r>
    </w:p>
    <w:p w:rsidR="00B7639E" w:rsidRPr="00C634F2" w:rsidRDefault="00B7639E" w:rsidP="000321EF">
      <w:pPr>
        <w:pStyle w:val="a3"/>
      </w:pPr>
      <w:r w:rsidRPr="00C634F2">
        <w:t>Задачи:</w:t>
      </w:r>
    </w:p>
    <w:p w:rsidR="00B7639E" w:rsidRPr="00C634F2" w:rsidRDefault="00B7639E">
      <w:pPr>
        <w:pStyle w:val="a5"/>
        <w:numPr>
          <w:ilvl w:val="0"/>
          <w:numId w:val="51"/>
        </w:numPr>
        <w:tabs>
          <w:tab w:val="left" w:pos="923"/>
        </w:tabs>
        <w:kinsoku w:val="0"/>
        <w:overflowPunct w:val="0"/>
        <w:spacing w:before="4"/>
        <w:ind w:hanging="356"/>
        <w:rPr>
          <w:color w:val="0E0E0E"/>
          <w:spacing w:val="-2"/>
        </w:rPr>
      </w:pPr>
      <w:r w:rsidRPr="00C634F2">
        <w:rPr>
          <w:color w:val="000000"/>
        </w:rPr>
        <w:t>Создание</w:t>
      </w:r>
      <w:r w:rsidRPr="00C634F2">
        <w:rPr>
          <w:color w:val="000000"/>
          <w:spacing w:val="-1"/>
        </w:rPr>
        <w:t xml:space="preserve"> </w:t>
      </w:r>
      <w:r w:rsidRPr="00C634F2">
        <w:rPr>
          <w:color w:val="000000"/>
        </w:rPr>
        <w:t>единой</w:t>
      </w:r>
      <w:r w:rsidRPr="00C634F2">
        <w:rPr>
          <w:color w:val="000000"/>
          <w:spacing w:val="8"/>
        </w:rPr>
        <w:t xml:space="preserve"> </w:t>
      </w:r>
      <w:r w:rsidRPr="00C634F2">
        <w:rPr>
          <w:color w:val="000000"/>
        </w:rPr>
        <w:t>образовательной</w:t>
      </w:r>
      <w:r w:rsidRPr="00C634F2">
        <w:rPr>
          <w:color w:val="000000"/>
          <w:spacing w:val="-11"/>
        </w:rPr>
        <w:t xml:space="preserve"> </w:t>
      </w:r>
      <w:r w:rsidRPr="00C634F2">
        <w:rPr>
          <w:color w:val="000000"/>
        </w:rPr>
        <w:t>среды</w:t>
      </w:r>
      <w:r w:rsidRPr="00C634F2">
        <w:rPr>
          <w:color w:val="000000"/>
          <w:spacing w:val="-9"/>
        </w:rPr>
        <w:t xml:space="preserve"> </w:t>
      </w:r>
      <w:r w:rsidRPr="00C634F2">
        <w:rPr>
          <w:color w:val="0C0C0C"/>
        </w:rPr>
        <w:t>для</w:t>
      </w:r>
      <w:r w:rsidRPr="00C634F2">
        <w:rPr>
          <w:color w:val="0C0C0C"/>
          <w:spacing w:val="-6"/>
        </w:rPr>
        <w:t xml:space="preserve"> </w:t>
      </w:r>
      <w:r w:rsidR="001F36E4">
        <w:rPr>
          <w:color w:val="0E0E0E"/>
        </w:rPr>
        <w:t>дет</w:t>
      </w:r>
      <w:r w:rsidRPr="00C634F2">
        <w:rPr>
          <w:color w:val="0E0E0E"/>
        </w:rPr>
        <w:t>ей</w:t>
      </w:r>
      <w:r w:rsidRPr="00C634F2">
        <w:rPr>
          <w:color w:val="0E0E0E"/>
          <w:spacing w:val="1"/>
        </w:rPr>
        <w:t xml:space="preserve"> </w:t>
      </w:r>
      <w:r w:rsidRPr="00C634F2">
        <w:rPr>
          <w:color w:val="0E0E0E"/>
        </w:rPr>
        <w:t>с</w:t>
      </w:r>
      <w:r w:rsidRPr="00C634F2">
        <w:rPr>
          <w:color w:val="0E0E0E"/>
          <w:spacing w:val="-6"/>
        </w:rPr>
        <w:t xml:space="preserve"> </w:t>
      </w:r>
      <w:r w:rsidRPr="00C634F2">
        <w:rPr>
          <w:color w:val="0C0C0C"/>
        </w:rPr>
        <w:t>разными</w:t>
      </w:r>
      <w:r w:rsidRPr="00C634F2">
        <w:rPr>
          <w:color w:val="0C0C0C"/>
          <w:spacing w:val="2"/>
        </w:rPr>
        <w:t xml:space="preserve"> </w:t>
      </w:r>
      <w:r w:rsidRPr="00C634F2">
        <w:rPr>
          <w:color w:val="000000"/>
        </w:rPr>
        <w:t>стартовыми</w:t>
      </w:r>
      <w:r w:rsidRPr="00C634F2">
        <w:rPr>
          <w:color w:val="000000"/>
          <w:spacing w:val="16"/>
        </w:rPr>
        <w:t xml:space="preserve"> </w:t>
      </w:r>
      <w:r w:rsidRPr="00C634F2">
        <w:rPr>
          <w:color w:val="000000"/>
          <w:spacing w:val="-2"/>
        </w:rPr>
        <w:t>возможностями.</w:t>
      </w:r>
    </w:p>
    <w:p w:rsidR="00B7639E" w:rsidRPr="00C634F2" w:rsidRDefault="00B7639E">
      <w:pPr>
        <w:pStyle w:val="a5"/>
        <w:numPr>
          <w:ilvl w:val="0"/>
          <w:numId w:val="51"/>
        </w:numPr>
        <w:tabs>
          <w:tab w:val="left" w:pos="923"/>
        </w:tabs>
        <w:kinsoku w:val="0"/>
        <w:overflowPunct w:val="0"/>
        <w:spacing w:before="23"/>
        <w:ind w:hanging="353"/>
        <w:rPr>
          <w:color w:val="0F0F0F"/>
          <w:spacing w:val="-2"/>
        </w:rPr>
      </w:pPr>
      <w:r w:rsidRPr="00C634F2">
        <w:rPr>
          <w:color w:val="000000"/>
        </w:rPr>
        <w:t>Разработка</w:t>
      </w:r>
      <w:r w:rsidRPr="00C634F2">
        <w:rPr>
          <w:color w:val="000000"/>
          <w:spacing w:val="8"/>
        </w:rPr>
        <w:t xml:space="preserve"> </w:t>
      </w:r>
      <w:r w:rsidRPr="00C634F2">
        <w:rPr>
          <w:color w:val="000000"/>
        </w:rPr>
        <w:t>нормативно-правовой</w:t>
      </w:r>
      <w:r w:rsidRPr="00C634F2">
        <w:rPr>
          <w:color w:val="000000"/>
          <w:spacing w:val="1"/>
        </w:rPr>
        <w:t xml:space="preserve"> </w:t>
      </w:r>
      <w:r w:rsidRPr="00C634F2">
        <w:rPr>
          <w:color w:val="000000"/>
        </w:rPr>
        <w:t>базы</w:t>
      </w:r>
      <w:r w:rsidRPr="00C634F2">
        <w:rPr>
          <w:color w:val="000000"/>
          <w:spacing w:val="10"/>
        </w:rPr>
        <w:t xml:space="preserve"> </w:t>
      </w:r>
      <w:r w:rsidRPr="00C634F2">
        <w:rPr>
          <w:color w:val="000000"/>
        </w:rPr>
        <w:t>по</w:t>
      </w:r>
      <w:r w:rsidRPr="00C634F2">
        <w:rPr>
          <w:color w:val="000000"/>
          <w:spacing w:val="2"/>
        </w:rPr>
        <w:t xml:space="preserve"> </w:t>
      </w:r>
      <w:r w:rsidRPr="00C634F2">
        <w:rPr>
          <w:color w:val="0C0C0C"/>
          <w:spacing w:val="-2"/>
        </w:rPr>
        <w:t>проблеме.</w:t>
      </w:r>
    </w:p>
    <w:p w:rsidR="00B7639E" w:rsidRPr="00C634F2" w:rsidRDefault="00B7639E">
      <w:pPr>
        <w:pStyle w:val="a5"/>
        <w:numPr>
          <w:ilvl w:val="0"/>
          <w:numId w:val="51"/>
        </w:numPr>
        <w:tabs>
          <w:tab w:val="left" w:pos="918"/>
        </w:tabs>
        <w:kinsoku w:val="0"/>
        <w:overflowPunct w:val="0"/>
        <w:spacing w:before="17"/>
        <w:ind w:left="917" w:hanging="356"/>
        <w:rPr>
          <w:color w:val="000000"/>
          <w:spacing w:val="-2"/>
        </w:rPr>
      </w:pPr>
      <w:r w:rsidRPr="00C634F2">
        <w:t>Разработка</w:t>
      </w:r>
      <w:r w:rsidRPr="00C634F2">
        <w:rPr>
          <w:spacing w:val="9"/>
        </w:rPr>
        <w:t xml:space="preserve"> </w:t>
      </w:r>
      <w:r w:rsidRPr="00C634F2">
        <w:rPr>
          <w:color w:val="0F0F0F"/>
        </w:rPr>
        <w:t>модели</w:t>
      </w:r>
      <w:r w:rsidRPr="00C634F2">
        <w:rPr>
          <w:color w:val="0F0F0F"/>
          <w:spacing w:val="9"/>
        </w:rPr>
        <w:t xml:space="preserve"> </w:t>
      </w:r>
      <w:r w:rsidRPr="00C634F2">
        <w:rPr>
          <w:color w:val="000000"/>
        </w:rPr>
        <w:t>взаимодействия</w:t>
      </w:r>
      <w:r w:rsidRPr="00C634F2">
        <w:rPr>
          <w:color w:val="000000"/>
          <w:spacing w:val="-14"/>
        </w:rPr>
        <w:t xml:space="preserve"> </w:t>
      </w:r>
      <w:r w:rsidRPr="00C634F2">
        <w:rPr>
          <w:color w:val="000000"/>
        </w:rPr>
        <w:t>с</w:t>
      </w:r>
      <w:r w:rsidRPr="00C634F2">
        <w:rPr>
          <w:color w:val="000000"/>
          <w:spacing w:val="-8"/>
        </w:rPr>
        <w:t xml:space="preserve"> </w:t>
      </w:r>
      <w:r w:rsidRPr="00C634F2">
        <w:rPr>
          <w:color w:val="000000"/>
        </w:rPr>
        <w:t>родителями</w:t>
      </w:r>
      <w:r w:rsidRPr="00C634F2">
        <w:rPr>
          <w:color w:val="000000"/>
          <w:spacing w:val="3"/>
        </w:rPr>
        <w:t xml:space="preserve"> </w:t>
      </w:r>
      <w:r w:rsidRPr="00C634F2">
        <w:rPr>
          <w:color w:val="000000"/>
        </w:rPr>
        <w:t>и</w:t>
      </w:r>
      <w:r w:rsidRPr="00C634F2">
        <w:rPr>
          <w:color w:val="000000"/>
          <w:spacing w:val="-13"/>
        </w:rPr>
        <w:t xml:space="preserve"> </w:t>
      </w:r>
      <w:r w:rsidRPr="00C634F2">
        <w:rPr>
          <w:color w:val="000000"/>
        </w:rPr>
        <w:t>социумом,</w:t>
      </w:r>
      <w:r w:rsidRPr="00C634F2">
        <w:rPr>
          <w:color w:val="000000"/>
          <w:spacing w:val="17"/>
        </w:rPr>
        <w:t xml:space="preserve"> </w:t>
      </w:r>
      <w:r w:rsidRPr="00C634F2">
        <w:rPr>
          <w:color w:val="000000"/>
        </w:rPr>
        <w:t>успешной</w:t>
      </w:r>
      <w:r w:rsidRPr="00C634F2">
        <w:rPr>
          <w:color w:val="000000"/>
          <w:spacing w:val="-2"/>
        </w:rPr>
        <w:t xml:space="preserve"> </w:t>
      </w:r>
      <w:r w:rsidR="001F36E4">
        <w:rPr>
          <w:color w:val="000000"/>
        </w:rPr>
        <w:t>социали</w:t>
      </w:r>
      <w:r w:rsidRPr="00C634F2">
        <w:rPr>
          <w:color w:val="000000"/>
        </w:rPr>
        <w:t>зации</w:t>
      </w:r>
      <w:r w:rsidRPr="00C634F2">
        <w:rPr>
          <w:color w:val="000000"/>
          <w:spacing w:val="17"/>
        </w:rPr>
        <w:t xml:space="preserve"> </w:t>
      </w:r>
      <w:r w:rsidRPr="00C634F2">
        <w:rPr>
          <w:color w:val="000000"/>
        </w:rPr>
        <w:t>детей</w:t>
      </w:r>
      <w:r w:rsidRPr="00C634F2">
        <w:rPr>
          <w:color w:val="000000"/>
          <w:spacing w:val="-2"/>
        </w:rPr>
        <w:t xml:space="preserve"> </w:t>
      </w:r>
      <w:r w:rsidRPr="00C634F2">
        <w:rPr>
          <w:color w:val="000000"/>
        </w:rPr>
        <w:t>в</w:t>
      </w:r>
      <w:r w:rsidRPr="00C634F2">
        <w:rPr>
          <w:color w:val="000000"/>
          <w:spacing w:val="-12"/>
        </w:rPr>
        <w:t xml:space="preserve"> </w:t>
      </w:r>
      <w:r w:rsidRPr="00C634F2">
        <w:rPr>
          <w:color w:val="000000"/>
          <w:spacing w:val="-2"/>
        </w:rPr>
        <w:t>социуме.</w:t>
      </w:r>
    </w:p>
    <w:p w:rsidR="007C72A0" w:rsidRPr="007C72A0" w:rsidRDefault="00B7639E">
      <w:pPr>
        <w:pStyle w:val="a5"/>
        <w:numPr>
          <w:ilvl w:val="0"/>
          <w:numId w:val="51"/>
        </w:numPr>
        <w:tabs>
          <w:tab w:val="left" w:pos="913"/>
        </w:tabs>
        <w:kinsoku w:val="0"/>
        <w:overflowPunct w:val="0"/>
        <w:spacing w:before="19" w:line="244" w:lineRule="auto"/>
        <w:ind w:left="902" w:right="2720" w:hanging="343"/>
        <w:rPr>
          <w:color w:val="0E0E0E"/>
          <w:spacing w:val="-2"/>
        </w:rPr>
      </w:pPr>
      <w:r w:rsidRPr="00C634F2">
        <w:rPr>
          <w:color w:val="000000"/>
        </w:rPr>
        <w:t>Обеспечение повышения профессиональной</w:t>
      </w:r>
      <w:r w:rsidRPr="00C634F2">
        <w:rPr>
          <w:color w:val="000000"/>
          <w:spacing w:val="-8"/>
        </w:rPr>
        <w:t xml:space="preserve"> </w:t>
      </w:r>
      <w:r w:rsidRPr="00C634F2">
        <w:rPr>
          <w:color w:val="000000"/>
        </w:rPr>
        <w:t>компетентности</w:t>
      </w:r>
      <w:r w:rsidRPr="00C634F2">
        <w:rPr>
          <w:color w:val="000000"/>
          <w:spacing w:val="-10"/>
        </w:rPr>
        <w:t xml:space="preserve"> </w:t>
      </w:r>
      <w:r w:rsidRPr="00C634F2">
        <w:rPr>
          <w:color w:val="000000"/>
        </w:rPr>
        <w:t xml:space="preserve">педагогов </w:t>
      </w:r>
      <w:r w:rsidRPr="00C634F2">
        <w:rPr>
          <w:color w:val="0C0C0C"/>
        </w:rPr>
        <w:t>по</w:t>
      </w:r>
      <w:r w:rsidRPr="00C634F2">
        <w:rPr>
          <w:color w:val="0C0C0C"/>
          <w:spacing w:val="-4"/>
        </w:rPr>
        <w:t xml:space="preserve"> </w:t>
      </w:r>
      <w:r w:rsidRPr="00C634F2">
        <w:rPr>
          <w:color w:val="0C0C0C"/>
        </w:rPr>
        <w:t>проблеме</w:t>
      </w:r>
      <w:r w:rsidRPr="00C634F2">
        <w:rPr>
          <w:color w:val="0C0C0C"/>
          <w:spacing w:val="15"/>
        </w:rPr>
        <w:t xml:space="preserve"> </w:t>
      </w:r>
      <w:r w:rsidRPr="00C634F2">
        <w:rPr>
          <w:color w:val="0C0C0C"/>
        </w:rPr>
        <w:t xml:space="preserve">инклюзивного </w:t>
      </w:r>
      <w:r w:rsidRPr="00C634F2">
        <w:rPr>
          <w:color w:val="000000"/>
        </w:rPr>
        <w:t>образования.</w:t>
      </w:r>
    </w:p>
    <w:p w:rsidR="00B7639E" w:rsidRPr="00C634F2" w:rsidRDefault="00B7639E" w:rsidP="007C72A0">
      <w:pPr>
        <w:pStyle w:val="a5"/>
        <w:tabs>
          <w:tab w:val="left" w:pos="913"/>
        </w:tabs>
        <w:kinsoku w:val="0"/>
        <w:overflowPunct w:val="0"/>
        <w:spacing w:before="19" w:line="244" w:lineRule="auto"/>
        <w:ind w:right="2720" w:firstLine="0"/>
        <w:rPr>
          <w:color w:val="0E0E0E"/>
          <w:spacing w:val="-2"/>
        </w:rPr>
      </w:pPr>
      <w:r w:rsidRPr="00C634F2">
        <w:rPr>
          <w:color w:val="000000"/>
        </w:rPr>
        <w:t xml:space="preserve"> </w:t>
      </w:r>
      <w:r w:rsidRPr="00C634F2">
        <w:rPr>
          <w:color w:val="000000"/>
          <w:spacing w:val="-2"/>
        </w:rPr>
        <w:t>Подзадачи:</w:t>
      </w:r>
    </w:p>
    <w:p w:rsidR="00B7639E" w:rsidRPr="00C634F2" w:rsidRDefault="00B7639E" w:rsidP="000321EF">
      <w:pPr>
        <w:pStyle w:val="a3"/>
        <w:rPr>
          <w:color w:val="000000"/>
        </w:rPr>
      </w:pPr>
      <w:r w:rsidRPr="00C634F2">
        <w:t>В</w:t>
      </w:r>
      <w:r w:rsidRPr="00C634F2">
        <w:rPr>
          <w:spacing w:val="-4"/>
        </w:rPr>
        <w:t xml:space="preserve"> </w:t>
      </w:r>
      <w:r w:rsidRPr="00C634F2">
        <w:t>работе</w:t>
      </w:r>
      <w:r w:rsidRPr="00C634F2">
        <w:rPr>
          <w:spacing w:val="9"/>
        </w:rPr>
        <w:t xml:space="preserve"> </w:t>
      </w:r>
      <w:r w:rsidRPr="00C634F2">
        <w:rPr>
          <w:color w:val="151515"/>
        </w:rPr>
        <w:t>с</w:t>
      </w:r>
      <w:r w:rsidRPr="00C634F2">
        <w:rPr>
          <w:color w:val="151515"/>
          <w:spacing w:val="-6"/>
        </w:rPr>
        <w:t xml:space="preserve"> </w:t>
      </w:r>
      <w:r w:rsidR="007C72A0">
        <w:rPr>
          <w:color w:val="000000"/>
        </w:rPr>
        <w:t>семьей:</w:t>
      </w:r>
    </w:p>
    <w:p w:rsidR="00B7639E" w:rsidRPr="00C634F2" w:rsidRDefault="001F36E4">
      <w:pPr>
        <w:pStyle w:val="a5"/>
        <w:numPr>
          <w:ilvl w:val="0"/>
          <w:numId w:val="50"/>
        </w:numPr>
        <w:tabs>
          <w:tab w:val="left" w:pos="912"/>
          <w:tab w:val="left" w:pos="2577"/>
          <w:tab w:val="left" w:pos="4323"/>
          <w:tab w:val="left" w:pos="4642"/>
          <w:tab w:val="left" w:pos="5845"/>
          <w:tab w:val="left" w:pos="7617"/>
          <w:tab w:val="left" w:pos="9414"/>
          <w:tab w:val="left" w:pos="10133"/>
          <w:tab w:val="left" w:pos="11520"/>
          <w:tab w:val="left" w:pos="12273"/>
          <w:tab w:val="left" w:pos="14453"/>
        </w:tabs>
        <w:kinsoku w:val="0"/>
        <w:overflowPunct w:val="0"/>
        <w:ind w:right="266" w:hanging="351"/>
        <w:rPr>
          <w:color w:val="000000"/>
        </w:rPr>
      </w:pPr>
      <w:r>
        <w:rPr>
          <w:spacing w:val="-2"/>
        </w:rPr>
        <w:t>Сп</w:t>
      </w:r>
      <w:r w:rsidR="00B7639E" w:rsidRPr="00C634F2">
        <w:rPr>
          <w:spacing w:val="-2"/>
        </w:rPr>
        <w:t>о</w:t>
      </w:r>
      <w:r>
        <w:rPr>
          <w:spacing w:val="-2"/>
        </w:rPr>
        <w:t>со</w:t>
      </w:r>
      <w:r w:rsidR="00B7639E" w:rsidRPr="00C634F2">
        <w:rPr>
          <w:spacing w:val="-2"/>
        </w:rPr>
        <w:t>бствовать</w:t>
      </w:r>
      <w:r w:rsidR="00B7639E" w:rsidRPr="00C634F2">
        <w:tab/>
      </w:r>
      <w:r w:rsidR="00B7639E" w:rsidRPr="00C634F2">
        <w:rPr>
          <w:spacing w:val="-2"/>
        </w:rPr>
        <w:t>формированию</w:t>
      </w:r>
      <w:r w:rsidR="00B7639E" w:rsidRPr="00C634F2">
        <w:tab/>
      </w:r>
      <w:r w:rsidR="00B7639E" w:rsidRPr="00C634F2">
        <w:rPr>
          <w:color w:val="0E0E0E"/>
          <w:spacing w:val="-10"/>
        </w:rPr>
        <w:t>у</w:t>
      </w:r>
      <w:r w:rsidR="00B7639E" w:rsidRPr="00C634F2">
        <w:rPr>
          <w:color w:val="0E0E0E"/>
        </w:rPr>
        <w:tab/>
      </w:r>
      <w:r>
        <w:rPr>
          <w:color w:val="000000"/>
          <w:spacing w:val="-2"/>
        </w:rPr>
        <w:t>родител</w:t>
      </w:r>
      <w:r w:rsidR="00B7639E" w:rsidRPr="00C634F2">
        <w:rPr>
          <w:color w:val="000000"/>
          <w:spacing w:val="-2"/>
        </w:rPr>
        <w:t>ей</w:t>
      </w:r>
      <w:r w:rsidR="00B7639E" w:rsidRPr="00C634F2">
        <w:rPr>
          <w:color w:val="000000"/>
        </w:rPr>
        <w:tab/>
        <w:t>вос</w:t>
      </w:r>
      <w:r w:rsidR="007C72A0">
        <w:rPr>
          <w:color w:val="000000"/>
        </w:rPr>
        <w:t>питательной</w:t>
      </w:r>
      <w:r w:rsidR="00B7639E" w:rsidRPr="00C634F2">
        <w:rPr>
          <w:color w:val="0C0C0C"/>
        </w:rPr>
        <w:tab/>
      </w:r>
      <w:r w:rsidR="00B7639E" w:rsidRPr="00C634F2">
        <w:rPr>
          <w:color w:val="000000"/>
          <w:spacing w:val="-2"/>
        </w:rPr>
        <w:t>компетентности</w:t>
      </w:r>
      <w:r w:rsidR="00B7639E" w:rsidRPr="00C634F2">
        <w:rPr>
          <w:color w:val="000000"/>
        </w:rPr>
        <w:tab/>
      </w:r>
      <w:r w:rsidR="00B7639E" w:rsidRPr="00C634F2">
        <w:rPr>
          <w:color w:val="0F0F0F"/>
          <w:spacing w:val="-2"/>
        </w:rPr>
        <w:t>через</w:t>
      </w:r>
      <w:r w:rsidR="00B7639E" w:rsidRPr="00C634F2">
        <w:rPr>
          <w:color w:val="0F0F0F"/>
        </w:rPr>
        <w:tab/>
      </w:r>
      <w:r w:rsidR="00B7639E" w:rsidRPr="00C634F2">
        <w:rPr>
          <w:color w:val="0C0C0C"/>
          <w:spacing w:val="-2"/>
        </w:rPr>
        <w:t>расширение</w:t>
      </w:r>
      <w:r w:rsidR="00B7639E" w:rsidRPr="00C634F2">
        <w:rPr>
          <w:color w:val="0C0C0C"/>
        </w:rPr>
        <w:tab/>
      </w:r>
      <w:r w:rsidR="00B7639E" w:rsidRPr="00C634F2">
        <w:rPr>
          <w:color w:val="0F0F0F"/>
          <w:spacing w:val="-2"/>
        </w:rPr>
        <w:t>круга</w:t>
      </w:r>
      <w:r w:rsidR="00B7639E" w:rsidRPr="00C634F2">
        <w:rPr>
          <w:color w:val="0F0F0F"/>
        </w:rPr>
        <w:tab/>
      </w:r>
      <w:r w:rsidR="00B7639E" w:rsidRPr="00C634F2">
        <w:rPr>
          <w:color w:val="0E0E0E"/>
        </w:rPr>
        <w:t>их</w:t>
      </w:r>
      <w:r w:rsidR="00B7639E" w:rsidRPr="00C634F2">
        <w:rPr>
          <w:color w:val="0E0E0E"/>
          <w:spacing w:val="80"/>
        </w:rPr>
        <w:t xml:space="preserve"> </w:t>
      </w:r>
      <w:r w:rsidR="00B7639E" w:rsidRPr="00C634F2">
        <w:rPr>
          <w:color w:val="000000"/>
        </w:rPr>
        <w:t>педагогических</w:t>
      </w:r>
      <w:r w:rsidR="00B7639E" w:rsidRPr="00C634F2">
        <w:rPr>
          <w:color w:val="000000"/>
        </w:rPr>
        <w:tab/>
      </w:r>
      <w:r w:rsidR="00B7639E" w:rsidRPr="00C634F2">
        <w:rPr>
          <w:color w:val="000000"/>
          <w:spacing w:val="-14"/>
        </w:rPr>
        <w:t xml:space="preserve">и </w:t>
      </w:r>
      <w:r w:rsidR="00B7639E" w:rsidRPr="00C634F2">
        <w:rPr>
          <w:color w:val="0C0C0C"/>
        </w:rPr>
        <w:t xml:space="preserve">дефектологических знаний и </w:t>
      </w:r>
      <w:r w:rsidR="00B7639E" w:rsidRPr="00C634F2">
        <w:rPr>
          <w:color w:val="000000"/>
        </w:rPr>
        <w:t>представлений.</w:t>
      </w:r>
    </w:p>
    <w:p w:rsidR="00B7639E" w:rsidRPr="00C634F2" w:rsidRDefault="00B7639E">
      <w:pPr>
        <w:pStyle w:val="a5"/>
        <w:numPr>
          <w:ilvl w:val="0"/>
          <w:numId w:val="50"/>
        </w:numPr>
        <w:tabs>
          <w:tab w:val="left" w:pos="908"/>
        </w:tabs>
        <w:kinsoku w:val="0"/>
        <w:overflowPunct w:val="0"/>
        <w:spacing w:before="21" w:line="244" w:lineRule="auto"/>
        <w:ind w:right="258" w:hanging="353"/>
        <w:rPr>
          <w:color w:val="0E0E0E"/>
        </w:rPr>
      </w:pPr>
      <w:r w:rsidRPr="00C634F2">
        <w:rPr>
          <w:color w:val="000000"/>
        </w:rPr>
        <w:t>Вовлечь</w:t>
      </w:r>
      <w:r w:rsidRPr="00C634F2">
        <w:rPr>
          <w:color w:val="000000"/>
          <w:spacing w:val="12"/>
        </w:rPr>
        <w:t xml:space="preserve"> </w:t>
      </w:r>
      <w:r w:rsidRPr="00C634F2">
        <w:rPr>
          <w:color w:val="000000"/>
        </w:rPr>
        <w:t>родителей</w:t>
      </w:r>
      <w:r w:rsidRPr="00C634F2">
        <w:rPr>
          <w:color w:val="000000"/>
          <w:spacing w:val="26"/>
        </w:rPr>
        <w:t xml:space="preserve"> </w:t>
      </w:r>
      <w:r w:rsidRPr="00C634F2">
        <w:rPr>
          <w:color w:val="0E0E0E"/>
        </w:rPr>
        <w:t xml:space="preserve">в </w:t>
      </w:r>
      <w:r w:rsidRPr="00C634F2">
        <w:rPr>
          <w:color w:val="000000"/>
        </w:rPr>
        <w:t>образовательный процесс</w:t>
      </w:r>
      <w:r w:rsidRPr="00C634F2">
        <w:rPr>
          <w:color w:val="000000"/>
          <w:spacing w:val="13"/>
        </w:rPr>
        <w:t xml:space="preserve"> </w:t>
      </w:r>
      <w:r w:rsidRPr="00C634F2">
        <w:rPr>
          <w:color w:val="0C0C0C"/>
        </w:rPr>
        <w:t xml:space="preserve">в </w:t>
      </w:r>
      <w:r w:rsidRPr="00C634F2">
        <w:rPr>
          <w:color w:val="0E0E0E"/>
        </w:rPr>
        <w:t>качестве</w:t>
      </w:r>
      <w:r w:rsidRPr="00C634F2">
        <w:rPr>
          <w:color w:val="0E0E0E"/>
          <w:spacing w:val="19"/>
        </w:rPr>
        <w:t xml:space="preserve"> </w:t>
      </w:r>
      <w:r w:rsidRPr="00C634F2">
        <w:rPr>
          <w:color w:val="000000"/>
        </w:rPr>
        <w:t>активных</w:t>
      </w:r>
      <w:r w:rsidRPr="00C634F2">
        <w:rPr>
          <w:color w:val="000000"/>
          <w:spacing w:val="12"/>
        </w:rPr>
        <w:t xml:space="preserve"> </w:t>
      </w:r>
      <w:r w:rsidRPr="00C634F2">
        <w:rPr>
          <w:color w:val="0F0F0F"/>
        </w:rPr>
        <w:t>его</w:t>
      </w:r>
      <w:r w:rsidRPr="00C634F2">
        <w:rPr>
          <w:color w:val="0F0F0F"/>
          <w:spacing w:val="16"/>
        </w:rPr>
        <w:t xml:space="preserve"> </w:t>
      </w:r>
      <w:r w:rsidRPr="00C634F2">
        <w:rPr>
          <w:color w:val="000000"/>
        </w:rPr>
        <w:t>участников,</w:t>
      </w:r>
      <w:r w:rsidRPr="00C634F2">
        <w:rPr>
          <w:color w:val="000000"/>
          <w:spacing w:val="22"/>
        </w:rPr>
        <w:t xml:space="preserve"> </w:t>
      </w:r>
      <w:r w:rsidRPr="00C634F2">
        <w:rPr>
          <w:color w:val="000000"/>
        </w:rPr>
        <w:t>посредством</w:t>
      </w:r>
      <w:r w:rsidRPr="00C634F2">
        <w:rPr>
          <w:color w:val="000000"/>
          <w:spacing w:val="35"/>
        </w:rPr>
        <w:t xml:space="preserve"> </w:t>
      </w:r>
      <w:r w:rsidRPr="00C634F2">
        <w:rPr>
          <w:color w:val="0C0C0C"/>
        </w:rPr>
        <w:t xml:space="preserve">их </w:t>
      </w:r>
      <w:r w:rsidRPr="00C634F2">
        <w:rPr>
          <w:color w:val="000000"/>
        </w:rPr>
        <w:t>обучения</w:t>
      </w:r>
      <w:r w:rsidRPr="00C634F2">
        <w:rPr>
          <w:color w:val="000000"/>
          <w:spacing w:val="17"/>
        </w:rPr>
        <w:t xml:space="preserve"> </w:t>
      </w:r>
      <w:r w:rsidRPr="00C634F2">
        <w:rPr>
          <w:color w:val="000000"/>
        </w:rPr>
        <w:t>приёмам</w:t>
      </w:r>
      <w:r w:rsidRPr="00C634F2">
        <w:rPr>
          <w:color w:val="000000"/>
          <w:spacing w:val="22"/>
        </w:rPr>
        <w:t xml:space="preserve"> </w:t>
      </w:r>
      <w:r w:rsidRPr="00C634F2">
        <w:rPr>
          <w:color w:val="000000"/>
        </w:rPr>
        <w:t xml:space="preserve">взаимодействия </w:t>
      </w:r>
      <w:r w:rsidRPr="00C634F2">
        <w:rPr>
          <w:color w:val="0F0F0F"/>
        </w:rPr>
        <w:t xml:space="preserve">с </w:t>
      </w:r>
      <w:r w:rsidR="007C72A0">
        <w:rPr>
          <w:color w:val="000000"/>
        </w:rPr>
        <w:t>детьми, организации</w:t>
      </w:r>
      <w:r w:rsidRPr="00C634F2">
        <w:rPr>
          <w:color w:val="000000"/>
        </w:rPr>
        <w:t xml:space="preserve"> </w:t>
      </w:r>
      <w:r w:rsidRPr="00C634F2">
        <w:rPr>
          <w:color w:val="0E0E0E"/>
        </w:rPr>
        <w:t xml:space="preserve">совместной </w:t>
      </w:r>
      <w:r w:rsidRPr="00C634F2">
        <w:rPr>
          <w:color w:val="000000"/>
        </w:rPr>
        <w:t>практической деятельности.</w:t>
      </w:r>
    </w:p>
    <w:p w:rsidR="00B7639E" w:rsidRPr="00C634F2" w:rsidRDefault="00B7639E">
      <w:pPr>
        <w:pStyle w:val="a5"/>
        <w:numPr>
          <w:ilvl w:val="0"/>
          <w:numId w:val="50"/>
        </w:numPr>
        <w:tabs>
          <w:tab w:val="left" w:pos="903"/>
        </w:tabs>
        <w:kinsoku w:val="0"/>
        <w:overflowPunct w:val="0"/>
        <w:spacing w:before="12"/>
        <w:ind w:left="902" w:hanging="352"/>
        <w:rPr>
          <w:color w:val="0E0E0E"/>
          <w:spacing w:val="-2"/>
        </w:rPr>
      </w:pPr>
      <w:r w:rsidRPr="00C634F2">
        <w:rPr>
          <w:color w:val="000000"/>
        </w:rPr>
        <w:t>Содействовать</w:t>
      </w:r>
      <w:r w:rsidRPr="00C634F2">
        <w:rPr>
          <w:color w:val="000000"/>
          <w:spacing w:val="9"/>
        </w:rPr>
        <w:t xml:space="preserve"> </w:t>
      </w:r>
      <w:r w:rsidR="007C72A0">
        <w:rPr>
          <w:color w:val="000000"/>
        </w:rPr>
        <w:t>из</w:t>
      </w:r>
      <w:r w:rsidRPr="00C634F2">
        <w:rPr>
          <w:color w:val="000000"/>
        </w:rPr>
        <w:t>менению</w:t>
      </w:r>
      <w:r w:rsidRPr="00C634F2">
        <w:rPr>
          <w:color w:val="000000"/>
          <w:spacing w:val="9"/>
        </w:rPr>
        <w:t xml:space="preserve"> </w:t>
      </w:r>
      <w:r w:rsidRPr="00C634F2">
        <w:rPr>
          <w:color w:val="0C0C0C"/>
        </w:rPr>
        <w:t>родительской</w:t>
      </w:r>
      <w:r w:rsidRPr="00C634F2">
        <w:rPr>
          <w:color w:val="0C0C0C"/>
          <w:spacing w:val="10"/>
        </w:rPr>
        <w:t xml:space="preserve"> </w:t>
      </w:r>
      <w:r w:rsidRPr="00C634F2">
        <w:rPr>
          <w:color w:val="000000"/>
        </w:rPr>
        <w:t>позиции</w:t>
      </w:r>
      <w:r w:rsidRPr="00C634F2">
        <w:rPr>
          <w:color w:val="000000"/>
          <w:spacing w:val="-7"/>
        </w:rPr>
        <w:t xml:space="preserve"> </w:t>
      </w:r>
      <w:r w:rsidRPr="00C634F2">
        <w:rPr>
          <w:color w:val="0E0E0E"/>
        </w:rPr>
        <w:t>и</w:t>
      </w:r>
      <w:r w:rsidRPr="00C634F2">
        <w:rPr>
          <w:color w:val="0E0E0E"/>
          <w:spacing w:val="-9"/>
        </w:rPr>
        <w:t xml:space="preserve"> </w:t>
      </w:r>
      <w:r w:rsidRPr="00C634F2">
        <w:rPr>
          <w:color w:val="000000"/>
        </w:rPr>
        <w:t>вооружение</w:t>
      </w:r>
      <w:r w:rsidRPr="00C634F2">
        <w:rPr>
          <w:color w:val="000000"/>
          <w:spacing w:val="3"/>
        </w:rPr>
        <w:t xml:space="preserve"> </w:t>
      </w:r>
      <w:r w:rsidRPr="00C634F2">
        <w:rPr>
          <w:color w:val="000000"/>
        </w:rPr>
        <w:t>родителей</w:t>
      </w:r>
      <w:r w:rsidRPr="00C634F2">
        <w:rPr>
          <w:color w:val="000000"/>
          <w:spacing w:val="7"/>
        </w:rPr>
        <w:t xml:space="preserve"> </w:t>
      </w:r>
      <w:r w:rsidRPr="00C634F2">
        <w:rPr>
          <w:color w:val="000000"/>
        </w:rPr>
        <w:t>позитивными</w:t>
      </w:r>
      <w:r w:rsidRPr="00C634F2">
        <w:rPr>
          <w:color w:val="000000"/>
          <w:spacing w:val="5"/>
        </w:rPr>
        <w:t xml:space="preserve"> </w:t>
      </w:r>
      <w:r w:rsidRPr="00C634F2">
        <w:rPr>
          <w:color w:val="000000"/>
        </w:rPr>
        <w:t>способами</w:t>
      </w:r>
      <w:r w:rsidRPr="00C634F2">
        <w:rPr>
          <w:color w:val="000000"/>
          <w:spacing w:val="3"/>
        </w:rPr>
        <w:t xml:space="preserve"> </w:t>
      </w:r>
      <w:r w:rsidRPr="00C634F2">
        <w:rPr>
          <w:color w:val="000000"/>
          <w:spacing w:val="-2"/>
        </w:rPr>
        <w:t>коммуникации.</w:t>
      </w:r>
    </w:p>
    <w:p w:rsidR="00B7639E" w:rsidRPr="00C634F2" w:rsidRDefault="00B7639E">
      <w:pPr>
        <w:pStyle w:val="a5"/>
        <w:numPr>
          <w:ilvl w:val="0"/>
          <w:numId w:val="50"/>
        </w:numPr>
        <w:tabs>
          <w:tab w:val="left" w:pos="903"/>
        </w:tabs>
        <w:kinsoku w:val="0"/>
        <w:overflowPunct w:val="0"/>
        <w:spacing w:before="28" w:line="264" w:lineRule="exact"/>
        <w:ind w:left="902" w:hanging="356"/>
        <w:rPr>
          <w:color w:val="0C0C0C"/>
          <w:spacing w:val="-2"/>
        </w:rPr>
      </w:pPr>
      <w:r w:rsidRPr="00C634F2">
        <w:rPr>
          <w:color w:val="000000"/>
        </w:rPr>
        <w:t>Создать</w:t>
      </w:r>
      <w:r w:rsidRPr="00C634F2">
        <w:rPr>
          <w:color w:val="000000"/>
          <w:spacing w:val="16"/>
        </w:rPr>
        <w:t xml:space="preserve"> </w:t>
      </w:r>
      <w:r w:rsidRPr="00C634F2">
        <w:rPr>
          <w:color w:val="0C0C0C"/>
        </w:rPr>
        <w:t>условия</w:t>
      </w:r>
      <w:r w:rsidRPr="00C634F2">
        <w:rPr>
          <w:color w:val="0C0C0C"/>
          <w:spacing w:val="9"/>
        </w:rPr>
        <w:t xml:space="preserve"> </w:t>
      </w:r>
      <w:r w:rsidRPr="00C634F2">
        <w:rPr>
          <w:color w:val="000000"/>
        </w:rPr>
        <w:t>для</w:t>
      </w:r>
      <w:r w:rsidRPr="00C634F2">
        <w:rPr>
          <w:color w:val="000000"/>
          <w:spacing w:val="-4"/>
        </w:rPr>
        <w:t xml:space="preserve"> </w:t>
      </w:r>
      <w:r w:rsidRPr="00C634F2">
        <w:rPr>
          <w:color w:val="000000"/>
        </w:rPr>
        <w:t>объединения</w:t>
      </w:r>
      <w:r w:rsidRPr="00C634F2">
        <w:rPr>
          <w:color w:val="000000"/>
          <w:spacing w:val="15"/>
        </w:rPr>
        <w:t xml:space="preserve"> </w:t>
      </w:r>
      <w:r w:rsidRPr="00C634F2">
        <w:rPr>
          <w:color w:val="000000"/>
        </w:rPr>
        <w:t>родителей</w:t>
      </w:r>
      <w:r w:rsidRPr="00C634F2">
        <w:rPr>
          <w:color w:val="000000"/>
          <w:spacing w:val="16"/>
        </w:rPr>
        <w:t xml:space="preserve"> </w:t>
      </w:r>
      <w:r w:rsidRPr="00C634F2">
        <w:rPr>
          <w:color w:val="0C0C0C"/>
        </w:rPr>
        <w:t>в</w:t>
      </w:r>
      <w:r w:rsidRPr="00C634F2">
        <w:rPr>
          <w:color w:val="0C0C0C"/>
          <w:spacing w:val="-14"/>
        </w:rPr>
        <w:t xml:space="preserve"> </w:t>
      </w:r>
      <w:r w:rsidRPr="00C634F2">
        <w:rPr>
          <w:color w:val="000000"/>
          <w:spacing w:val="-2"/>
        </w:rPr>
        <w:t>сообщество.</w:t>
      </w:r>
    </w:p>
    <w:p w:rsidR="00B7639E" w:rsidRPr="00C634F2" w:rsidRDefault="00B7639E">
      <w:pPr>
        <w:pStyle w:val="a5"/>
        <w:numPr>
          <w:ilvl w:val="0"/>
          <w:numId w:val="50"/>
        </w:numPr>
        <w:tabs>
          <w:tab w:val="left" w:pos="903"/>
        </w:tabs>
        <w:kinsoku w:val="0"/>
        <w:overflowPunct w:val="0"/>
        <w:spacing w:line="264" w:lineRule="exact"/>
        <w:ind w:left="902"/>
        <w:rPr>
          <w:color w:val="0E0E0E"/>
          <w:spacing w:val="-2"/>
        </w:rPr>
      </w:pPr>
      <w:r w:rsidRPr="00C634F2">
        <w:rPr>
          <w:color w:val="000000"/>
        </w:rPr>
        <w:t>Расширения</w:t>
      </w:r>
      <w:r w:rsidRPr="00C634F2">
        <w:rPr>
          <w:color w:val="000000"/>
          <w:spacing w:val="-2"/>
        </w:rPr>
        <w:t xml:space="preserve"> </w:t>
      </w:r>
      <w:r w:rsidRPr="00C634F2">
        <w:rPr>
          <w:color w:val="000000"/>
        </w:rPr>
        <w:t>социального</w:t>
      </w:r>
      <w:r w:rsidRPr="00C634F2">
        <w:rPr>
          <w:color w:val="000000"/>
          <w:spacing w:val="19"/>
        </w:rPr>
        <w:t xml:space="preserve"> </w:t>
      </w:r>
      <w:r w:rsidRPr="00C634F2">
        <w:rPr>
          <w:color w:val="0C0C0C"/>
        </w:rPr>
        <w:t>пространства</w:t>
      </w:r>
      <w:r w:rsidRPr="00C634F2">
        <w:rPr>
          <w:color w:val="0C0C0C"/>
          <w:spacing w:val="5"/>
        </w:rPr>
        <w:t xml:space="preserve"> </w:t>
      </w:r>
      <w:r w:rsidRPr="00C634F2">
        <w:rPr>
          <w:color w:val="0F0F0F"/>
        </w:rPr>
        <w:t xml:space="preserve">семей, </w:t>
      </w:r>
      <w:r w:rsidRPr="00C634F2">
        <w:rPr>
          <w:color w:val="0C0C0C"/>
        </w:rPr>
        <w:t>воспи</w:t>
      </w:r>
      <w:r w:rsidR="007C72A0">
        <w:rPr>
          <w:color w:val="0C0C0C"/>
        </w:rPr>
        <w:t>т</w:t>
      </w:r>
      <w:r w:rsidRPr="00C634F2">
        <w:rPr>
          <w:color w:val="0C0C0C"/>
        </w:rPr>
        <w:t>ывающих</w:t>
      </w:r>
      <w:r w:rsidRPr="00C634F2">
        <w:rPr>
          <w:color w:val="0C0C0C"/>
          <w:spacing w:val="8"/>
        </w:rPr>
        <w:t xml:space="preserve"> </w:t>
      </w:r>
      <w:r w:rsidRPr="00C634F2">
        <w:rPr>
          <w:color w:val="0E0E0E"/>
        </w:rPr>
        <w:t>детей</w:t>
      </w:r>
      <w:r w:rsidRPr="00C634F2">
        <w:rPr>
          <w:color w:val="0E0E0E"/>
          <w:spacing w:val="1"/>
        </w:rPr>
        <w:t xml:space="preserve"> </w:t>
      </w:r>
      <w:r w:rsidRPr="00C634F2">
        <w:rPr>
          <w:color w:val="0E0E0E"/>
        </w:rPr>
        <w:t>с</w:t>
      </w:r>
      <w:r w:rsidRPr="00C634F2">
        <w:rPr>
          <w:color w:val="0E0E0E"/>
          <w:spacing w:val="-3"/>
        </w:rPr>
        <w:t xml:space="preserve"> </w:t>
      </w:r>
      <w:r w:rsidRPr="00C634F2">
        <w:rPr>
          <w:color w:val="0E0E0E"/>
        </w:rPr>
        <w:t>проблемами</w:t>
      </w:r>
      <w:r w:rsidRPr="00C634F2">
        <w:rPr>
          <w:color w:val="0E0E0E"/>
          <w:spacing w:val="6"/>
        </w:rPr>
        <w:t xml:space="preserve"> </w:t>
      </w:r>
      <w:r w:rsidRPr="00C634F2">
        <w:rPr>
          <w:color w:val="0C0C0C"/>
        </w:rPr>
        <w:t>в</w:t>
      </w:r>
      <w:r w:rsidRPr="00C634F2">
        <w:rPr>
          <w:color w:val="0C0C0C"/>
          <w:spacing w:val="-6"/>
        </w:rPr>
        <w:t xml:space="preserve"> </w:t>
      </w:r>
      <w:r w:rsidRPr="00C634F2">
        <w:rPr>
          <w:color w:val="0C0C0C"/>
          <w:spacing w:val="-2"/>
        </w:rPr>
        <w:t>развитии.</w:t>
      </w:r>
    </w:p>
    <w:p w:rsidR="00B7639E" w:rsidRPr="00C634F2" w:rsidRDefault="00B7639E" w:rsidP="000321EF">
      <w:pPr>
        <w:pStyle w:val="a3"/>
        <w:rPr>
          <w:color w:val="000000"/>
        </w:rPr>
      </w:pPr>
      <w:r w:rsidRPr="00C634F2">
        <w:t>В</w:t>
      </w:r>
      <w:r w:rsidRPr="00C634F2">
        <w:rPr>
          <w:spacing w:val="-6"/>
        </w:rPr>
        <w:t xml:space="preserve"> </w:t>
      </w:r>
      <w:r w:rsidRPr="00C634F2">
        <w:t>работе</w:t>
      </w:r>
      <w:r w:rsidRPr="00C634F2">
        <w:rPr>
          <w:spacing w:val="13"/>
        </w:rPr>
        <w:t xml:space="preserve"> </w:t>
      </w:r>
      <w:r w:rsidRPr="00C634F2">
        <w:rPr>
          <w:color w:val="0C0C0C"/>
        </w:rPr>
        <w:t>с</w:t>
      </w:r>
      <w:r w:rsidRPr="00C634F2">
        <w:rPr>
          <w:color w:val="0C0C0C"/>
          <w:spacing w:val="-11"/>
        </w:rPr>
        <w:t xml:space="preserve"> </w:t>
      </w:r>
      <w:r w:rsidR="007C72A0">
        <w:rPr>
          <w:color w:val="000000"/>
        </w:rPr>
        <w:t>педагог</w:t>
      </w:r>
      <w:r w:rsidRPr="00C634F2">
        <w:rPr>
          <w:color w:val="000000"/>
        </w:rPr>
        <w:t>ами:</w:t>
      </w:r>
    </w:p>
    <w:p w:rsidR="00B7639E" w:rsidRPr="00C634F2" w:rsidRDefault="00B7639E">
      <w:pPr>
        <w:pStyle w:val="a5"/>
        <w:numPr>
          <w:ilvl w:val="0"/>
          <w:numId w:val="49"/>
        </w:numPr>
        <w:tabs>
          <w:tab w:val="left" w:pos="903"/>
        </w:tabs>
        <w:kinsoku w:val="0"/>
        <w:overflowPunct w:val="0"/>
        <w:spacing w:before="4"/>
        <w:rPr>
          <w:color w:val="000000"/>
          <w:spacing w:val="-2"/>
        </w:rPr>
      </w:pPr>
      <w:r w:rsidRPr="00C634F2">
        <w:t>Создать</w:t>
      </w:r>
      <w:r w:rsidRPr="00C634F2">
        <w:rPr>
          <w:spacing w:val="7"/>
        </w:rPr>
        <w:t xml:space="preserve"> </w:t>
      </w:r>
      <w:r w:rsidRPr="00C634F2">
        <w:t>условия</w:t>
      </w:r>
      <w:r w:rsidRPr="00C634F2">
        <w:rPr>
          <w:spacing w:val="-3"/>
        </w:rPr>
        <w:t xml:space="preserve"> </w:t>
      </w:r>
      <w:r w:rsidRPr="00C634F2">
        <w:t>для</w:t>
      </w:r>
      <w:r w:rsidRPr="00C634F2">
        <w:rPr>
          <w:spacing w:val="-8"/>
        </w:rPr>
        <w:t xml:space="preserve"> </w:t>
      </w:r>
      <w:r w:rsidRPr="00C634F2">
        <w:t>повышения</w:t>
      </w:r>
      <w:r w:rsidRPr="00C634F2">
        <w:rPr>
          <w:spacing w:val="3"/>
        </w:rPr>
        <w:t xml:space="preserve"> </w:t>
      </w:r>
      <w:r w:rsidRPr="00C634F2">
        <w:t>квалификации</w:t>
      </w:r>
      <w:r w:rsidRPr="00C634F2">
        <w:rPr>
          <w:spacing w:val="17"/>
        </w:rPr>
        <w:t xml:space="preserve"> </w:t>
      </w:r>
      <w:r w:rsidRPr="00C634F2">
        <w:t>педагогов</w:t>
      </w:r>
      <w:r w:rsidRPr="00C634F2">
        <w:rPr>
          <w:spacing w:val="2"/>
        </w:rPr>
        <w:t xml:space="preserve"> </w:t>
      </w:r>
      <w:r w:rsidRPr="00C634F2">
        <w:rPr>
          <w:color w:val="0E0E0E"/>
        </w:rPr>
        <w:t>по</w:t>
      </w:r>
      <w:r w:rsidRPr="00C634F2">
        <w:rPr>
          <w:color w:val="0E0E0E"/>
          <w:spacing w:val="-6"/>
        </w:rPr>
        <w:t xml:space="preserve"> </w:t>
      </w:r>
      <w:r w:rsidRPr="00C634F2">
        <w:rPr>
          <w:color w:val="000000"/>
        </w:rPr>
        <w:t>проблеме</w:t>
      </w:r>
      <w:r w:rsidRPr="00C634F2">
        <w:rPr>
          <w:color w:val="000000"/>
          <w:spacing w:val="4"/>
        </w:rPr>
        <w:t xml:space="preserve"> </w:t>
      </w:r>
      <w:r w:rsidRPr="00C634F2">
        <w:rPr>
          <w:color w:val="000000"/>
        </w:rPr>
        <w:t>инклюзивного</w:t>
      </w:r>
      <w:r w:rsidRPr="00C634F2">
        <w:rPr>
          <w:color w:val="000000"/>
          <w:spacing w:val="10"/>
        </w:rPr>
        <w:t xml:space="preserve"> </w:t>
      </w:r>
      <w:r w:rsidRPr="00C634F2">
        <w:rPr>
          <w:color w:val="0C0C0C"/>
          <w:spacing w:val="-2"/>
        </w:rPr>
        <w:t>образования.</w:t>
      </w:r>
    </w:p>
    <w:p w:rsidR="00B7639E" w:rsidRPr="00C634F2" w:rsidRDefault="00B7639E">
      <w:pPr>
        <w:pStyle w:val="a5"/>
        <w:numPr>
          <w:ilvl w:val="0"/>
          <w:numId w:val="49"/>
        </w:numPr>
        <w:tabs>
          <w:tab w:val="left" w:pos="903"/>
        </w:tabs>
        <w:kinsoku w:val="0"/>
        <w:overflowPunct w:val="0"/>
        <w:spacing w:before="29"/>
        <w:ind w:hanging="357"/>
        <w:rPr>
          <w:color w:val="161616"/>
          <w:spacing w:val="-2"/>
        </w:rPr>
      </w:pPr>
      <w:r w:rsidRPr="00C634F2">
        <w:rPr>
          <w:color w:val="0C0C0C"/>
        </w:rPr>
        <w:t>Способствовать</w:t>
      </w:r>
      <w:r w:rsidRPr="00C634F2">
        <w:rPr>
          <w:color w:val="0C0C0C"/>
          <w:spacing w:val="-10"/>
        </w:rPr>
        <w:t xml:space="preserve"> </w:t>
      </w:r>
      <w:r w:rsidRPr="00C634F2">
        <w:rPr>
          <w:color w:val="000000"/>
        </w:rPr>
        <w:t>повышению</w:t>
      </w:r>
      <w:r w:rsidRPr="00C634F2">
        <w:rPr>
          <w:color w:val="000000"/>
          <w:spacing w:val="10"/>
        </w:rPr>
        <w:t xml:space="preserve"> </w:t>
      </w:r>
      <w:r w:rsidRPr="00C634F2">
        <w:rPr>
          <w:color w:val="000000"/>
        </w:rPr>
        <w:t>мотивации</w:t>
      </w:r>
      <w:r w:rsidRPr="00C634F2">
        <w:rPr>
          <w:color w:val="000000"/>
          <w:spacing w:val="13"/>
        </w:rPr>
        <w:t xml:space="preserve"> </w:t>
      </w:r>
      <w:r w:rsidRPr="00C634F2">
        <w:rPr>
          <w:color w:val="000000"/>
        </w:rPr>
        <w:t>педагогической</w:t>
      </w:r>
      <w:r w:rsidRPr="00C634F2">
        <w:rPr>
          <w:color w:val="000000"/>
          <w:spacing w:val="-7"/>
        </w:rPr>
        <w:t xml:space="preserve"> </w:t>
      </w:r>
      <w:r w:rsidRPr="00C634F2">
        <w:rPr>
          <w:color w:val="000000"/>
          <w:spacing w:val="-2"/>
        </w:rPr>
        <w:t>деятельности.</w:t>
      </w:r>
    </w:p>
    <w:p w:rsidR="007C72A0" w:rsidRPr="007C72A0" w:rsidRDefault="00B7639E">
      <w:pPr>
        <w:pStyle w:val="a5"/>
        <w:numPr>
          <w:ilvl w:val="0"/>
          <w:numId w:val="49"/>
        </w:numPr>
        <w:tabs>
          <w:tab w:val="left" w:pos="899"/>
        </w:tabs>
        <w:kinsoku w:val="0"/>
        <w:overflowPunct w:val="0"/>
        <w:spacing w:before="18"/>
        <w:ind w:left="884" w:right="4784" w:hanging="342"/>
        <w:rPr>
          <w:color w:val="0C0C0C"/>
        </w:rPr>
      </w:pPr>
      <w:r w:rsidRPr="00C634F2">
        <w:rPr>
          <w:color w:val="000000"/>
        </w:rPr>
        <w:t>Стимулировать педагогов на</w:t>
      </w:r>
      <w:r w:rsidRPr="00C634F2">
        <w:rPr>
          <w:color w:val="000000"/>
          <w:spacing w:val="-3"/>
        </w:rPr>
        <w:t xml:space="preserve"> </w:t>
      </w:r>
      <w:r w:rsidRPr="00C634F2">
        <w:rPr>
          <w:color w:val="000000"/>
        </w:rPr>
        <w:t>самообразование</w:t>
      </w:r>
      <w:r w:rsidRPr="00C634F2">
        <w:rPr>
          <w:color w:val="000000"/>
          <w:spacing w:val="-6"/>
        </w:rPr>
        <w:t xml:space="preserve"> </w:t>
      </w:r>
      <w:r w:rsidRPr="00C634F2">
        <w:rPr>
          <w:color w:val="0E0E0E"/>
        </w:rPr>
        <w:t>и</w:t>
      </w:r>
      <w:r w:rsidRPr="00C634F2">
        <w:rPr>
          <w:color w:val="0E0E0E"/>
          <w:spacing w:val="-9"/>
        </w:rPr>
        <w:t xml:space="preserve"> </w:t>
      </w:r>
      <w:r w:rsidRPr="00C634F2">
        <w:rPr>
          <w:color w:val="0C0C0C"/>
        </w:rPr>
        <w:t>инновационную</w:t>
      </w:r>
      <w:r w:rsidRPr="00C634F2">
        <w:rPr>
          <w:color w:val="0C0C0C"/>
          <w:spacing w:val="19"/>
        </w:rPr>
        <w:t xml:space="preserve"> </w:t>
      </w:r>
      <w:r w:rsidRPr="00C634F2">
        <w:rPr>
          <w:color w:val="000000"/>
        </w:rPr>
        <w:t>деятельность по</w:t>
      </w:r>
      <w:r w:rsidRPr="00C634F2">
        <w:rPr>
          <w:color w:val="000000"/>
          <w:spacing w:val="-5"/>
        </w:rPr>
        <w:t xml:space="preserve"> </w:t>
      </w:r>
      <w:r w:rsidRPr="00C634F2">
        <w:rPr>
          <w:color w:val="000000"/>
        </w:rPr>
        <w:t xml:space="preserve">проблеме. </w:t>
      </w:r>
    </w:p>
    <w:p w:rsidR="00B7639E" w:rsidRPr="00C634F2" w:rsidRDefault="00B7639E" w:rsidP="007C72A0">
      <w:pPr>
        <w:pStyle w:val="a5"/>
        <w:tabs>
          <w:tab w:val="left" w:pos="899"/>
        </w:tabs>
        <w:kinsoku w:val="0"/>
        <w:overflowPunct w:val="0"/>
        <w:spacing w:before="18"/>
        <w:ind w:left="884" w:right="4784" w:firstLine="0"/>
        <w:rPr>
          <w:color w:val="0C0C0C"/>
        </w:rPr>
      </w:pPr>
      <w:r w:rsidRPr="00C634F2">
        <w:rPr>
          <w:color w:val="000000"/>
        </w:rPr>
        <w:t>Ожидаемые результаты:</w:t>
      </w:r>
    </w:p>
    <w:p w:rsidR="00B7639E" w:rsidRPr="00C634F2" w:rsidRDefault="00B7639E">
      <w:pPr>
        <w:pStyle w:val="a5"/>
        <w:numPr>
          <w:ilvl w:val="0"/>
          <w:numId w:val="48"/>
        </w:numPr>
        <w:tabs>
          <w:tab w:val="left" w:pos="899"/>
        </w:tabs>
        <w:kinsoku w:val="0"/>
        <w:overflowPunct w:val="0"/>
        <w:spacing w:before="4" w:line="264" w:lineRule="exact"/>
        <w:ind w:hanging="356"/>
        <w:rPr>
          <w:color w:val="000000"/>
          <w:spacing w:val="-2"/>
        </w:rPr>
      </w:pPr>
      <w:r w:rsidRPr="00C634F2">
        <w:t>Разработка</w:t>
      </w:r>
      <w:r w:rsidRPr="00C634F2">
        <w:rPr>
          <w:spacing w:val="5"/>
        </w:rPr>
        <w:t xml:space="preserve"> </w:t>
      </w:r>
      <w:r w:rsidRPr="00C634F2">
        <w:rPr>
          <w:color w:val="0C0C0C"/>
        </w:rPr>
        <w:t>модели</w:t>
      </w:r>
      <w:r w:rsidRPr="00C634F2">
        <w:rPr>
          <w:color w:val="0C0C0C"/>
          <w:spacing w:val="11"/>
        </w:rPr>
        <w:t xml:space="preserve"> </w:t>
      </w:r>
      <w:r w:rsidRPr="00C634F2">
        <w:rPr>
          <w:color w:val="0C0C0C"/>
        </w:rPr>
        <w:t>инклюзивного</w:t>
      </w:r>
      <w:r w:rsidRPr="00C634F2">
        <w:rPr>
          <w:color w:val="0C0C0C"/>
          <w:spacing w:val="24"/>
        </w:rPr>
        <w:t xml:space="preserve"> </w:t>
      </w:r>
      <w:r w:rsidRPr="00C634F2">
        <w:rPr>
          <w:color w:val="000000"/>
        </w:rPr>
        <w:t>образования</w:t>
      </w:r>
      <w:r w:rsidRPr="00C634F2">
        <w:rPr>
          <w:color w:val="000000"/>
          <w:spacing w:val="9"/>
        </w:rPr>
        <w:t xml:space="preserve"> </w:t>
      </w:r>
      <w:r w:rsidRPr="00C634F2">
        <w:rPr>
          <w:color w:val="0F0F0F"/>
        </w:rPr>
        <w:t>и</w:t>
      </w:r>
      <w:r w:rsidRPr="00C634F2">
        <w:rPr>
          <w:color w:val="0F0F0F"/>
          <w:spacing w:val="1"/>
        </w:rPr>
        <w:t xml:space="preserve"> </w:t>
      </w:r>
      <w:r w:rsidRPr="00C634F2">
        <w:rPr>
          <w:color w:val="000000"/>
        </w:rPr>
        <w:t>эффективное</w:t>
      </w:r>
      <w:r w:rsidRPr="00C634F2">
        <w:rPr>
          <w:color w:val="000000"/>
          <w:spacing w:val="10"/>
        </w:rPr>
        <w:t xml:space="preserve"> </w:t>
      </w:r>
      <w:r w:rsidRPr="00C634F2">
        <w:rPr>
          <w:color w:val="000000"/>
        </w:rPr>
        <w:t>её</w:t>
      </w:r>
      <w:r w:rsidRPr="00C634F2">
        <w:rPr>
          <w:color w:val="000000"/>
          <w:spacing w:val="-10"/>
        </w:rPr>
        <w:t xml:space="preserve"> </w:t>
      </w:r>
      <w:r w:rsidRPr="00C634F2">
        <w:rPr>
          <w:color w:val="000000"/>
        </w:rPr>
        <w:t>функционирование</w:t>
      </w:r>
      <w:r w:rsidRPr="00C634F2">
        <w:rPr>
          <w:color w:val="000000"/>
          <w:spacing w:val="4"/>
        </w:rPr>
        <w:t xml:space="preserve"> </w:t>
      </w:r>
      <w:r w:rsidRPr="00C634F2">
        <w:rPr>
          <w:color w:val="0E0E0E"/>
        </w:rPr>
        <w:t>в</w:t>
      </w:r>
      <w:r w:rsidRPr="00C634F2">
        <w:rPr>
          <w:color w:val="0E0E0E"/>
          <w:spacing w:val="-12"/>
        </w:rPr>
        <w:t xml:space="preserve"> </w:t>
      </w:r>
      <w:r w:rsidRPr="00C634F2">
        <w:rPr>
          <w:color w:val="000000"/>
        </w:rPr>
        <w:t>образовательном</w:t>
      </w:r>
      <w:r w:rsidRPr="00C634F2">
        <w:rPr>
          <w:color w:val="000000"/>
          <w:spacing w:val="-3"/>
        </w:rPr>
        <w:t xml:space="preserve"> </w:t>
      </w:r>
      <w:r w:rsidRPr="00C634F2">
        <w:rPr>
          <w:color w:val="000000"/>
          <w:spacing w:val="-2"/>
        </w:rPr>
        <w:t>учреждении.</w:t>
      </w:r>
    </w:p>
    <w:p w:rsidR="00B7639E" w:rsidRPr="00C634F2" w:rsidRDefault="00B7639E">
      <w:pPr>
        <w:pStyle w:val="a5"/>
        <w:numPr>
          <w:ilvl w:val="0"/>
          <w:numId w:val="48"/>
        </w:numPr>
        <w:tabs>
          <w:tab w:val="left" w:pos="894"/>
        </w:tabs>
        <w:kinsoku w:val="0"/>
        <w:overflowPunct w:val="0"/>
        <w:ind w:left="893" w:right="264" w:hanging="353"/>
        <w:rPr>
          <w:color w:val="0E0E0E"/>
        </w:rPr>
      </w:pPr>
      <w:r w:rsidRPr="00C634F2">
        <w:rPr>
          <w:color w:val="0C0C0C"/>
        </w:rPr>
        <w:t xml:space="preserve">Для </w:t>
      </w:r>
      <w:r w:rsidRPr="00C634F2">
        <w:rPr>
          <w:color w:val="000000"/>
        </w:rPr>
        <w:t>построения</w:t>
      </w:r>
      <w:r w:rsidRPr="00C634F2">
        <w:rPr>
          <w:color w:val="000000"/>
          <w:spacing w:val="21"/>
        </w:rPr>
        <w:t xml:space="preserve"> </w:t>
      </w:r>
      <w:r w:rsidRPr="00C634F2">
        <w:rPr>
          <w:color w:val="0F0F0F"/>
        </w:rPr>
        <w:t xml:space="preserve">и </w:t>
      </w:r>
      <w:r w:rsidRPr="00C634F2">
        <w:rPr>
          <w:color w:val="000000"/>
        </w:rPr>
        <w:t>успешного</w:t>
      </w:r>
      <w:r w:rsidRPr="00C634F2">
        <w:rPr>
          <w:color w:val="000000"/>
          <w:spacing w:val="22"/>
        </w:rPr>
        <w:t xml:space="preserve"> </w:t>
      </w:r>
      <w:r w:rsidRPr="00C634F2">
        <w:rPr>
          <w:color w:val="000000"/>
        </w:rPr>
        <w:t xml:space="preserve">функционирования </w:t>
      </w:r>
      <w:r w:rsidRPr="00C634F2">
        <w:rPr>
          <w:color w:val="0E0E0E"/>
        </w:rPr>
        <w:t xml:space="preserve">модели </w:t>
      </w:r>
      <w:r w:rsidRPr="00C634F2">
        <w:rPr>
          <w:color w:val="000000"/>
        </w:rPr>
        <w:t>инклюзивного</w:t>
      </w:r>
      <w:r w:rsidRPr="00C634F2">
        <w:rPr>
          <w:color w:val="000000"/>
          <w:spacing w:val="22"/>
        </w:rPr>
        <w:t xml:space="preserve"> </w:t>
      </w:r>
      <w:r w:rsidRPr="00C634F2">
        <w:rPr>
          <w:color w:val="0C0C0C"/>
        </w:rPr>
        <w:t xml:space="preserve">образования </w:t>
      </w:r>
      <w:r w:rsidRPr="00C634F2">
        <w:rPr>
          <w:color w:val="000000"/>
        </w:rPr>
        <w:t>необходим</w:t>
      </w:r>
      <w:r w:rsidRPr="00C634F2">
        <w:rPr>
          <w:color w:val="000000"/>
          <w:spacing w:val="26"/>
        </w:rPr>
        <w:t xml:space="preserve"> </w:t>
      </w:r>
      <w:r w:rsidRPr="00C634F2">
        <w:rPr>
          <w:color w:val="000000"/>
        </w:rPr>
        <w:t xml:space="preserve">системный </w:t>
      </w:r>
      <w:r w:rsidRPr="00C634F2">
        <w:rPr>
          <w:color w:val="0C0C0C"/>
        </w:rPr>
        <w:t xml:space="preserve">подход, </w:t>
      </w:r>
      <w:r w:rsidRPr="00C634F2">
        <w:rPr>
          <w:color w:val="000000"/>
        </w:rPr>
        <w:t>програм</w:t>
      </w:r>
      <w:r w:rsidR="007C72A0">
        <w:rPr>
          <w:color w:val="000000"/>
        </w:rPr>
        <w:t xml:space="preserve">мная форма организации, создание </w:t>
      </w:r>
      <w:r w:rsidRPr="00C634F2">
        <w:rPr>
          <w:color w:val="000000"/>
        </w:rPr>
        <w:t xml:space="preserve"> мультидисциплинарной команды сопровождения</w:t>
      </w:r>
      <w:r w:rsidRPr="00C634F2">
        <w:rPr>
          <w:color w:val="000000"/>
          <w:spacing w:val="40"/>
        </w:rPr>
        <w:t xml:space="preserve"> </w:t>
      </w:r>
      <w:r w:rsidRPr="00C634F2">
        <w:rPr>
          <w:color w:val="0E0E0E"/>
        </w:rPr>
        <w:t xml:space="preserve">всех </w:t>
      </w:r>
      <w:r w:rsidRPr="00C634F2">
        <w:rPr>
          <w:color w:val="000000"/>
        </w:rPr>
        <w:t xml:space="preserve">субъектов образовательной </w:t>
      </w:r>
      <w:r w:rsidRPr="00C634F2">
        <w:rPr>
          <w:color w:val="0E0E0E"/>
        </w:rPr>
        <w:t>деятельности.</w:t>
      </w:r>
    </w:p>
    <w:p w:rsidR="00B7639E" w:rsidRPr="00C634F2" w:rsidRDefault="00B7639E">
      <w:pPr>
        <w:pStyle w:val="a5"/>
        <w:numPr>
          <w:ilvl w:val="0"/>
          <w:numId w:val="48"/>
        </w:numPr>
        <w:tabs>
          <w:tab w:val="left" w:pos="894"/>
        </w:tabs>
        <w:kinsoku w:val="0"/>
        <w:overflowPunct w:val="0"/>
        <w:ind w:left="893" w:right="264" w:hanging="353"/>
        <w:rPr>
          <w:color w:val="0E0E0E"/>
        </w:rPr>
        <w:sectPr w:rsidR="00B7639E" w:rsidRPr="00C634F2">
          <w:pgSz w:w="16840" w:h="11900" w:orient="landscape"/>
          <w:pgMar w:top="1100" w:right="900" w:bottom="280" w:left="1100" w:header="720" w:footer="720" w:gutter="0"/>
          <w:cols w:space="720"/>
          <w:noEndnote/>
        </w:sectPr>
      </w:pPr>
    </w:p>
    <w:p w:rsidR="00B7639E" w:rsidRPr="00C634F2" w:rsidRDefault="00B7639E">
      <w:pPr>
        <w:pStyle w:val="a5"/>
        <w:numPr>
          <w:ilvl w:val="0"/>
          <w:numId w:val="48"/>
        </w:numPr>
        <w:tabs>
          <w:tab w:val="left" w:pos="891"/>
        </w:tabs>
        <w:kinsoku w:val="0"/>
        <w:overflowPunct w:val="0"/>
        <w:spacing w:before="67"/>
        <w:ind w:left="887" w:right="274" w:hanging="350"/>
        <w:jc w:val="both"/>
        <w:rPr>
          <w:color w:val="0F0F0F"/>
        </w:rPr>
      </w:pPr>
      <w:r w:rsidRPr="00C634F2">
        <w:rPr>
          <w:color w:val="000000"/>
        </w:rPr>
        <w:lastRenderedPageBreak/>
        <w:t>Эффективность</w:t>
      </w:r>
      <w:r w:rsidRPr="00C634F2">
        <w:rPr>
          <w:color w:val="000000"/>
          <w:spacing w:val="40"/>
        </w:rPr>
        <w:t xml:space="preserve"> </w:t>
      </w:r>
      <w:r w:rsidRPr="00C634F2">
        <w:rPr>
          <w:color w:val="000000"/>
        </w:rPr>
        <w:t>работы будет оцениваться</w:t>
      </w:r>
      <w:r w:rsidRPr="00C634F2">
        <w:rPr>
          <w:color w:val="000000"/>
          <w:spacing w:val="40"/>
        </w:rPr>
        <w:t xml:space="preserve"> </w:t>
      </w:r>
      <w:r w:rsidRPr="00C634F2">
        <w:rPr>
          <w:color w:val="000000"/>
        </w:rPr>
        <w:t>по следующим критериям:</w:t>
      </w:r>
      <w:r w:rsidRPr="00C634F2">
        <w:rPr>
          <w:color w:val="000000"/>
          <w:spacing w:val="40"/>
        </w:rPr>
        <w:t xml:space="preserve"> </w:t>
      </w:r>
      <w:r w:rsidRPr="00C634F2">
        <w:rPr>
          <w:color w:val="000000"/>
        </w:rPr>
        <w:t xml:space="preserve">реализация индивидуального подхода </w:t>
      </w:r>
      <w:r w:rsidRPr="00C634F2">
        <w:rPr>
          <w:color w:val="0F0F0F"/>
        </w:rPr>
        <w:t xml:space="preserve">к </w:t>
      </w:r>
      <w:r w:rsidRPr="00C634F2">
        <w:rPr>
          <w:color w:val="000000"/>
        </w:rPr>
        <w:t xml:space="preserve">детям; обеспечение условий </w:t>
      </w:r>
      <w:r w:rsidRPr="00C634F2">
        <w:rPr>
          <w:color w:val="0E0E0E"/>
        </w:rPr>
        <w:t xml:space="preserve">для </w:t>
      </w:r>
      <w:r w:rsidRPr="00C634F2">
        <w:rPr>
          <w:color w:val="000000"/>
        </w:rPr>
        <w:t xml:space="preserve">самостоятельной активности ребенка; активное включение в образовательный процесс </w:t>
      </w:r>
      <w:r w:rsidRPr="00C634F2">
        <w:rPr>
          <w:color w:val="0C0C0C"/>
        </w:rPr>
        <w:t xml:space="preserve">всех </w:t>
      </w:r>
      <w:r w:rsidRPr="00C634F2">
        <w:rPr>
          <w:color w:val="000000"/>
        </w:rPr>
        <w:t xml:space="preserve">его участников; междисциплинарный подход; вариативность образовательного </w:t>
      </w:r>
      <w:r w:rsidRPr="00C634F2">
        <w:rPr>
          <w:color w:val="0C0C0C"/>
        </w:rPr>
        <w:t xml:space="preserve">и </w:t>
      </w:r>
      <w:r w:rsidRPr="00C634F2">
        <w:rPr>
          <w:color w:val="000000"/>
        </w:rPr>
        <w:t>воспитательного процесса; взаимодействи</w:t>
      </w:r>
      <w:r w:rsidR="007C72A0">
        <w:rPr>
          <w:color w:val="000000"/>
        </w:rPr>
        <w:t>е с семьей; динамическое развити</w:t>
      </w:r>
      <w:r w:rsidRPr="00C634F2">
        <w:rPr>
          <w:color w:val="000000"/>
        </w:rPr>
        <w:t>е образовательного учреждения.</w:t>
      </w:r>
    </w:p>
    <w:p w:rsidR="00B7639E" w:rsidRPr="007C72A0" w:rsidRDefault="007C72A0">
      <w:pPr>
        <w:pStyle w:val="a5"/>
        <w:numPr>
          <w:ilvl w:val="0"/>
          <w:numId w:val="48"/>
        </w:numPr>
        <w:tabs>
          <w:tab w:val="left" w:pos="889"/>
        </w:tabs>
        <w:kinsoku w:val="0"/>
        <w:overflowPunct w:val="0"/>
        <w:spacing w:line="244" w:lineRule="auto"/>
        <w:ind w:left="884" w:right="280" w:hanging="347"/>
        <w:jc w:val="both"/>
        <w:rPr>
          <w:color w:val="000000"/>
        </w:rPr>
      </w:pPr>
      <w:r>
        <w:t>Формами оценки эффективности</w:t>
      </w:r>
      <w:r w:rsidR="00B7639E" w:rsidRPr="00C634F2">
        <w:t xml:space="preserve"> может быть как административный контроль, так и самоконтроль, самооценка </w:t>
      </w:r>
      <w:r w:rsidR="00B7639E" w:rsidRPr="00C634F2">
        <w:rPr>
          <w:color w:val="0E0E0E"/>
        </w:rPr>
        <w:t xml:space="preserve">и </w:t>
      </w:r>
      <w:r w:rsidR="00B7639E" w:rsidRPr="00C634F2">
        <w:rPr>
          <w:color w:val="000000"/>
        </w:rPr>
        <w:t xml:space="preserve">самоанализ </w:t>
      </w:r>
      <w:r w:rsidR="00B7639E" w:rsidRPr="00C634F2">
        <w:rPr>
          <w:color w:val="0C0C0C"/>
        </w:rPr>
        <w:t>деятельности</w:t>
      </w:r>
      <w:r w:rsidR="00B7639E" w:rsidRPr="00C634F2">
        <w:rPr>
          <w:color w:val="0C0C0C"/>
          <w:spacing w:val="40"/>
        </w:rPr>
        <w:t xml:space="preserve"> </w:t>
      </w:r>
      <w:r>
        <w:rPr>
          <w:color w:val="0E0E0E"/>
        </w:rPr>
        <w:t>каждого</w:t>
      </w:r>
      <w:r w:rsidR="00B7639E" w:rsidRPr="00C634F2">
        <w:rPr>
          <w:color w:val="0E0E0E"/>
        </w:rPr>
        <w:t xml:space="preserve"> </w:t>
      </w:r>
      <w:r>
        <w:rPr>
          <w:color w:val="000000"/>
        </w:rPr>
        <w:t>участника</w:t>
      </w:r>
      <w:r w:rsidR="00B7639E" w:rsidRPr="00C634F2">
        <w:rPr>
          <w:color w:val="000000"/>
        </w:rPr>
        <w:t xml:space="preserve"> педагогического </w:t>
      </w:r>
      <w:r w:rsidR="00B7639E" w:rsidRPr="00C634F2">
        <w:rPr>
          <w:color w:val="0C0C0C"/>
        </w:rPr>
        <w:t>процесса.</w:t>
      </w:r>
    </w:p>
    <w:p w:rsidR="007C72A0" w:rsidRPr="00C634F2" w:rsidRDefault="007C72A0" w:rsidP="007C72A0">
      <w:pPr>
        <w:pStyle w:val="a5"/>
        <w:tabs>
          <w:tab w:val="left" w:pos="889"/>
        </w:tabs>
        <w:kinsoku w:val="0"/>
        <w:overflowPunct w:val="0"/>
        <w:spacing w:line="244" w:lineRule="auto"/>
        <w:ind w:left="884" w:right="280" w:firstLine="0"/>
        <w:jc w:val="both"/>
        <w:rPr>
          <w:color w:val="000000"/>
        </w:rPr>
      </w:pPr>
    </w:p>
    <w:p w:rsidR="00B7639E" w:rsidRPr="007C72A0" w:rsidRDefault="00B7639E" w:rsidP="000321EF">
      <w:pPr>
        <w:pStyle w:val="a3"/>
      </w:pPr>
      <w:r w:rsidRPr="007C72A0">
        <w:t>1.3.</w:t>
      </w:r>
      <w:r w:rsidRPr="007C72A0">
        <w:rPr>
          <w:spacing w:val="45"/>
        </w:rPr>
        <w:t xml:space="preserve"> </w:t>
      </w:r>
      <w:r w:rsidRPr="007C72A0">
        <w:t>Миссия</w:t>
      </w:r>
      <w:r w:rsidRPr="007C72A0">
        <w:rPr>
          <w:spacing w:val="4"/>
        </w:rPr>
        <w:t xml:space="preserve"> </w:t>
      </w:r>
      <w:r w:rsidRPr="007C72A0">
        <w:rPr>
          <w:color w:val="0C0C0C"/>
        </w:rPr>
        <w:t>школы</w:t>
      </w:r>
    </w:p>
    <w:p w:rsidR="00B7639E" w:rsidRPr="00C634F2" w:rsidRDefault="00B7639E" w:rsidP="000321EF">
      <w:pPr>
        <w:pStyle w:val="a3"/>
      </w:pPr>
      <w:r w:rsidRPr="00C634F2">
        <w:t xml:space="preserve">Главная фигура в школе - ученик. Это наще достояние, гордость </w:t>
      </w:r>
      <w:r w:rsidRPr="00C634F2">
        <w:rPr>
          <w:color w:val="0C0C0C"/>
        </w:rPr>
        <w:t xml:space="preserve">и </w:t>
      </w:r>
      <w:r w:rsidRPr="00C634F2">
        <w:t xml:space="preserve">надежда, это будущее </w:t>
      </w:r>
      <w:r w:rsidRPr="00C634F2">
        <w:rPr>
          <w:color w:val="0C0C0C"/>
        </w:rPr>
        <w:t xml:space="preserve">России. </w:t>
      </w:r>
      <w:r w:rsidRPr="00C634F2">
        <w:t xml:space="preserve">И </w:t>
      </w:r>
      <w:r w:rsidRPr="00C634F2">
        <w:rPr>
          <w:color w:val="0C0C0C"/>
        </w:rPr>
        <w:t xml:space="preserve">от нашего труда </w:t>
      </w:r>
      <w:r w:rsidRPr="00C634F2">
        <w:t xml:space="preserve">зависит, каким </w:t>
      </w:r>
      <w:r w:rsidRPr="00C634F2">
        <w:rPr>
          <w:color w:val="0C0C0C"/>
        </w:rPr>
        <w:t xml:space="preserve">он </w:t>
      </w:r>
      <w:r w:rsidRPr="00C634F2">
        <w:t>придёт во взрослую жизнь.</w:t>
      </w:r>
    </w:p>
    <w:p w:rsidR="00B7639E" w:rsidRPr="00C634F2" w:rsidRDefault="00B7639E" w:rsidP="000321EF">
      <w:pPr>
        <w:pStyle w:val="a3"/>
        <w:rPr>
          <w:color w:val="000000"/>
        </w:rPr>
      </w:pPr>
      <w:r w:rsidRPr="00C634F2">
        <w:t>Миссия школ</w:t>
      </w:r>
      <w:r w:rsidR="007C72A0">
        <w:t>ы</w:t>
      </w:r>
      <w:r w:rsidRPr="00C634F2">
        <w:rPr>
          <w:spacing w:val="16"/>
        </w:rPr>
        <w:t xml:space="preserve"> </w:t>
      </w:r>
      <w:r w:rsidR="007C72A0">
        <w:rPr>
          <w:color w:val="000000"/>
        </w:rPr>
        <w:t>сост</w:t>
      </w:r>
      <w:r w:rsidRPr="00C634F2">
        <w:rPr>
          <w:color w:val="000000"/>
        </w:rPr>
        <w:t xml:space="preserve">оит </w:t>
      </w:r>
      <w:r w:rsidRPr="00C634F2">
        <w:t xml:space="preserve">в </w:t>
      </w:r>
      <w:r w:rsidRPr="00C634F2">
        <w:rPr>
          <w:color w:val="000000"/>
        </w:rPr>
        <w:t>создании</w:t>
      </w:r>
      <w:r w:rsidRPr="00C634F2">
        <w:rPr>
          <w:color w:val="000000"/>
          <w:spacing w:val="20"/>
        </w:rPr>
        <w:t xml:space="preserve"> </w:t>
      </w:r>
      <w:r w:rsidRPr="00C634F2">
        <w:rPr>
          <w:color w:val="000000"/>
        </w:rPr>
        <w:t>образовательной</w:t>
      </w:r>
      <w:r w:rsidRPr="00C634F2">
        <w:rPr>
          <w:color w:val="000000"/>
          <w:spacing w:val="-9"/>
        </w:rPr>
        <w:t xml:space="preserve"> </w:t>
      </w:r>
      <w:r w:rsidRPr="00C634F2">
        <w:t xml:space="preserve">среды, </w:t>
      </w:r>
      <w:r w:rsidRPr="00C634F2">
        <w:rPr>
          <w:color w:val="000000"/>
        </w:rPr>
        <w:t>способной</w:t>
      </w:r>
      <w:r w:rsidRPr="00C634F2">
        <w:rPr>
          <w:color w:val="000000"/>
          <w:spacing w:val="32"/>
        </w:rPr>
        <w:t xml:space="preserve"> </w:t>
      </w:r>
      <w:r w:rsidRPr="00C634F2">
        <w:rPr>
          <w:color w:val="000000"/>
        </w:rPr>
        <w:t>удовлетворить</w:t>
      </w:r>
      <w:r w:rsidRPr="00C634F2">
        <w:rPr>
          <w:color w:val="000000"/>
          <w:spacing w:val="32"/>
        </w:rPr>
        <w:t xml:space="preserve"> </w:t>
      </w:r>
      <w:r w:rsidRPr="00C634F2">
        <w:rPr>
          <w:color w:val="000000"/>
        </w:rPr>
        <w:t>потребность</w:t>
      </w:r>
      <w:r w:rsidRPr="00C634F2">
        <w:rPr>
          <w:color w:val="000000"/>
          <w:spacing w:val="23"/>
        </w:rPr>
        <w:t xml:space="preserve"> </w:t>
      </w:r>
      <w:r w:rsidRPr="00C634F2">
        <w:rPr>
          <w:color w:val="000000"/>
        </w:rPr>
        <w:t>субъектов</w:t>
      </w:r>
      <w:r w:rsidRPr="00C634F2">
        <w:rPr>
          <w:color w:val="000000"/>
          <w:spacing w:val="17"/>
        </w:rPr>
        <w:t xml:space="preserve"> </w:t>
      </w:r>
      <w:r w:rsidRPr="00C634F2">
        <w:rPr>
          <w:color w:val="000000"/>
        </w:rPr>
        <w:t xml:space="preserve">образовательного процесса </w:t>
      </w:r>
      <w:r w:rsidRPr="00C634F2">
        <w:rPr>
          <w:color w:val="0F0F0F"/>
        </w:rPr>
        <w:t xml:space="preserve">в </w:t>
      </w:r>
      <w:r w:rsidRPr="00C634F2">
        <w:rPr>
          <w:color w:val="000000"/>
        </w:rPr>
        <w:t xml:space="preserve">доступном качественном образовании, соответствующем современным </w:t>
      </w:r>
      <w:r w:rsidRPr="00C634F2">
        <w:t xml:space="preserve">требованиям </w:t>
      </w:r>
      <w:r w:rsidRPr="00C634F2">
        <w:rPr>
          <w:color w:val="000000"/>
        </w:rPr>
        <w:t>и способствующем развитию потенциала субъектов образовательного процесса.</w:t>
      </w:r>
    </w:p>
    <w:p w:rsidR="00B7639E" w:rsidRPr="00C634F2" w:rsidRDefault="00B7639E" w:rsidP="000321EF">
      <w:pPr>
        <w:pStyle w:val="a3"/>
      </w:pPr>
      <w:r w:rsidRPr="00C634F2">
        <w:rPr>
          <w:color w:val="0C0C0C"/>
        </w:rPr>
        <w:t xml:space="preserve">Создать </w:t>
      </w:r>
      <w:r w:rsidRPr="00C634F2">
        <w:t xml:space="preserve">условия для качественного образования, позволяющего каждому выпускнику обеспечить профессиональную </w:t>
      </w:r>
      <w:r w:rsidRPr="00C634F2">
        <w:rPr>
          <w:color w:val="0C0C0C"/>
        </w:rPr>
        <w:t xml:space="preserve">занятость </w:t>
      </w:r>
      <w:r w:rsidRPr="00C634F2">
        <w:t>в</w:t>
      </w:r>
      <w:r w:rsidRPr="00C634F2">
        <w:rPr>
          <w:spacing w:val="40"/>
        </w:rPr>
        <w:t xml:space="preserve"> </w:t>
      </w:r>
      <w:r w:rsidRPr="00C634F2">
        <w:rPr>
          <w:color w:val="0C0C0C"/>
        </w:rPr>
        <w:t xml:space="preserve">условиях нового </w:t>
      </w:r>
      <w:r w:rsidRPr="00C634F2">
        <w:t>информационного общества, эффективное воспитание гражданина с высокими нравственными ценностями, способного к адаптации, межкультурному взаимодействию, совершенствованию, саморазвитию в быстро меняющихся социально-экономических</w:t>
      </w:r>
      <w:r w:rsidRPr="00C634F2">
        <w:rPr>
          <w:spacing w:val="-1"/>
        </w:rPr>
        <w:t xml:space="preserve"> </w:t>
      </w:r>
      <w:r w:rsidRPr="00C634F2">
        <w:t>условиях и информационном пространстве общественной</w:t>
      </w:r>
      <w:r w:rsidRPr="00C634F2">
        <w:rPr>
          <w:spacing w:val="40"/>
        </w:rPr>
        <w:t xml:space="preserve"> </w:t>
      </w:r>
      <w:r w:rsidRPr="00C634F2">
        <w:t>жизни.</w:t>
      </w:r>
    </w:p>
    <w:p w:rsidR="00B7639E" w:rsidRPr="00C634F2" w:rsidRDefault="00B7639E" w:rsidP="000321EF">
      <w:pPr>
        <w:pStyle w:val="a3"/>
        <w:rPr>
          <w:color w:val="000000"/>
        </w:rPr>
      </w:pPr>
      <w:r w:rsidRPr="00C634F2">
        <w:t>Главным</w:t>
      </w:r>
      <w:r w:rsidRPr="00C634F2">
        <w:rPr>
          <w:spacing w:val="10"/>
        </w:rPr>
        <w:t xml:space="preserve"> </w:t>
      </w:r>
      <w:r w:rsidRPr="00C634F2">
        <w:t>условием</w:t>
      </w:r>
      <w:r w:rsidRPr="00C634F2">
        <w:rPr>
          <w:spacing w:val="10"/>
        </w:rPr>
        <w:t xml:space="preserve"> </w:t>
      </w:r>
      <w:r w:rsidRPr="00C634F2">
        <w:t>успешности</w:t>
      </w:r>
      <w:r w:rsidRPr="00C634F2">
        <w:rPr>
          <w:spacing w:val="14"/>
        </w:rPr>
        <w:t xml:space="preserve"> </w:t>
      </w:r>
      <w:r w:rsidRPr="00C634F2">
        <w:t>развития</w:t>
      </w:r>
      <w:r w:rsidRPr="00C634F2">
        <w:rPr>
          <w:spacing w:val="11"/>
        </w:rPr>
        <w:t xml:space="preserve"> </w:t>
      </w:r>
      <w:r w:rsidRPr="00C634F2">
        <w:t>школы является</w:t>
      </w:r>
      <w:r w:rsidRPr="00C634F2">
        <w:rPr>
          <w:spacing w:val="9"/>
        </w:rPr>
        <w:t xml:space="preserve"> </w:t>
      </w:r>
      <w:r w:rsidRPr="00C634F2">
        <w:t>сочетание</w:t>
      </w:r>
      <w:r w:rsidRPr="00C634F2">
        <w:rPr>
          <w:spacing w:val="9"/>
        </w:rPr>
        <w:t xml:space="preserve"> </w:t>
      </w:r>
      <w:r w:rsidRPr="00C634F2">
        <w:t>профессионализма</w:t>
      </w:r>
      <w:r w:rsidRPr="00C634F2">
        <w:rPr>
          <w:spacing w:val="-15"/>
        </w:rPr>
        <w:t xml:space="preserve"> </w:t>
      </w:r>
      <w:r w:rsidRPr="00C634F2">
        <w:t>учителей</w:t>
      </w:r>
      <w:r w:rsidRPr="00C634F2">
        <w:rPr>
          <w:spacing w:val="15"/>
        </w:rPr>
        <w:t xml:space="preserve"> </w:t>
      </w:r>
      <w:r w:rsidRPr="00C634F2">
        <w:rPr>
          <w:color w:val="0C0C0C"/>
        </w:rPr>
        <w:t>и</w:t>
      </w:r>
      <w:r w:rsidRPr="00C634F2">
        <w:rPr>
          <w:color w:val="0C0C0C"/>
          <w:spacing w:val="-9"/>
        </w:rPr>
        <w:t xml:space="preserve"> </w:t>
      </w:r>
      <w:r w:rsidRPr="00C634F2">
        <w:rPr>
          <w:color w:val="000000"/>
        </w:rPr>
        <w:t>внутренней</w:t>
      </w:r>
      <w:r w:rsidRPr="00C634F2">
        <w:rPr>
          <w:color w:val="000000"/>
          <w:spacing w:val="11"/>
        </w:rPr>
        <w:t xml:space="preserve"> </w:t>
      </w:r>
      <w:r w:rsidRPr="00C634F2">
        <w:rPr>
          <w:color w:val="000000"/>
        </w:rPr>
        <w:t>мотивации</w:t>
      </w:r>
      <w:r w:rsidRPr="00C634F2">
        <w:rPr>
          <w:color w:val="000000"/>
          <w:spacing w:val="14"/>
        </w:rPr>
        <w:t xml:space="preserve"> </w:t>
      </w:r>
      <w:r w:rsidRPr="00C634F2">
        <w:rPr>
          <w:color w:val="000000"/>
        </w:rPr>
        <w:t>обучающихся.</w:t>
      </w:r>
    </w:p>
    <w:p w:rsidR="00B7639E" w:rsidRPr="00C634F2" w:rsidRDefault="00B7639E" w:rsidP="000321EF">
      <w:pPr>
        <w:pStyle w:val="a3"/>
        <w:rPr>
          <w:color w:val="000000"/>
        </w:rPr>
      </w:pPr>
      <w:r w:rsidRPr="00C634F2">
        <w:t>Целью образовательного взаимодействия</w:t>
      </w:r>
      <w:r w:rsidRPr="00C634F2">
        <w:rPr>
          <w:spacing w:val="-5"/>
        </w:rPr>
        <w:t xml:space="preserve"> </w:t>
      </w:r>
      <w:r w:rsidRPr="00C634F2">
        <w:t xml:space="preserve">является создание условий для учебной </w:t>
      </w:r>
      <w:r w:rsidRPr="00C634F2">
        <w:rPr>
          <w:color w:val="0C0C0C"/>
        </w:rPr>
        <w:t xml:space="preserve">и </w:t>
      </w:r>
      <w:r w:rsidRPr="00C634F2">
        <w:rPr>
          <w:color w:val="000000"/>
        </w:rPr>
        <w:t xml:space="preserve">социальной успешности каждого ученика, </w:t>
      </w:r>
      <w:r w:rsidRPr="00C634F2">
        <w:t>а</w:t>
      </w:r>
      <w:r w:rsidRPr="00C634F2">
        <w:rPr>
          <w:spacing w:val="-4"/>
        </w:rPr>
        <w:t xml:space="preserve"> </w:t>
      </w:r>
      <w:r w:rsidRPr="00C634F2">
        <w:rPr>
          <w:color w:val="111111"/>
        </w:rPr>
        <w:t>с</w:t>
      </w:r>
      <w:r w:rsidRPr="00C634F2">
        <w:rPr>
          <w:color w:val="111111"/>
          <w:spacing w:val="-1"/>
        </w:rPr>
        <w:t xml:space="preserve"> </w:t>
      </w:r>
      <w:r w:rsidRPr="00C634F2">
        <w:rPr>
          <w:color w:val="000000"/>
        </w:rPr>
        <w:t xml:space="preserve">другой стороны - </w:t>
      </w:r>
      <w:r w:rsidRPr="00C634F2">
        <w:rPr>
          <w:color w:val="0F0F0F"/>
        </w:rPr>
        <w:t xml:space="preserve">на </w:t>
      </w:r>
      <w:r w:rsidRPr="00C634F2">
        <w:rPr>
          <w:color w:val="000000"/>
        </w:rPr>
        <w:t xml:space="preserve">самореализацию </w:t>
      </w:r>
      <w:r w:rsidRPr="00C634F2">
        <w:t xml:space="preserve">каждого </w:t>
      </w:r>
      <w:r w:rsidRPr="00C634F2">
        <w:rPr>
          <w:color w:val="000000"/>
        </w:rPr>
        <w:t>педагога.</w:t>
      </w:r>
    </w:p>
    <w:p w:rsidR="00B7639E" w:rsidRPr="00C634F2" w:rsidRDefault="00B7639E">
      <w:pPr>
        <w:pStyle w:val="1"/>
        <w:kinsoku w:val="0"/>
        <w:overflowPunct w:val="0"/>
        <w:spacing w:line="263" w:lineRule="exact"/>
        <w:ind w:left="6240"/>
        <w:jc w:val="left"/>
        <w:rPr>
          <w:color w:val="0C0C0C"/>
          <w:spacing w:val="-4"/>
          <w:sz w:val="24"/>
          <w:szCs w:val="24"/>
        </w:rPr>
      </w:pPr>
      <w:r w:rsidRPr="00C634F2">
        <w:rPr>
          <w:color w:val="0F0F0F"/>
          <w:sz w:val="24"/>
          <w:szCs w:val="24"/>
        </w:rPr>
        <w:t>Модель</w:t>
      </w:r>
      <w:r w:rsidRPr="00C634F2">
        <w:rPr>
          <w:color w:val="0F0F0F"/>
          <w:spacing w:val="12"/>
          <w:sz w:val="24"/>
          <w:szCs w:val="24"/>
        </w:rPr>
        <w:t xml:space="preserve"> </w:t>
      </w:r>
      <w:r w:rsidRPr="00C634F2">
        <w:rPr>
          <w:color w:val="0C0C0C"/>
          <w:sz w:val="24"/>
          <w:szCs w:val="24"/>
        </w:rPr>
        <w:t>школы</w:t>
      </w:r>
      <w:r w:rsidRPr="00C634F2">
        <w:rPr>
          <w:color w:val="0C0C0C"/>
          <w:spacing w:val="-1"/>
          <w:sz w:val="24"/>
          <w:szCs w:val="24"/>
        </w:rPr>
        <w:t xml:space="preserve"> </w:t>
      </w:r>
      <w:r w:rsidRPr="00C634F2">
        <w:rPr>
          <w:color w:val="0E0E0E"/>
          <w:sz w:val="24"/>
          <w:szCs w:val="24"/>
        </w:rPr>
        <w:t>-</w:t>
      </w:r>
      <w:r w:rsidRPr="00C634F2">
        <w:rPr>
          <w:color w:val="0E0E0E"/>
          <w:spacing w:val="-13"/>
          <w:sz w:val="24"/>
          <w:szCs w:val="24"/>
        </w:rPr>
        <w:t xml:space="preserve"> </w:t>
      </w:r>
      <w:r w:rsidR="007C72A0">
        <w:rPr>
          <w:color w:val="0C0C0C"/>
          <w:spacing w:val="-4"/>
          <w:sz w:val="24"/>
          <w:szCs w:val="24"/>
        </w:rPr>
        <w:t>2025</w:t>
      </w:r>
    </w:p>
    <w:p w:rsidR="00B7639E" w:rsidRPr="00C634F2" w:rsidRDefault="00B7639E" w:rsidP="000321EF">
      <w:pPr>
        <w:pStyle w:val="a3"/>
        <w:rPr>
          <w:color w:val="000000"/>
        </w:rPr>
      </w:pPr>
      <w:r w:rsidRPr="00C634F2">
        <w:t>Настоящая</w:t>
      </w:r>
      <w:r w:rsidRPr="00C634F2">
        <w:rPr>
          <w:spacing w:val="80"/>
        </w:rPr>
        <w:t xml:space="preserve"> </w:t>
      </w:r>
      <w:r w:rsidRPr="00C634F2">
        <w:t>Концепция</w:t>
      </w:r>
      <w:r w:rsidRPr="00C634F2">
        <w:rPr>
          <w:spacing w:val="80"/>
        </w:rPr>
        <w:t xml:space="preserve"> </w:t>
      </w:r>
      <w:r w:rsidR="007C72A0">
        <w:t>развити</w:t>
      </w:r>
      <w:r w:rsidRPr="00C634F2">
        <w:t>я</w:t>
      </w:r>
      <w:r w:rsidRPr="00C634F2">
        <w:rPr>
          <w:spacing w:val="80"/>
        </w:rPr>
        <w:t xml:space="preserve"> </w:t>
      </w:r>
      <w:r w:rsidRPr="00C634F2">
        <w:t>предполагает,</w:t>
      </w:r>
      <w:r w:rsidRPr="00C634F2">
        <w:rPr>
          <w:spacing w:val="80"/>
        </w:rPr>
        <w:t xml:space="preserve"> </w:t>
      </w:r>
      <w:r w:rsidR="007C72A0">
        <w:t>ч</w:t>
      </w:r>
      <w:r w:rsidRPr="00C634F2">
        <w:t>то</w:t>
      </w:r>
      <w:r w:rsidRPr="00C634F2">
        <w:rPr>
          <w:spacing w:val="80"/>
        </w:rPr>
        <w:t xml:space="preserve"> </w:t>
      </w:r>
      <w:r w:rsidRPr="00C634F2">
        <w:rPr>
          <w:color w:val="0C0C0C"/>
        </w:rPr>
        <w:t>в</w:t>
      </w:r>
      <w:r w:rsidRPr="00C634F2">
        <w:rPr>
          <w:color w:val="0C0C0C"/>
          <w:spacing w:val="78"/>
        </w:rPr>
        <w:t xml:space="preserve"> </w:t>
      </w:r>
      <w:r w:rsidRPr="00C634F2">
        <w:rPr>
          <w:color w:val="000000"/>
        </w:rPr>
        <w:t>результате</w:t>
      </w:r>
      <w:r w:rsidRPr="00C634F2">
        <w:rPr>
          <w:color w:val="000000"/>
          <w:spacing w:val="80"/>
        </w:rPr>
        <w:t xml:space="preserve"> </w:t>
      </w:r>
      <w:r w:rsidRPr="00C634F2">
        <w:rPr>
          <w:color w:val="0C0C0C"/>
        </w:rPr>
        <w:t>её</w:t>
      </w:r>
      <w:r w:rsidRPr="00C634F2">
        <w:rPr>
          <w:color w:val="0C0C0C"/>
          <w:spacing w:val="80"/>
        </w:rPr>
        <w:t xml:space="preserve"> </w:t>
      </w:r>
      <w:r w:rsidRPr="00C634F2">
        <w:rPr>
          <w:color w:val="000000"/>
        </w:rPr>
        <w:t>реализации,</w:t>
      </w:r>
      <w:r w:rsidRPr="00C634F2">
        <w:rPr>
          <w:color w:val="000000"/>
          <w:spacing w:val="80"/>
        </w:rPr>
        <w:t xml:space="preserve"> </w:t>
      </w:r>
      <w:r w:rsidRPr="00C634F2">
        <w:rPr>
          <w:color w:val="000000"/>
        </w:rPr>
        <w:t>образовательная</w:t>
      </w:r>
      <w:r w:rsidRPr="00C634F2">
        <w:rPr>
          <w:color w:val="000000"/>
          <w:spacing w:val="66"/>
        </w:rPr>
        <w:t xml:space="preserve"> </w:t>
      </w:r>
      <w:r w:rsidRPr="00C634F2">
        <w:t>система</w:t>
      </w:r>
      <w:r w:rsidRPr="00C634F2">
        <w:rPr>
          <w:spacing w:val="80"/>
        </w:rPr>
        <w:t xml:space="preserve"> </w:t>
      </w:r>
      <w:r w:rsidRPr="00C634F2">
        <w:t>школы</w:t>
      </w:r>
      <w:r w:rsidRPr="00C634F2">
        <w:rPr>
          <w:spacing w:val="80"/>
        </w:rPr>
        <w:t xml:space="preserve"> </w:t>
      </w:r>
      <w:r w:rsidRPr="00C634F2">
        <w:rPr>
          <w:color w:val="111111"/>
        </w:rPr>
        <w:t>будет</w:t>
      </w:r>
      <w:r w:rsidRPr="00C634F2">
        <w:rPr>
          <w:color w:val="111111"/>
          <w:spacing w:val="80"/>
        </w:rPr>
        <w:t xml:space="preserve"> </w:t>
      </w:r>
      <w:r w:rsidRPr="00C634F2">
        <w:rPr>
          <w:color w:val="0C0C0C"/>
        </w:rPr>
        <w:t xml:space="preserve">обладать следующими </w:t>
      </w:r>
      <w:r w:rsidRPr="00C634F2">
        <w:rPr>
          <w:color w:val="000000"/>
        </w:rPr>
        <w:t>чертами:</w:t>
      </w:r>
    </w:p>
    <w:p w:rsidR="00B7639E" w:rsidRPr="00C634F2" w:rsidRDefault="00B7639E">
      <w:pPr>
        <w:pStyle w:val="a5"/>
        <w:numPr>
          <w:ilvl w:val="0"/>
          <w:numId w:val="47"/>
        </w:numPr>
        <w:tabs>
          <w:tab w:val="left" w:pos="868"/>
        </w:tabs>
        <w:kinsoku w:val="0"/>
        <w:overflowPunct w:val="0"/>
        <w:spacing w:line="244" w:lineRule="auto"/>
        <w:ind w:right="1386" w:hanging="346"/>
        <w:rPr>
          <w:color w:val="000000"/>
        </w:rPr>
      </w:pPr>
      <w:r w:rsidRPr="00C634F2">
        <w:t>школа предоставляет</w:t>
      </w:r>
      <w:r w:rsidRPr="00C634F2">
        <w:rPr>
          <w:spacing w:val="21"/>
        </w:rPr>
        <w:t xml:space="preserve"> </w:t>
      </w:r>
      <w:r w:rsidRPr="00C634F2">
        <w:t>обучающимся</w:t>
      </w:r>
      <w:r w:rsidRPr="00C634F2">
        <w:rPr>
          <w:spacing w:val="21"/>
        </w:rPr>
        <w:t xml:space="preserve"> </w:t>
      </w:r>
      <w:r w:rsidRPr="00C634F2">
        <w:t xml:space="preserve">качественное </w:t>
      </w:r>
      <w:r w:rsidRPr="00C634F2">
        <w:rPr>
          <w:color w:val="0C0C0C"/>
        </w:rPr>
        <w:t xml:space="preserve">образование, </w:t>
      </w:r>
      <w:r w:rsidRPr="00C634F2">
        <w:rPr>
          <w:color w:val="000000"/>
        </w:rPr>
        <w:t>соответствующее требованиям федеральных</w:t>
      </w:r>
      <w:r w:rsidRPr="00C634F2">
        <w:rPr>
          <w:color w:val="000000"/>
          <w:spacing w:val="20"/>
        </w:rPr>
        <w:t xml:space="preserve"> </w:t>
      </w:r>
      <w:r w:rsidRPr="00C634F2">
        <w:rPr>
          <w:color w:val="000000"/>
        </w:rPr>
        <w:t xml:space="preserve">государственных </w:t>
      </w:r>
      <w:r w:rsidR="007C72A0">
        <w:rPr>
          <w:color w:val="000000"/>
        </w:rPr>
        <w:t>стандартов, что подтверждается ч</w:t>
      </w:r>
      <w:r w:rsidRPr="00C634F2">
        <w:rPr>
          <w:color w:val="000000"/>
        </w:rPr>
        <w:t>epeз независимые</w:t>
      </w:r>
      <w:r w:rsidRPr="00C634F2">
        <w:rPr>
          <w:color w:val="000000"/>
          <w:spacing w:val="40"/>
        </w:rPr>
        <w:t xml:space="preserve"> </w:t>
      </w:r>
      <w:r w:rsidR="007C72A0">
        <w:rPr>
          <w:color w:val="000000"/>
        </w:rPr>
        <w:t>формы аттес</w:t>
      </w:r>
      <w:r w:rsidRPr="00C634F2">
        <w:rPr>
          <w:color w:val="000000"/>
        </w:rPr>
        <w:t>тации;</w:t>
      </w:r>
    </w:p>
    <w:p w:rsidR="00B7639E" w:rsidRPr="00C634F2" w:rsidRDefault="00B7639E">
      <w:pPr>
        <w:pStyle w:val="a5"/>
        <w:numPr>
          <w:ilvl w:val="0"/>
          <w:numId w:val="47"/>
        </w:numPr>
        <w:tabs>
          <w:tab w:val="left" w:pos="873"/>
        </w:tabs>
        <w:kinsoku w:val="0"/>
        <w:overflowPunct w:val="0"/>
        <w:spacing w:line="263" w:lineRule="exact"/>
        <w:ind w:left="872" w:hanging="351"/>
        <w:rPr>
          <w:color w:val="000000"/>
          <w:spacing w:val="-2"/>
        </w:rPr>
      </w:pPr>
      <w:r w:rsidRPr="00C634F2">
        <w:t>выпускники</w:t>
      </w:r>
      <w:r w:rsidRPr="00C634F2">
        <w:rPr>
          <w:spacing w:val="19"/>
        </w:rPr>
        <w:t xml:space="preserve"> </w:t>
      </w:r>
      <w:r w:rsidRPr="00C634F2">
        <w:t>школы</w:t>
      </w:r>
      <w:r w:rsidRPr="00C634F2">
        <w:rPr>
          <w:spacing w:val="8"/>
        </w:rPr>
        <w:t xml:space="preserve"> </w:t>
      </w:r>
      <w:r w:rsidRPr="00C634F2">
        <w:t>конкурентоспособны</w:t>
      </w:r>
      <w:r w:rsidRPr="00C634F2">
        <w:rPr>
          <w:spacing w:val="-15"/>
        </w:rPr>
        <w:t xml:space="preserve"> </w:t>
      </w:r>
      <w:r w:rsidRPr="00C634F2">
        <w:t>в</w:t>
      </w:r>
      <w:r w:rsidRPr="00C634F2">
        <w:rPr>
          <w:spacing w:val="-9"/>
        </w:rPr>
        <w:t xml:space="preserve"> </w:t>
      </w:r>
      <w:r w:rsidRPr="00C634F2">
        <w:t>системе</w:t>
      </w:r>
      <w:r w:rsidRPr="00C634F2">
        <w:rPr>
          <w:spacing w:val="11"/>
        </w:rPr>
        <w:t xml:space="preserve"> </w:t>
      </w:r>
      <w:r w:rsidRPr="00C634F2">
        <w:t>высшего</w:t>
      </w:r>
      <w:r w:rsidRPr="00C634F2">
        <w:rPr>
          <w:spacing w:val="20"/>
        </w:rPr>
        <w:t xml:space="preserve"> </w:t>
      </w:r>
      <w:r w:rsidRPr="00C634F2">
        <w:t>и</w:t>
      </w:r>
      <w:r w:rsidRPr="00C634F2">
        <w:rPr>
          <w:spacing w:val="-6"/>
        </w:rPr>
        <w:t xml:space="preserve"> </w:t>
      </w:r>
      <w:r w:rsidRPr="00C634F2">
        <w:t>среднего</w:t>
      </w:r>
      <w:r w:rsidRPr="00C634F2">
        <w:rPr>
          <w:spacing w:val="20"/>
        </w:rPr>
        <w:t xml:space="preserve"> </w:t>
      </w:r>
      <w:r w:rsidRPr="00C634F2">
        <w:t>профессионального</w:t>
      </w:r>
      <w:r w:rsidRPr="00C634F2">
        <w:rPr>
          <w:spacing w:val="-6"/>
        </w:rPr>
        <w:t xml:space="preserve"> </w:t>
      </w:r>
      <w:r w:rsidRPr="00C634F2">
        <w:rPr>
          <w:spacing w:val="-2"/>
        </w:rPr>
        <w:t>образования;</w:t>
      </w:r>
    </w:p>
    <w:p w:rsidR="00B7639E" w:rsidRPr="00C634F2" w:rsidRDefault="00B7639E">
      <w:pPr>
        <w:pStyle w:val="a5"/>
        <w:numPr>
          <w:ilvl w:val="0"/>
          <w:numId w:val="47"/>
        </w:numPr>
        <w:tabs>
          <w:tab w:val="left" w:pos="868"/>
        </w:tabs>
        <w:kinsoku w:val="0"/>
        <w:overflowPunct w:val="0"/>
        <w:ind w:left="867" w:hanging="350"/>
        <w:rPr>
          <w:color w:val="000000"/>
          <w:spacing w:val="-2"/>
        </w:rPr>
      </w:pPr>
      <w:r w:rsidRPr="00C634F2">
        <w:rPr>
          <w:color w:val="0C0C0C"/>
        </w:rPr>
        <w:t>в</w:t>
      </w:r>
      <w:r w:rsidRPr="00C634F2">
        <w:rPr>
          <w:color w:val="0C0C0C"/>
          <w:spacing w:val="-5"/>
        </w:rPr>
        <w:t xml:space="preserve"> </w:t>
      </w:r>
      <w:r w:rsidRPr="00C634F2">
        <w:rPr>
          <w:color w:val="000000"/>
        </w:rPr>
        <w:t>школе</w:t>
      </w:r>
      <w:r w:rsidRPr="00C634F2">
        <w:rPr>
          <w:color w:val="000000"/>
          <w:spacing w:val="3"/>
        </w:rPr>
        <w:t xml:space="preserve"> </w:t>
      </w:r>
      <w:r w:rsidR="007C72A0">
        <w:rPr>
          <w:color w:val="000000"/>
        </w:rPr>
        <w:t>дейст</w:t>
      </w:r>
      <w:r w:rsidRPr="00C634F2">
        <w:rPr>
          <w:color w:val="000000"/>
        </w:rPr>
        <w:t>вует</w:t>
      </w:r>
      <w:r w:rsidRPr="00C634F2">
        <w:rPr>
          <w:color w:val="000000"/>
          <w:spacing w:val="13"/>
        </w:rPr>
        <w:t xml:space="preserve"> </w:t>
      </w:r>
      <w:r w:rsidRPr="00C634F2">
        <w:rPr>
          <w:color w:val="000000"/>
        </w:rPr>
        <w:t>воспитательная</w:t>
      </w:r>
      <w:r w:rsidRPr="00C634F2">
        <w:rPr>
          <w:color w:val="000000"/>
          <w:spacing w:val="-11"/>
        </w:rPr>
        <w:t xml:space="preserve"> </w:t>
      </w:r>
      <w:r w:rsidRPr="00C634F2">
        <w:rPr>
          <w:color w:val="000000"/>
        </w:rPr>
        <w:t>система</w:t>
      </w:r>
      <w:r w:rsidRPr="00C634F2">
        <w:rPr>
          <w:color w:val="000000"/>
          <w:spacing w:val="5"/>
        </w:rPr>
        <w:t xml:space="preserve"> </w:t>
      </w:r>
      <w:r w:rsidRPr="00C634F2">
        <w:rPr>
          <w:color w:val="000000"/>
        </w:rPr>
        <w:t>культурно-нравственной</w:t>
      </w:r>
      <w:r w:rsidRPr="00C634F2">
        <w:rPr>
          <w:color w:val="000000"/>
          <w:spacing w:val="8"/>
        </w:rPr>
        <w:t xml:space="preserve"> </w:t>
      </w:r>
      <w:r w:rsidRPr="00C634F2">
        <w:rPr>
          <w:color w:val="000000"/>
        </w:rPr>
        <w:t>ориентации,</w:t>
      </w:r>
      <w:r w:rsidRPr="00C634F2">
        <w:rPr>
          <w:color w:val="000000"/>
          <w:spacing w:val="16"/>
        </w:rPr>
        <w:t xml:space="preserve"> </w:t>
      </w:r>
      <w:r w:rsidRPr="00C634F2">
        <w:rPr>
          <w:color w:val="000000"/>
        </w:rPr>
        <w:t>адекватная</w:t>
      </w:r>
      <w:r w:rsidRPr="00C634F2">
        <w:rPr>
          <w:color w:val="000000"/>
          <w:spacing w:val="17"/>
        </w:rPr>
        <w:t xml:space="preserve"> </w:t>
      </w:r>
      <w:r w:rsidRPr="00C634F2">
        <w:rPr>
          <w:color w:val="000000"/>
        </w:rPr>
        <w:t>потребностям</w:t>
      </w:r>
      <w:r w:rsidRPr="00C634F2">
        <w:rPr>
          <w:color w:val="000000"/>
          <w:spacing w:val="16"/>
        </w:rPr>
        <w:t xml:space="preserve"> </w:t>
      </w:r>
      <w:r w:rsidRPr="00C634F2">
        <w:rPr>
          <w:color w:val="000000"/>
          <w:spacing w:val="-2"/>
        </w:rPr>
        <w:t>времени;</w:t>
      </w:r>
    </w:p>
    <w:p w:rsidR="00B7639E" w:rsidRPr="00C634F2" w:rsidRDefault="00B7639E">
      <w:pPr>
        <w:pStyle w:val="a5"/>
        <w:numPr>
          <w:ilvl w:val="0"/>
          <w:numId w:val="47"/>
        </w:numPr>
        <w:tabs>
          <w:tab w:val="left" w:pos="866"/>
        </w:tabs>
        <w:kinsoku w:val="0"/>
        <w:overflowPunct w:val="0"/>
        <w:spacing w:before="1" w:line="244" w:lineRule="auto"/>
        <w:ind w:left="872" w:right="1049" w:hanging="349"/>
        <w:rPr>
          <w:color w:val="000000"/>
        </w:rPr>
      </w:pPr>
      <w:r w:rsidRPr="00C634F2">
        <w:t xml:space="preserve">деятельность школы не наносит ущерба здоровью </w:t>
      </w:r>
      <w:r w:rsidRPr="00C634F2">
        <w:rPr>
          <w:color w:val="0E0E0E"/>
        </w:rPr>
        <w:t>обучающихся,</w:t>
      </w:r>
      <w:r w:rsidRPr="00C634F2">
        <w:rPr>
          <w:color w:val="0E0E0E"/>
          <w:spacing w:val="27"/>
        </w:rPr>
        <w:t xml:space="preserve"> </w:t>
      </w:r>
      <w:r w:rsidRPr="00C634F2">
        <w:rPr>
          <w:color w:val="000000"/>
        </w:rPr>
        <w:t xml:space="preserve">в ней они чувствуют </w:t>
      </w:r>
      <w:r w:rsidRPr="00C634F2">
        <w:rPr>
          <w:color w:val="0C0C0C"/>
        </w:rPr>
        <w:t>себя</w:t>
      </w:r>
      <w:r w:rsidRPr="00C634F2">
        <w:rPr>
          <w:color w:val="0C0C0C"/>
          <w:spacing w:val="-2"/>
        </w:rPr>
        <w:t xml:space="preserve"> </w:t>
      </w:r>
      <w:r w:rsidRPr="00C634F2">
        <w:rPr>
          <w:color w:val="000000"/>
        </w:rPr>
        <w:t>безопасно и</w:t>
      </w:r>
      <w:r w:rsidRPr="00C634F2">
        <w:rPr>
          <w:color w:val="000000"/>
          <w:spacing w:val="-1"/>
        </w:rPr>
        <w:t xml:space="preserve"> </w:t>
      </w:r>
      <w:r w:rsidRPr="00C634F2">
        <w:rPr>
          <w:color w:val="000000"/>
        </w:rPr>
        <w:t>защищены от негативн</w:t>
      </w:r>
      <w:r w:rsidR="007C72A0">
        <w:rPr>
          <w:color w:val="000000"/>
        </w:rPr>
        <w:t>ых</w:t>
      </w:r>
      <w:r w:rsidRPr="00C634F2">
        <w:rPr>
          <w:color w:val="000000"/>
        </w:rPr>
        <w:t xml:space="preserve"> влияний внешней среды;</w:t>
      </w:r>
    </w:p>
    <w:p w:rsidR="00B7639E" w:rsidRPr="00C634F2" w:rsidRDefault="00B7639E">
      <w:pPr>
        <w:pStyle w:val="a5"/>
        <w:numPr>
          <w:ilvl w:val="0"/>
          <w:numId w:val="47"/>
        </w:numPr>
        <w:tabs>
          <w:tab w:val="left" w:pos="863"/>
        </w:tabs>
        <w:kinsoku w:val="0"/>
        <w:overflowPunct w:val="0"/>
        <w:spacing w:line="244" w:lineRule="auto"/>
        <w:ind w:left="866" w:right="490" w:hanging="351"/>
        <w:rPr>
          <w:color w:val="0F0F0F"/>
        </w:rPr>
      </w:pPr>
      <w:r w:rsidRPr="00C634F2">
        <w:rPr>
          <w:color w:val="0C0C0C"/>
        </w:rPr>
        <w:t xml:space="preserve">в </w:t>
      </w:r>
      <w:r w:rsidRPr="00C634F2">
        <w:rPr>
          <w:color w:val="000000"/>
        </w:rPr>
        <w:t>школе работает высокопрофессиональный</w:t>
      </w:r>
      <w:r w:rsidRPr="00C634F2">
        <w:rPr>
          <w:color w:val="000000"/>
          <w:spacing w:val="-6"/>
        </w:rPr>
        <w:t xml:space="preserve"> </w:t>
      </w:r>
      <w:r w:rsidRPr="00C634F2">
        <w:rPr>
          <w:color w:val="000000"/>
        </w:rPr>
        <w:t>творческий педагогиче</w:t>
      </w:r>
      <w:r w:rsidR="007C72A0">
        <w:rPr>
          <w:color w:val="000000"/>
        </w:rPr>
        <w:t>ский коллектив, который применяе</w:t>
      </w:r>
      <w:r w:rsidRPr="00C634F2">
        <w:rPr>
          <w:color w:val="000000"/>
        </w:rPr>
        <w:t xml:space="preserve">т </w:t>
      </w:r>
      <w:r w:rsidRPr="00C634F2">
        <w:rPr>
          <w:color w:val="111111"/>
        </w:rPr>
        <w:t xml:space="preserve">в </w:t>
      </w:r>
      <w:r w:rsidRPr="00C634F2">
        <w:rPr>
          <w:color w:val="0E0E0E"/>
        </w:rPr>
        <w:t xml:space="preserve">своей </w:t>
      </w:r>
      <w:r w:rsidRPr="00C634F2">
        <w:rPr>
          <w:color w:val="0C0C0C"/>
        </w:rPr>
        <w:t xml:space="preserve">практике современные </w:t>
      </w:r>
      <w:r w:rsidRPr="00C634F2">
        <w:rPr>
          <w:color w:val="0E0E0E"/>
        </w:rPr>
        <w:t xml:space="preserve">технологии </w:t>
      </w:r>
      <w:r w:rsidRPr="00C634F2">
        <w:rPr>
          <w:color w:val="000000"/>
        </w:rPr>
        <w:t>обучения;</w:t>
      </w:r>
    </w:p>
    <w:p w:rsidR="00B7639E" w:rsidRPr="00C634F2" w:rsidRDefault="00B7639E">
      <w:pPr>
        <w:pStyle w:val="a5"/>
        <w:numPr>
          <w:ilvl w:val="0"/>
          <w:numId w:val="47"/>
        </w:numPr>
        <w:tabs>
          <w:tab w:val="left" w:pos="864"/>
        </w:tabs>
        <w:kinsoku w:val="0"/>
        <w:overflowPunct w:val="0"/>
        <w:spacing w:line="258" w:lineRule="exact"/>
        <w:ind w:left="863" w:hanging="352"/>
        <w:rPr>
          <w:color w:val="0E0E0E"/>
          <w:spacing w:val="-2"/>
        </w:rPr>
      </w:pPr>
      <w:r w:rsidRPr="00C634F2">
        <w:rPr>
          <w:color w:val="0C0C0C"/>
        </w:rPr>
        <w:t>школа</w:t>
      </w:r>
      <w:r w:rsidRPr="00C634F2">
        <w:rPr>
          <w:color w:val="0C0C0C"/>
          <w:spacing w:val="9"/>
        </w:rPr>
        <w:t xml:space="preserve"> </w:t>
      </w:r>
      <w:r w:rsidRPr="00C634F2">
        <w:rPr>
          <w:color w:val="000000"/>
        </w:rPr>
        <w:t>имеет</w:t>
      </w:r>
      <w:r w:rsidRPr="00C634F2">
        <w:rPr>
          <w:color w:val="000000"/>
          <w:spacing w:val="3"/>
        </w:rPr>
        <w:t xml:space="preserve"> </w:t>
      </w:r>
      <w:r w:rsidR="007C72A0">
        <w:rPr>
          <w:color w:val="000000"/>
        </w:rPr>
        <w:t>эффект</w:t>
      </w:r>
      <w:r w:rsidRPr="00C634F2">
        <w:rPr>
          <w:color w:val="000000"/>
        </w:rPr>
        <w:t>ивную</w:t>
      </w:r>
      <w:r w:rsidRPr="00C634F2">
        <w:rPr>
          <w:color w:val="000000"/>
          <w:spacing w:val="30"/>
        </w:rPr>
        <w:t xml:space="preserve"> </w:t>
      </w:r>
      <w:r w:rsidRPr="00C634F2">
        <w:rPr>
          <w:color w:val="0C0C0C"/>
        </w:rPr>
        <w:t>систему</w:t>
      </w:r>
      <w:r w:rsidRPr="00C634F2">
        <w:rPr>
          <w:color w:val="0C0C0C"/>
          <w:spacing w:val="20"/>
        </w:rPr>
        <w:t xml:space="preserve"> </w:t>
      </w:r>
      <w:r w:rsidRPr="00C634F2">
        <w:rPr>
          <w:color w:val="000000"/>
        </w:rPr>
        <w:t>управления,</w:t>
      </w:r>
      <w:r w:rsidRPr="00C634F2">
        <w:rPr>
          <w:color w:val="000000"/>
          <w:spacing w:val="16"/>
        </w:rPr>
        <w:t xml:space="preserve"> </w:t>
      </w:r>
      <w:r w:rsidRPr="00C634F2">
        <w:rPr>
          <w:color w:val="0C0C0C"/>
        </w:rPr>
        <w:t>обеспечивающую</w:t>
      </w:r>
      <w:r w:rsidRPr="00C634F2">
        <w:rPr>
          <w:color w:val="0C0C0C"/>
          <w:spacing w:val="5"/>
        </w:rPr>
        <w:t xml:space="preserve"> </w:t>
      </w:r>
      <w:r w:rsidRPr="00C634F2">
        <w:rPr>
          <w:color w:val="000000"/>
        </w:rPr>
        <w:t>не</w:t>
      </w:r>
      <w:r w:rsidRPr="00C634F2">
        <w:rPr>
          <w:color w:val="000000"/>
          <w:spacing w:val="7"/>
        </w:rPr>
        <w:t xml:space="preserve"> </w:t>
      </w:r>
      <w:r w:rsidRPr="00C634F2">
        <w:rPr>
          <w:color w:val="0C0C0C"/>
        </w:rPr>
        <w:t>только</w:t>
      </w:r>
      <w:r w:rsidRPr="00C634F2">
        <w:rPr>
          <w:color w:val="0C0C0C"/>
          <w:spacing w:val="20"/>
        </w:rPr>
        <w:t xml:space="preserve"> </w:t>
      </w:r>
      <w:r w:rsidRPr="00C634F2">
        <w:rPr>
          <w:color w:val="000000"/>
        </w:rPr>
        <w:t>ее</w:t>
      </w:r>
      <w:r w:rsidRPr="00C634F2">
        <w:rPr>
          <w:color w:val="000000"/>
          <w:spacing w:val="-2"/>
        </w:rPr>
        <w:t xml:space="preserve"> </w:t>
      </w:r>
      <w:r w:rsidRPr="00C634F2">
        <w:rPr>
          <w:color w:val="000000"/>
        </w:rPr>
        <w:t>успешное</w:t>
      </w:r>
      <w:r w:rsidRPr="00C634F2">
        <w:rPr>
          <w:color w:val="000000"/>
          <w:spacing w:val="11"/>
        </w:rPr>
        <w:t xml:space="preserve"> </w:t>
      </w:r>
      <w:r w:rsidRPr="00C634F2">
        <w:rPr>
          <w:color w:val="000000"/>
        </w:rPr>
        <w:t>функционирование,</w:t>
      </w:r>
      <w:r w:rsidRPr="00C634F2">
        <w:rPr>
          <w:color w:val="000000"/>
          <w:spacing w:val="2"/>
        </w:rPr>
        <w:t xml:space="preserve"> </w:t>
      </w:r>
      <w:r w:rsidRPr="00C634F2">
        <w:rPr>
          <w:color w:val="000000"/>
        </w:rPr>
        <w:t>но</w:t>
      </w:r>
      <w:r w:rsidRPr="00C634F2">
        <w:rPr>
          <w:color w:val="000000"/>
          <w:spacing w:val="7"/>
        </w:rPr>
        <w:t xml:space="preserve"> </w:t>
      </w:r>
      <w:r w:rsidRPr="00C634F2">
        <w:rPr>
          <w:color w:val="000000"/>
        </w:rPr>
        <w:t>и</w:t>
      </w:r>
      <w:r w:rsidRPr="00C634F2">
        <w:rPr>
          <w:color w:val="000000"/>
          <w:spacing w:val="9"/>
        </w:rPr>
        <w:t xml:space="preserve"> </w:t>
      </w:r>
      <w:r w:rsidRPr="00C634F2">
        <w:rPr>
          <w:color w:val="000000"/>
          <w:spacing w:val="-2"/>
        </w:rPr>
        <w:t>развитие;</w:t>
      </w:r>
    </w:p>
    <w:p w:rsidR="00B7639E" w:rsidRPr="00C634F2" w:rsidRDefault="00B7639E">
      <w:pPr>
        <w:pStyle w:val="a5"/>
        <w:numPr>
          <w:ilvl w:val="0"/>
          <w:numId w:val="47"/>
        </w:numPr>
        <w:tabs>
          <w:tab w:val="left" w:pos="864"/>
        </w:tabs>
        <w:kinsoku w:val="0"/>
        <w:overflowPunct w:val="0"/>
        <w:spacing w:before="3"/>
        <w:ind w:left="863" w:hanging="346"/>
        <w:rPr>
          <w:color w:val="1C1C1C"/>
          <w:spacing w:val="-2"/>
        </w:rPr>
      </w:pPr>
      <w:r w:rsidRPr="00C634F2">
        <w:rPr>
          <w:color w:val="0C0C0C"/>
        </w:rPr>
        <w:t>используются</w:t>
      </w:r>
      <w:r w:rsidRPr="00C634F2">
        <w:rPr>
          <w:color w:val="0C0C0C"/>
          <w:spacing w:val="17"/>
        </w:rPr>
        <w:t xml:space="preserve"> </w:t>
      </w:r>
      <w:r w:rsidRPr="00C634F2">
        <w:rPr>
          <w:color w:val="000000"/>
        </w:rPr>
        <w:t>механизмы</w:t>
      </w:r>
      <w:r w:rsidRPr="00C634F2">
        <w:rPr>
          <w:color w:val="000000"/>
          <w:spacing w:val="16"/>
        </w:rPr>
        <w:t xml:space="preserve"> </w:t>
      </w:r>
      <w:r w:rsidRPr="00C634F2">
        <w:rPr>
          <w:color w:val="000000"/>
        </w:rPr>
        <w:t>государственно-общественного</w:t>
      </w:r>
      <w:r w:rsidRPr="00C634F2">
        <w:rPr>
          <w:color w:val="000000"/>
          <w:spacing w:val="-5"/>
        </w:rPr>
        <w:t xml:space="preserve"> </w:t>
      </w:r>
      <w:r w:rsidR="007C72A0">
        <w:rPr>
          <w:color w:val="000000"/>
        </w:rPr>
        <w:t>управлен</w:t>
      </w:r>
      <w:r w:rsidRPr="00C634F2">
        <w:rPr>
          <w:color w:val="000000"/>
        </w:rPr>
        <w:t>ия</w:t>
      </w:r>
      <w:r w:rsidRPr="00C634F2">
        <w:rPr>
          <w:color w:val="000000"/>
          <w:spacing w:val="13"/>
        </w:rPr>
        <w:t xml:space="preserve"> </w:t>
      </w:r>
      <w:r w:rsidRPr="00C634F2">
        <w:rPr>
          <w:color w:val="000000"/>
          <w:spacing w:val="-2"/>
        </w:rPr>
        <w:t>школой;</w:t>
      </w:r>
    </w:p>
    <w:p w:rsidR="00B7639E" w:rsidRPr="00C634F2" w:rsidRDefault="00B7639E">
      <w:pPr>
        <w:pStyle w:val="a5"/>
        <w:numPr>
          <w:ilvl w:val="0"/>
          <w:numId w:val="47"/>
        </w:numPr>
        <w:tabs>
          <w:tab w:val="left" w:pos="864"/>
        </w:tabs>
        <w:kinsoku w:val="0"/>
        <w:overflowPunct w:val="0"/>
        <w:spacing w:before="3"/>
        <w:ind w:left="863" w:hanging="346"/>
        <w:rPr>
          <w:color w:val="1C1C1C"/>
          <w:spacing w:val="-2"/>
        </w:rPr>
        <w:sectPr w:rsidR="00B7639E" w:rsidRPr="00C634F2">
          <w:pgSz w:w="16840" w:h="11900" w:orient="landscape"/>
          <w:pgMar w:top="1100" w:right="900" w:bottom="280" w:left="1100" w:header="720" w:footer="720" w:gutter="0"/>
          <w:cols w:space="720"/>
          <w:noEndnote/>
        </w:sectPr>
      </w:pPr>
    </w:p>
    <w:p w:rsidR="00B7639E" w:rsidRPr="00C634F2" w:rsidRDefault="00B7639E">
      <w:pPr>
        <w:pStyle w:val="a5"/>
        <w:numPr>
          <w:ilvl w:val="0"/>
          <w:numId w:val="47"/>
        </w:numPr>
        <w:tabs>
          <w:tab w:val="left" w:pos="888"/>
        </w:tabs>
        <w:kinsoku w:val="0"/>
        <w:overflowPunct w:val="0"/>
        <w:spacing w:before="101" w:line="235" w:lineRule="auto"/>
        <w:ind w:left="883" w:right="573" w:hanging="342"/>
        <w:rPr>
          <w:color w:val="000000"/>
        </w:rPr>
      </w:pPr>
      <w:r w:rsidRPr="00C634F2">
        <w:lastRenderedPageBreak/>
        <w:t>школа имеет</w:t>
      </w:r>
      <w:r w:rsidRPr="00C634F2">
        <w:rPr>
          <w:spacing w:val="-6"/>
        </w:rPr>
        <w:t xml:space="preserve"> </w:t>
      </w:r>
      <w:r w:rsidRPr="00C634F2">
        <w:t>современную</w:t>
      </w:r>
      <w:r w:rsidRPr="00C634F2">
        <w:rPr>
          <w:spacing w:val="14"/>
        </w:rPr>
        <w:t xml:space="preserve"> </w:t>
      </w:r>
      <w:r w:rsidRPr="00C634F2">
        <w:t>материально-техническую</w:t>
      </w:r>
      <w:r w:rsidRPr="00C634F2">
        <w:rPr>
          <w:spacing w:val="-15"/>
        </w:rPr>
        <w:t xml:space="preserve"> </w:t>
      </w:r>
      <w:r w:rsidRPr="00C634F2">
        <w:rPr>
          <w:color w:val="0E0E0E"/>
        </w:rPr>
        <w:t>базу</w:t>
      </w:r>
      <w:r w:rsidRPr="00C634F2">
        <w:rPr>
          <w:color w:val="0E0E0E"/>
          <w:spacing w:val="-1"/>
        </w:rPr>
        <w:t xml:space="preserve"> </w:t>
      </w:r>
      <w:r w:rsidRPr="00C634F2">
        <w:rPr>
          <w:color w:val="0F0F0F"/>
        </w:rPr>
        <w:t>и</w:t>
      </w:r>
      <w:r w:rsidRPr="00C634F2">
        <w:rPr>
          <w:color w:val="0F0F0F"/>
          <w:spacing w:val="-1"/>
        </w:rPr>
        <w:t xml:space="preserve"> </w:t>
      </w:r>
      <w:r w:rsidR="007C72A0">
        <w:rPr>
          <w:color w:val="000000"/>
        </w:rPr>
        <w:t>пространствен</w:t>
      </w:r>
      <w:r w:rsidRPr="00C634F2">
        <w:rPr>
          <w:color w:val="000000"/>
        </w:rPr>
        <w:t>но-предметную</w:t>
      </w:r>
      <w:r w:rsidRPr="00C634F2">
        <w:rPr>
          <w:color w:val="000000"/>
          <w:spacing w:val="-11"/>
        </w:rPr>
        <w:t xml:space="preserve"> </w:t>
      </w:r>
      <w:r w:rsidRPr="00C634F2">
        <w:rPr>
          <w:color w:val="000000"/>
        </w:rPr>
        <w:t>среду,</w:t>
      </w:r>
      <w:r w:rsidRPr="00C634F2">
        <w:rPr>
          <w:color w:val="000000"/>
          <w:spacing w:val="-1"/>
        </w:rPr>
        <w:t xml:space="preserve"> </w:t>
      </w:r>
      <w:r w:rsidRPr="00C634F2">
        <w:rPr>
          <w:color w:val="000000"/>
        </w:rPr>
        <w:t>обладает необходимым</w:t>
      </w:r>
      <w:r w:rsidRPr="00C634F2">
        <w:rPr>
          <w:color w:val="000000"/>
          <w:spacing w:val="14"/>
        </w:rPr>
        <w:t xml:space="preserve"> </w:t>
      </w:r>
      <w:r w:rsidRPr="00C634F2">
        <w:rPr>
          <w:color w:val="000000"/>
        </w:rPr>
        <w:t>количеством ресурсов для реализации её планов;</w:t>
      </w:r>
    </w:p>
    <w:p w:rsidR="00B7639E" w:rsidRPr="00C634F2" w:rsidRDefault="00B7639E">
      <w:pPr>
        <w:pStyle w:val="a5"/>
        <w:numPr>
          <w:ilvl w:val="0"/>
          <w:numId w:val="47"/>
        </w:numPr>
        <w:tabs>
          <w:tab w:val="left" w:pos="883"/>
        </w:tabs>
        <w:kinsoku w:val="0"/>
        <w:overflowPunct w:val="0"/>
        <w:spacing w:line="264" w:lineRule="exact"/>
        <w:ind w:left="882" w:hanging="341"/>
        <w:rPr>
          <w:color w:val="000000"/>
          <w:spacing w:val="-2"/>
        </w:rPr>
      </w:pPr>
      <w:r w:rsidRPr="00C634F2">
        <w:t>школа</w:t>
      </w:r>
      <w:r w:rsidRPr="00C634F2">
        <w:rPr>
          <w:spacing w:val="-1"/>
        </w:rPr>
        <w:t xml:space="preserve"> </w:t>
      </w:r>
      <w:r w:rsidRPr="00C634F2">
        <w:t>имеет</w:t>
      </w:r>
      <w:r w:rsidRPr="00C634F2">
        <w:rPr>
          <w:spacing w:val="-5"/>
        </w:rPr>
        <w:t xml:space="preserve"> </w:t>
      </w:r>
      <w:r w:rsidRPr="00C634F2">
        <w:rPr>
          <w:color w:val="0C0C0C"/>
        </w:rPr>
        <w:t>широкие</w:t>
      </w:r>
      <w:r w:rsidRPr="00C634F2">
        <w:rPr>
          <w:color w:val="0C0C0C"/>
          <w:spacing w:val="-2"/>
        </w:rPr>
        <w:t xml:space="preserve"> </w:t>
      </w:r>
      <w:r w:rsidRPr="00C634F2">
        <w:rPr>
          <w:color w:val="000000"/>
        </w:rPr>
        <w:t>партнерские</w:t>
      </w:r>
      <w:r w:rsidRPr="00C634F2">
        <w:rPr>
          <w:color w:val="000000"/>
          <w:spacing w:val="7"/>
        </w:rPr>
        <w:t xml:space="preserve"> </w:t>
      </w:r>
      <w:r w:rsidRPr="00C634F2">
        <w:rPr>
          <w:color w:val="000000"/>
        </w:rPr>
        <w:t xml:space="preserve">связи </w:t>
      </w:r>
      <w:r w:rsidRPr="00C634F2">
        <w:rPr>
          <w:color w:val="0C0C0C"/>
        </w:rPr>
        <w:t>с</w:t>
      </w:r>
      <w:r w:rsidRPr="00C634F2">
        <w:rPr>
          <w:color w:val="0C0C0C"/>
          <w:spacing w:val="-9"/>
        </w:rPr>
        <w:t xml:space="preserve"> </w:t>
      </w:r>
      <w:r w:rsidRPr="00C634F2">
        <w:rPr>
          <w:color w:val="000000"/>
        </w:rPr>
        <w:t>культурными,</w:t>
      </w:r>
      <w:r w:rsidRPr="00C634F2">
        <w:rPr>
          <w:color w:val="000000"/>
          <w:spacing w:val="15"/>
        </w:rPr>
        <w:t xml:space="preserve"> </w:t>
      </w:r>
      <w:r w:rsidRPr="00C634F2">
        <w:rPr>
          <w:color w:val="000000"/>
        </w:rPr>
        <w:t>спортивными</w:t>
      </w:r>
      <w:r w:rsidRPr="00C634F2">
        <w:rPr>
          <w:color w:val="000000"/>
          <w:spacing w:val="9"/>
        </w:rPr>
        <w:t xml:space="preserve"> </w:t>
      </w:r>
      <w:r w:rsidRPr="00C634F2">
        <w:rPr>
          <w:color w:val="000000"/>
          <w:spacing w:val="-2"/>
        </w:rPr>
        <w:t>организациями;</w:t>
      </w:r>
    </w:p>
    <w:p w:rsidR="00B7639E" w:rsidRDefault="00B7639E">
      <w:pPr>
        <w:pStyle w:val="a5"/>
        <w:numPr>
          <w:ilvl w:val="0"/>
          <w:numId w:val="47"/>
        </w:numPr>
        <w:tabs>
          <w:tab w:val="left" w:pos="882"/>
        </w:tabs>
        <w:kinsoku w:val="0"/>
        <w:overflowPunct w:val="0"/>
        <w:spacing w:line="264" w:lineRule="exact"/>
        <w:ind w:left="881" w:hanging="343"/>
        <w:rPr>
          <w:color w:val="000000"/>
          <w:spacing w:val="-2"/>
        </w:rPr>
      </w:pPr>
      <w:r w:rsidRPr="00C634F2">
        <w:t>в</w:t>
      </w:r>
      <w:r w:rsidRPr="00C634F2">
        <w:rPr>
          <w:spacing w:val="-6"/>
        </w:rPr>
        <w:t xml:space="preserve"> </w:t>
      </w:r>
      <w:r w:rsidRPr="00C634F2">
        <w:t>школе</w:t>
      </w:r>
      <w:r w:rsidRPr="00C634F2">
        <w:rPr>
          <w:spacing w:val="1"/>
        </w:rPr>
        <w:t xml:space="preserve"> </w:t>
      </w:r>
      <w:r w:rsidRPr="00C634F2">
        <w:t>совершенствована</w:t>
      </w:r>
      <w:r w:rsidRPr="00C634F2">
        <w:rPr>
          <w:spacing w:val="-5"/>
        </w:rPr>
        <w:t xml:space="preserve"> </w:t>
      </w:r>
      <w:r w:rsidRPr="00C634F2">
        <w:t>внутришкольная</w:t>
      </w:r>
      <w:r w:rsidRPr="00C634F2">
        <w:rPr>
          <w:spacing w:val="-6"/>
        </w:rPr>
        <w:t xml:space="preserve"> </w:t>
      </w:r>
      <w:r w:rsidRPr="00C634F2">
        <w:rPr>
          <w:color w:val="0C0C0C"/>
        </w:rPr>
        <w:t>система</w:t>
      </w:r>
      <w:r w:rsidRPr="00C634F2">
        <w:rPr>
          <w:color w:val="0C0C0C"/>
          <w:spacing w:val="8"/>
        </w:rPr>
        <w:t xml:space="preserve"> </w:t>
      </w:r>
      <w:r w:rsidRPr="00C634F2">
        <w:rPr>
          <w:color w:val="000000"/>
        </w:rPr>
        <w:t>оценки</w:t>
      </w:r>
      <w:r w:rsidRPr="00C634F2">
        <w:rPr>
          <w:color w:val="000000"/>
          <w:spacing w:val="4"/>
        </w:rPr>
        <w:t xml:space="preserve"> </w:t>
      </w:r>
      <w:r w:rsidRPr="00C634F2">
        <w:rPr>
          <w:color w:val="000000"/>
        </w:rPr>
        <w:t>качества</w:t>
      </w:r>
      <w:r w:rsidRPr="00C634F2">
        <w:rPr>
          <w:color w:val="000000"/>
          <w:spacing w:val="6"/>
        </w:rPr>
        <w:t xml:space="preserve"> </w:t>
      </w:r>
      <w:r w:rsidRPr="00C634F2">
        <w:rPr>
          <w:color w:val="000000"/>
        </w:rPr>
        <w:t>образования,</w:t>
      </w:r>
      <w:r w:rsidRPr="00C634F2">
        <w:rPr>
          <w:color w:val="000000"/>
          <w:spacing w:val="18"/>
        </w:rPr>
        <w:t xml:space="preserve"> </w:t>
      </w:r>
      <w:r w:rsidRPr="00C634F2">
        <w:rPr>
          <w:color w:val="000000"/>
        </w:rPr>
        <w:t>встроенная</w:t>
      </w:r>
      <w:r w:rsidRPr="00C634F2">
        <w:rPr>
          <w:color w:val="000000"/>
          <w:spacing w:val="16"/>
        </w:rPr>
        <w:t xml:space="preserve"> </w:t>
      </w:r>
      <w:r w:rsidRPr="00C634F2">
        <w:rPr>
          <w:color w:val="000000"/>
        </w:rPr>
        <w:t>в</w:t>
      </w:r>
      <w:r w:rsidRPr="00C634F2">
        <w:rPr>
          <w:color w:val="000000"/>
          <w:spacing w:val="-5"/>
        </w:rPr>
        <w:t xml:space="preserve"> </w:t>
      </w:r>
      <w:r w:rsidRPr="00C634F2">
        <w:rPr>
          <w:color w:val="000000"/>
          <w:spacing w:val="-2"/>
        </w:rPr>
        <w:t>BCOKO.</w:t>
      </w:r>
    </w:p>
    <w:p w:rsidR="001A46B8" w:rsidRPr="00C634F2" w:rsidRDefault="001A46B8" w:rsidP="001A46B8">
      <w:pPr>
        <w:pStyle w:val="a5"/>
        <w:tabs>
          <w:tab w:val="left" w:pos="882"/>
        </w:tabs>
        <w:kinsoku w:val="0"/>
        <w:overflowPunct w:val="0"/>
        <w:spacing w:line="264" w:lineRule="exact"/>
        <w:ind w:left="881" w:firstLine="0"/>
        <w:rPr>
          <w:color w:val="000000"/>
          <w:spacing w:val="-2"/>
        </w:rPr>
      </w:pPr>
    </w:p>
    <w:p w:rsidR="00B7639E" w:rsidRPr="00C634F2" w:rsidRDefault="00B7639E">
      <w:pPr>
        <w:pStyle w:val="1"/>
        <w:kinsoku w:val="0"/>
        <w:overflowPunct w:val="0"/>
        <w:spacing w:before="9" w:line="264" w:lineRule="exact"/>
        <w:ind w:left="5788"/>
        <w:jc w:val="left"/>
        <w:rPr>
          <w:color w:val="0C0C0C"/>
          <w:spacing w:val="-4"/>
          <w:sz w:val="24"/>
          <w:szCs w:val="24"/>
        </w:rPr>
      </w:pPr>
      <w:r w:rsidRPr="00C634F2">
        <w:rPr>
          <w:color w:val="0E0E0E"/>
          <w:sz w:val="24"/>
          <w:szCs w:val="24"/>
        </w:rPr>
        <w:t>Модель</w:t>
      </w:r>
      <w:r w:rsidRPr="00C634F2">
        <w:rPr>
          <w:color w:val="0E0E0E"/>
          <w:spacing w:val="-3"/>
          <w:sz w:val="24"/>
          <w:szCs w:val="24"/>
        </w:rPr>
        <w:t xml:space="preserve"> </w:t>
      </w:r>
      <w:r w:rsidRPr="00C634F2">
        <w:rPr>
          <w:color w:val="0C0C0C"/>
          <w:sz w:val="24"/>
          <w:szCs w:val="24"/>
        </w:rPr>
        <w:t>педагога</w:t>
      </w:r>
      <w:r w:rsidRPr="00C634F2">
        <w:rPr>
          <w:color w:val="0C0C0C"/>
          <w:spacing w:val="4"/>
          <w:sz w:val="24"/>
          <w:szCs w:val="24"/>
        </w:rPr>
        <w:t xml:space="preserve"> </w:t>
      </w:r>
      <w:r w:rsidRPr="00C634F2">
        <w:rPr>
          <w:color w:val="0C0C0C"/>
          <w:sz w:val="24"/>
          <w:szCs w:val="24"/>
        </w:rPr>
        <w:t>школы</w:t>
      </w:r>
      <w:r w:rsidRPr="00C634F2">
        <w:rPr>
          <w:color w:val="0C0C0C"/>
          <w:spacing w:val="-9"/>
          <w:sz w:val="24"/>
          <w:szCs w:val="24"/>
        </w:rPr>
        <w:t xml:space="preserve"> </w:t>
      </w:r>
      <w:r w:rsidRPr="00C634F2">
        <w:rPr>
          <w:color w:val="0C0C0C"/>
          <w:sz w:val="24"/>
          <w:szCs w:val="24"/>
        </w:rPr>
        <w:t>-</w:t>
      </w:r>
      <w:r w:rsidR="001A46B8">
        <w:rPr>
          <w:color w:val="0C0C0C"/>
          <w:spacing w:val="-4"/>
          <w:sz w:val="24"/>
          <w:szCs w:val="24"/>
        </w:rPr>
        <w:t>2025</w:t>
      </w:r>
    </w:p>
    <w:p w:rsidR="00B7639E" w:rsidRPr="00C634F2" w:rsidRDefault="00B7639E" w:rsidP="000321EF">
      <w:pPr>
        <w:pStyle w:val="a3"/>
      </w:pPr>
      <w:r w:rsidRPr="00C634F2">
        <w:t>Наиболее</w:t>
      </w:r>
      <w:r w:rsidRPr="00C634F2">
        <w:rPr>
          <w:spacing w:val="4"/>
        </w:rPr>
        <w:t xml:space="preserve"> </w:t>
      </w:r>
      <w:r w:rsidRPr="00C634F2">
        <w:t>целесообразным</w:t>
      </w:r>
      <w:r w:rsidRPr="00C634F2">
        <w:rPr>
          <w:spacing w:val="-11"/>
        </w:rPr>
        <w:t xml:space="preserve"> </w:t>
      </w:r>
      <w:r w:rsidRPr="00C634F2">
        <w:t>представляется</w:t>
      </w:r>
      <w:r w:rsidRPr="00C634F2">
        <w:rPr>
          <w:spacing w:val="-8"/>
        </w:rPr>
        <w:t xml:space="preserve"> </w:t>
      </w:r>
      <w:r w:rsidRPr="00C634F2">
        <w:t>следующая</w:t>
      </w:r>
      <w:r w:rsidRPr="00C634F2">
        <w:rPr>
          <w:spacing w:val="6"/>
        </w:rPr>
        <w:t xml:space="preserve"> </w:t>
      </w:r>
      <w:r w:rsidRPr="00C634F2">
        <w:t>модель</w:t>
      </w:r>
      <w:r w:rsidRPr="00C634F2">
        <w:rPr>
          <w:spacing w:val="2"/>
        </w:rPr>
        <w:t xml:space="preserve"> </w:t>
      </w:r>
      <w:r w:rsidRPr="00C634F2">
        <w:t>компетентного</w:t>
      </w:r>
      <w:r w:rsidRPr="00C634F2">
        <w:rPr>
          <w:spacing w:val="18"/>
        </w:rPr>
        <w:t xml:space="preserve"> </w:t>
      </w:r>
      <w:r w:rsidRPr="00C634F2">
        <w:t>педагога:</w:t>
      </w:r>
    </w:p>
    <w:p w:rsidR="00B7639E" w:rsidRPr="00C634F2" w:rsidRDefault="00B7639E">
      <w:pPr>
        <w:pStyle w:val="a5"/>
        <w:numPr>
          <w:ilvl w:val="0"/>
          <w:numId w:val="46"/>
        </w:numPr>
        <w:tabs>
          <w:tab w:val="left" w:pos="873"/>
        </w:tabs>
        <w:kinsoku w:val="0"/>
        <w:overflowPunct w:val="0"/>
        <w:spacing w:line="244" w:lineRule="auto"/>
        <w:ind w:right="288"/>
        <w:jc w:val="both"/>
        <w:rPr>
          <w:color w:val="000000"/>
        </w:rPr>
      </w:pPr>
      <w:r w:rsidRPr="00C634F2">
        <w:t>наличие в</w:t>
      </w:r>
      <w:r w:rsidR="001A46B8">
        <w:t>ысокого уровня общей, коммуни</w:t>
      </w:r>
      <w:r w:rsidRPr="00C634F2">
        <w:t xml:space="preserve">кативной культуры, теоретических представлений </w:t>
      </w:r>
      <w:r w:rsidRPr="00C634F2">
        <w:rPr>
          <w:color w:val="0C0C0C"/>
        </w:rPr>
        <w:t xml:space="preserve">и опыта </w:t>
      </w:r>
      <w:r w:rsidRPr="00C634F2">
        <w:rPr>
          <w:color w:val="000000"/>
        </w:rPr>
        <w:t xml:space="preserve">организации </w:t>
      </w:r>
      <w:r w:rsidRPr="00C634F2">
        <w:rPr>
          <w:color w:val="0C0C0C"/>
        </w:rPr>
        <w:t xml:space="preserve">сложной </w:t>
      </w:r>
      <w:r w:rsidRPr="00C634F2">
        <w:rPr>
          <w:color w:val="000000"/>
        </w:rPr>
        <w:t>коммуникации, осуществляемой в режиме диалога;</w:t>
      </w:r>
    </w:p>
    <w:p w:rsidR="00B7639E" w:rsidRPr="00C634F2" w:rsidRDefault="00B7639E">
      <w:pPr>
        <w:pStyle w:val="a5"/>
        <w:numPr>
          <w:ilvl w:val="0"/>
          <w:numId w:val="46"/>
        </w:numPr>
        <w:tabs>
          <w:tab w:val="left" w:pos="870"/>
        </w:tabs>
        <w:kinsoku w:val="0"/>
        <w:overflowPunct w:val="0"/>
        <w:spacing w:line="235" w:lineRule="auto"/>
        <w:ind w:right="278" w:hanging="346"/>
        <w:jc w:val="both"/>
        <w:rPr>
          <w:color w:val="0C0C0C"/>
        </w:rPr>
      </w:pPr>
      <w:r w:rsidRPr="00C634F2">
        <w:rPr>
          <w:color w:val="000000"/>
        </w:rPr>
        <w:t>способность к критической оценке</w:t>
      </w:r>
      <w:r w:rsidRPr="00C634F2">
        <w:rPr>
          <w:color w:val="000000"/>
          <w:spacing w:val="-3"/>
        </w:rPr>
        <w:t xml:space="preserve"> </w:t>
      </w:r>
      <w:r w:rsidRPr="00C634F2">
        <w:rPr>
          <w:color w:val="000000"/>
        </w:rPr>
        <w:t xml:space="preserve">и интеграции личного </w:t>
      </w:r>
      <w:r w:rsidRPr="00C634F2">
        <w:rPr>
          <w:color w:val="0C0C0C"/>
        </w:rPr>
        <w:t>и</w:t>
      </w:r>
      <w:r w:rsidRPr="00C634F2">
        <w:rPr>
          <w:color w:val="0C0C0C"/>
          <w:spacing w:val="-4"/>
        </w:rPr>
        <w:t xml:space="preserve"> </w:t>
      </w:r>
      <w:r w:rsidRPr="00C634F2">
        <w:rPr>
          <w:color w:val="0C0C0C"/>
        </w:rPr>
        <w:t xml:space="preserve">иного </w:t>
      </w:r>
      <w:r w:rsidRPr="00C634F2">
        <w:rPr>
          <w:color w:val="000000"/>
        </w:rPr>
        <w:t>(отечественного,</w:t>
      </w:r>
      <w:r w:rsidRPr="00C634F2">
        <w:rPr>
          <w:color w:val="000000"/>
          <w:spacing w:val="-3"/>
        </w:rPr>
        <w:t xml:space="preserve"> </w:t>
      </w:r>
      <w:r w:rsidRPr="00C634F2">
        <w:rPr>
          <w:color w:val="0E0E0E"/>
        </w:rPr>
        <w:t xml:space="preserve">зарубежного, </w:t>
      </w:r>
      <w:r w:rsidRPr="00C634F2">
        <w:rPr>
          <w:color w:val="000000"/>
        </w:rPr>
        <w:t>исторического,</w:t>
      </w:r>
      <w:r w:rsidRPr="00C634F2">
        <w:rPr>
          <w:color w:val="000000"/>
          <w:spacing w:val="-5"/>
        </w:rPr>
        <w:t xml:space="preserve"> </w:t>
      </w:r>
      <w:r w:rsidRPr="00C634F2">
        <w:rPr>
          <w:color w:val="000000"/>
        </w:rPr>
        <w:t>прогнозируемого)</w:t>
      </w:r>
      <w:r w:rsidRPr="00C634F2">
        <w:rPr>
          <w:color w:val="000000"/>
          <w:spacing w:val="-4"/>
        </w:rPr>
        <w:t xml:space="preserve"> </w:t>
      </w:r>
      <w:r w:rsidRPr="00C634F2">
        <w:rPr>
          <w:color w:val="000000"/>
        </w:rPr>
        <w:t>опыта педагогической деятельности;</w:t>
      </w:r>
    </w:p>
    <w:p w:rsidR="00B7639E" w:rsidRPr="00C634F2" w:rsidRDefault="00DE7A29" w:rsidP="000321EF">
      <w:pPr>
        <w:pStyle w:val="a3"/>
      </w:pPr>
      <w:r>
        <w:rPr>
          <w:noProof/>
          <w:position w:val="-5"/>
        </w:rPr>
        <w:drawing>
          <wp:inline distT="0" distB="0" distL="0" distR="0">
            <wp:extent cx="114300" cy="123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639E" w:rsidRPr="00C634F2">
        <w:rPr>
          <w:spacing w:val="80"/>
        </w:rPr>
        <w:t xml:space="preserve"> </w:t>
      </w:r>
      <w:r w:rsidR="00B7639E" w:rsidRPr="00C634F2">
        <w:t>стремление к</w:t>
      </w:r>
      <w:r w:rsidR="00B7639E" w:rsidRPr="00C634F2">
        <w:rPr>
          <w:spacing w:val="-9"/>
        </w:rPr>
        <w:t xml:space="preserve"> </w:t>
      </w:r>
      <w:r w:rsidR="00B7639E" w:rsidRPr="00C634F2">
        <w:t>формированию</w:t>
      </w:r>
      <w:r w:rsidR="00B7639E" w:rsidRPr="00C634F2">
        <w:rPr>
          <w:spacing w:val="15"/>
        </w:rPr>
        <w:t xml:space="preserve"> </w:t>
      </w:r>
      <w:r w:rsidR="00B7639E" w:rsidRPr="00C634F2">
        <w:t>и развитию</w:t>
      </w:r>
      <w:r w:rsidR="00B7639E" w:rsidRPr="00C634F2">
        <w:rPr>
          <w:spacing w:val="15"/>
        </w:rPr>
        <w:t xml:space="preserve"> </w:t>
      </w:r>
      <w:r w:rsidR="001A46B8">
        <w:t>личных креативны</w:t>
      </w:r>
      <w:r w:rsidR="00B7639E" w:rsidRPr="00C634F2">
        <w:t>х</w:t>
      </w:r>
      <w:r w:rsidR="00B7639E" w:rsidRPr="00C634F2">
        <w:rPr>
          <w:spacing w:val="21"/>
        </w:rPr>
        <w:t xml:space="preserve"> </w:t>
      </w:r>
      <w:r w:rsidR="00B7639E" w:rsidRPr="00C634F2">
        <w:t xml:space="preserve">качеств, дающих </w:t>
      </w:r>
      <w:r w:rsidR="00B7639E" w:rsidRPr="00C634F2">
        <w:rPr>
          <w:color w:val="0C0C0C"/>
        </w:rPr>
        <w:t xml:space="preserve">возможность </w:t>
      </w:r>
      <w:r w:rsidR="00B7639E" w:rsidRPr="00C634F2">
        <w:t>генерации</w:t>
      </w:r>
      <w:r w:rsidR="00B7639E" w:rsidRPr="00C634F2">
        <w:rPr>
          <w:spacing w:val="19"/>
        </w:rPr>
        <w:t xml:space="preserve"> </w:t>
      </w:r>
      <w:r w:rsidR="001A46B8">
        <w:t>ун</w:t>
      </w:r>
      <w:r w:rsidR="00B7639E" w:rsidRPr="00C634F2">
        <w:t>икальных педагогических</w:t>
      </w:r>
      <w:r w:rsidR="00B7639E" w:rsidRPr="00C634F2">
        <w:rPr>
          <w:spacing w:val="-1"/>
        </w:rPr>
        <w:t xml:space="preserve"> </w:t>
      </w:r>
      <w:r w:rsidR="00B7639E" w:rsidRPr="00C634F2">
        <w:t xml:space="preserve">идей и </w:t>
      </w:r>
      <w:r w:rsidR="00B7639E" w:rsidRPr="00C634F2">
        <w:rPr>
          <w:color w:val="0C0C0C"/>
        </w:rPr>
        <w:t xml:space="preserve">получения </w:t>
      </w:r>
      <w:r w:rsidR="00B7639E" w:rsidRPr="00C634F2">
        <w:t>инновационных</w:t>
      </w:r>
      <w:r w:rsidR="00B7639E" w:rsidRPr="00C634F2">
        <w:rPr>
          <w:spacing w:val="40"/>
        </w:rPr>
        <w:t xml:space="preserve"> </w:t>
      </w:r>
      <w:r w:rsidR="00B7639E" w:rsidRPr="00C634F2">
        <w:t>педагогических результатов;</w:t>
      </w:r>
    </w:p>
    <w:p w:rsidR="00B7639E" w:rsidRPr="00C634F2" w:rsidRDefault="00B7639E">
      <w:pPr>
        <w:pStyle w:val="a5"/>
        <w:numPr>
          <w:ilvl w:val="0"/>
          <w:numId w:val="45"/>
        </w:numPr>
        <w:tabs>
          <w:tab w:val="left" w:pos="868"/>
        </w:tabs>
        <w:kinsoku w:val="0"/>
        <w:overflowPunct w:val="0"/>
        <w:ind w:right="296"/>
        <w:jc w:val="both"/>
        <w:rPr>
          <w:color w:val="0F0F0F"/>
        </w:rPr>
      </w:pPr>
      <w:r w:rsidRPr="00C634F2">
        <w:rPr>
          <w:color w:val="000000"/>
        </w:rPr>
        <w:t xml:space="preserve">наличие рефлексивной культуры, сформированность потребности в саморефлексии и в совместной рефлексии </w:t>
      </w:r>
      <w:r w:rsidRPr="00C634F2">
        <w:rPr>
          <w:color w:val="0C0C0C"/>
        </w:rPr>
        <w:t xml:space="preserve">с </w:t>
      </w:r>
      <w:r w:rsidRPr="00C634F2">
        <w:rPr>
          <w:color w:val="000000"/>
        </w:rPr>
        <w:t xml:space="preserve">другими </w:t>
      </w:r>
      <w:r w:rsidRPr="00C634F2">
        <w:rPr>
          <w:color w:val="0C0C0C"/>
        </w:rPr>
        <w:t xml:space="preserve">субъектами </w:t>
      </w:r>
      <w:r w:rsidRPr="00C634F2">
        <w:rPr>
          <w:color w:val="000000"/>
        </w:rPr>
        <w:t>педагогического процесса;</w:t>
      </w:r>
    </w:p>
    <w:p w:rsidR="00B7639E" w:rsidRPr="00C634F2" w:rsidRDefault="00B7639E">
      <w:pPr>
        <w:pStyle w:val="a5"/>
        <w:numPr>
          <w:ilvl w:val="0"/>
          <w:numId w:val="45"/>
        </w:numPr>
        <w:tabs>
          <w:tab w:val="left" w:pos="864"/>
        </w:tabs>
        <w:kinsoku w:val="0"/>
        <w:overflowPunct w:val="0"/>
        <w:spacing w:before="2"/>
        <w:ind w:left="863" w:right="268" w:hanging="347"/>
        <w:jc w:val="both"/>
        <w:rPr>
          <w:color w:val="0E0E0E"/>
        </w:rPr>
      </w:pPr>
      <w:r w:rsidRPr="00C634F2">
        <w:rPr>
          <w:color w:val="000000"/>
        </w:rPr>
        <w:t xml:space="preserve">наличие методологической культуры, умений </w:t>
      </w:r>
      <w:r w:rsidRPr="00C634F2">
        <w:rPr>
          <w:color w:val="0E0E0E"/>
        </w:rPr>
        <w:t xml:space="preserve">и </w:t>
      </w:r>
      <w:r w:rsidRPr="00C634F2">
        <w:rPr>
          <w:color w:val="0C0C0C"/>
        </w:rPr>
        <w:t xml:space="preserve">навыков </w:t>
      </w:r>
      <w:r w:rsidR="001A46B8">
        <w:rPr>
          <w:color w:val="000000"/>
        </w:rPr>
        <w:t>концептуальн</w:t>
      </w:r>
      <w:r w:rsidRPr="00C634F2">
        <w:rPr>
          <w:color w:val="000000"/>
        </w:rPr>
        <w:t xml:space="preserve">ого мышления, моделирования </w:t>
      </w:r>
      <w:r w:rsidRPr="00C634F2">
        <w:rPr>
          <w:color w:val="0C0C0C"/>
        </w:rPr>
        <w:t xml:space="preserve">педагогического </w:t>
      </w:r>
      <w:r w:rsidR="001A46B8">
        <w:rPr>
          <w:color w:val="000000"/>
        </w:rPr>
        <w:t>процесса и прогнозировани</w:t>
      </w:r>
      <w:r w:rsidRPr="00C634F2">
        <w:rPr>
          <w:color w:val="000000"/>
        </w:rPr>
        <w:t xml:space="preserve">я результатов собственной деятельности; готовность </w:t>
      </w:r>
      <w:r w:rsidRPr="00C634F2">
        <w:rPr>
          <w:color w:val="0C0C0C"/>
        </w:rPr>
        <w:t xml:space="preserve">к </w:t>
      </w:r>
      <w:r w:rsidRPr="00C634F2">
        <w:rPr>
          <w:color w:val="000000"/>
        </w:rPr>
        <w:t>совместному со всеми иными субъектами педагогического процесса освоению социального</w:t>
      </w:r>
      <w:r w:rsidRPr="00C634F2">
        <w:rPr>
          <w:color w:val="000000"/>
          <w:spacing w:val="40"/>
        </w:rPr>
        <w:t xml:space="preserve"> </w:t>
      </w:r>
      <w:r w:rsidRPr="00C634F2">
        <w:rPr>
          <w:color w:val="000000"/>
        </w:rPr>
        <w:t>опыта;</w:t>
      </w:r>
    </w:p>
    <w:p w:rsidR="00B7639E" w:rsidRPr="00C634F2" w:rsidRDefault="00B7639E">
      <w:pPr>
        <w:pStyle w:val="a5"/>
        <w:numPr>
          <w:ilvl w:val="0"/>
          <w:numId w:val="45"/>
        </w:numPr>
        <w:tabs>
          <w:tab w:val="left" w:pos="859"/>
        </w:tabs>
        <w:kinsoku w:val="0"/>
        <w:overflowPunct w:val="0"/>
        <w:spacing w:before="8" w:line="264" w:lineRule="exact"/>
        <w:ind w:left="858" w:hanging="347"/>
        <w:jc w:val="both"/>
        <w:rPr>
          <w:color w:val="0F0F0F"/>
          <w:spacing w:val="-2"/>
        </w:rPr>
      </w:pPr>
      <w:r w:rsidRPr="00C634F2">
        <w:rPr>
          <w:color w:val="000000"/>
        </w:rPr>
        <w:t>принятие</w:t>
      </w:r>
      <w:r w:rsidRPr="00C634F2">
        <w:rPr>
          <w:color w:val="000000"/>
          <w:spacing w:val="2"/>
        </w:rPr>
        <w:t xml:space="preserve"> </w:t>
      </w:r>
      <w:r w:rsidRPr="00C634F2">
        <w:rPr>
          <w:color w:val="000000"/>
        </w:rPr>
        <w:t>понятия</w:t>
      </w:r>
      <w:r w:rsidRPr="00C634F2">
        <w:rPr>
          <w:color w:val="000000"/>
          <w:spacing w:val="6"/>
        </w:rPr>
        <w:t xml:space="preserve"> </w:t>
      </w:r>
      <w:r w:rsidRPr="00C634F2">
        <w:rPr>
          <w:color w:val="000000"/>
        </w:rPr>
        <w:t>профессиональной</w:t>
      </w:r>
      <w:r w:rsidRPr="00C634F2">
        <w:rPr>
          <w:color w:val="000000"/>
          <w:spacing w:val="-2"/>
        </w:rPr>
        <w:t xml:space="preserve"> </w:t>
      </w:r>
      <w:r w:rsidRPr="00C634F2">
        <w:rPr>
          <w:color w:val="000000"/>
        </w:rPr>
        <w:t>конкуренции</w:t>
      </w:r>
      <w:r w:rsidRPr="00C634F2">
        <w:rPr>
          <w:color w:val="000000"/>
          <w:spacing w:val="9"/>
        </w:rPr>
        <w:t xml:space="preserve"> </w:t>
      </w:r>
      <w:r w:rsidRPr="00C634F2">
        <w:rPr>
          <w:color w:val="000000"/>
        </w:rPr>
        <w:t>как</w:t>
      </w:r>
      <w:r w:rsidRPr="00C634F2">
        <w:rPr>
          <w:color w:val="000000"/>
          <w:spacing w:val="-8"/>
        </w:rPr>
        <w:t xml:space="preserve"> </w:t>
      </w:r>
      <w:r w:rsidRPr="00C634F2">
        <w:rPr>
          <w:color w:val="000000"/>
        </w:rPr>
        <w:t>одной</w:t>
      </w:r>
      <w:r w:rsidRPr="00C634F2">
        <w:rPr>
          <w:color w:val="000000"/>
          <w:spacing w:val="2"/>
        </w:rPr>
        <w:t xml:space="preserve"> </w:t>
      </w:r>
      <w:r w:rsidRPr="00C634F2">
        <w:rPr>
          <w:color w:val="111111"/>
        </w:rPr>
        <w:t>из</w:t>
      </w:r>
      <w:r w:rsidRPr="00C634F2">
        <w:rPr>
          <w:color w:val="111111"/>
          <w:spacing w:val="-5"/>
        </w:rPr>
        <w:t xml:space="preserve"> </w:t>
      </w:r>
      <w:r w:rsidRPr="00C634F2">
        <w:rPr>
          <w:color w:val="000000"/>
        </w:rPr>
        <w:t>дви</w:t>
      </w:r>
      <w:r w:rsidR="001A46B8">
        <w:rPr>
          <w:color w:val="000000"/>
        </w:rPr>
        <w:t>ж</w:t>
      </w:r>
      <w:r w:rsidRPr="00C634F2">
        <w:rPr>
          <w:color w:val="000000"/>
        </w:rPr>
        <w:t>ущих</w:t>
      </w:r>
      <w:r w:rsidRPr="00C634F2">
        <w:rPr>
          <w:color w:val="000000"/>
          <w:spacing w:val="5"/>
        </w:rPr>
        <w:t xml:space="preserve"> </w:t>
      </w:r>
      <w:r w:rsidRPr="00C634F2">
        <w:rPr>
          <w:color w:val="0E0E0E"/>
        </w:rPr>
        <w:t>идей</w:t>
      </w:r>
      <w:r w:rsidRPr="00C634F2">
        <w:rPr>
          <w:color w:val="0E0E0E"/>
          <w:spacing w:val="2"/>
        </w:rPr>
        <w:t xml:space="preserve"> </w:t>
      </w:r>
      <w:r w:rsidRPr="00C634F2">
        <w:rPr>
          <w:color w:val="000000"/>
        </w:rPr>
        <w:t>развития</w:t>
      </w:r>
      <w:r w:rsidRPr="00C634F2">
        <w:rPr>
          <w:color w:val="000000"/>
          <w:spacing w:val="1"/>
        </w:rPr>
        <w:t xml:space="preserve"> </w:t>
      </w:r>
      <w:r w:rsidRPr="00C634F2">
        <w:rPr>
          <w:color w:val="000000"/>
        </w:rPr>
        <w:t>личности</w:t>
      </w:r>
      <w:r w:rsidRPr="00C634F2">
        <w:rPr>
          <w:color w:val="000000"/>
          <w:spacing w:val="1"/>
        </w:rPr>
        <w:t xml:space="preserve"> </w:t>
      </w:r>
      <w:r w:rsidRPr="00C634F2">
        <w:rPr>
          <w:color w:val="000000"/>
          <w:spacing w:val="-2"/>
        </w:rPr>
        <w:t>педагога;</w:t>
      </w:r>
    </w:p>
    <w:p w:rsidR="00B7639E" w:rsidRPr="00C634F2" w:rsidRDefault="00B7639E">
      <w:pPr>
        <w:pStyle w:val="a5"/>
        <w:numPr>
          <w:ilvl w:val="0"/>
          <w:numId w:val="45"/>
        </w:numPr>
        <w:tabs>
          <w:tab w:val="left" w:pos="859"/>
        </w:tabs>
        <w:kinsoku w:val="0"/>
        <w:overflowPunct w:val="0"/>
        <w:ind w:left="857" w:right="290" w:hanging="344"/>
        <w:jc w:val="both"/>
        <w:rPr>
          <w:color w:val="000000"/>
        </w:rPr>
      </w:pPr>
      <w:r w:rsidRPr="00C634F2">
        <w:t>наличие культуры</w:t>
      </w:r>
      <w:r w:rsidR="001A46B8">
        <w:t xml:space="preserve"> педагогического менеджмента в широком смысле, т</w:t>
      </w:r>
      <w:r w:rsidRPr="00C634F2">
        <w:t>o есть стремление к самоопределению в ситуации ценностного выбора и к принятию</w:t>
      </w:r>
      <w:r w:rsidRPr="00C634F2">
        <w:rPr>
          <w:spacing w:val="19"/>
        </w:rPr>
        <w:t xml:space="preserve"> </w:t>
      </w:r>
      <w:r w:rsidRPr="00C634F2">
        <w:t>ответственности</w:t>
      </w:r>
      <w:r w:rsidRPr="00C634F2">
        <w:rPr>
          <w:spacing w:val="-1"/>
        </w:rPr>
        <w:t xml:space="preserve"> </w:t>
      </w:r>
      <w:r w:rsidRPr="00C634F2">
        <w:t>за</w:t>
      </w:r>
      <w:r w:rsidRPr="00C634F2">
        <w:rPr>
          <w:spacing w:val="-1"/>
        </w:rPr>
        <w:t xml:space="preserve"> </w:t>
      </w:r>
      <w:r w:rsidRPr="00C634F2">
        <w:t>конечный</w:t>
      </w:r>
      <w:r w:rsidRPr="00C634F2">
        <w:rPr>
          <w:spacing w:val="27"/>
        </w:rPr>
        <w:t xml:space="preserve"> </w:t>
      </w:r>
      <w:r w:rsidRPr="00C634F2">
        <w:rPr>
          <w:color w:val="0C0C0C"/>
        </w:rPr>
        <w:t>результат</w:t>
      </w:r>
      <w:r w:rsidRPr="00C634F2">
        <w:rPr>
          <w:color w:val="0C0C0C"/>
          <w:spacing w:val="18"/>
        </w:rPr>
        <w:t xml:space="preserve"> </w:t>
      </w:r>
      <w:r w:rsidRPr="00C634F2">
        <w:rPr>
          <w:color w:val="000000"/>
        </w:rPr>
        <w:t>педагогического процесса,</w:t>
      </w:r>
      <w:r w:rsidRPr="00C634F2">
        <w:rPr>
          <w:color w:val="000000"/>
          <w:spacing w:val="16"/>
        </w:rPr>
        <w:t xml:space="preserve"> </w:t>
      </w:r>
      <w:r w:rsidRPr="00C634F2">
        <w:rPr>
          <w:color w:val="000000"/>
        </w:rPr>
        <w:t>что определяет</w:t>
      </w:r>
      <w:r w:rsidRPr="00C634F2">
        <w:rPr>
          <w:color w:val="000000"/>
          <w:spacing w:val="26"/>
        </w:rPr>
        <w:t xml:space="preserve"> </w:t>
      </w:r>
      <w:r w:rsidRPr="00C634F2">
        <w:rPr>
          <w:color w:val="000000"/>
        </w:rPr>
        <w:t>профессиональную</w:t>
      </w:r>
      <w:r w:rsidRPr="00C634F2">
        <w:rPr>
          <w:color w:val="000000"/>
          <w:spacing w:val="18"/>
        </w:rPr>
        <w:t xml:space="preserve"> </w:t>
      </w:r>
      <w:r w:rsidRPr="00C634F2">
        <w:rPr>
          <w:color w:val="000000"/>
        </w:rPr>
        <w:t xml:space="preserve">успешность </w:t>
      </w:r>
      <w:r w:rsidRPr="00C634F2">
        <w:rPr>
          <w:color w:val="0C0C0C"/>
        </w:rPr>
        <w:t xml:space="preserve">в </w:t>
      </w:r>
      <w:r w:rsidRPr="00C634F2">
        <w:rPr>
          <w:color w:val="000000"/>
        </w:rPr>
        <w:t>условиях конкуренции;</w:t>
      </w:r>
    </w:p>
    <w:p w:rsidR="00B7639E" w:rsidRPr="001A46B8" w:rsidRDefault="00B7639E">
      <w:pPr>
        <w:pStyle w:val="a5"/>
        <w:numPr>
          <w:ilvl w:val="0"/>
          <w:numId w:val="45"/>
        </w:numPr>
        <w:tabs>
          <w:tab w:val="left" w:pos="851"/>
        </w:tabs>
        <w:kinsoku w:val="0"/>
        <w:overflowPunct w:val="0"/>
        <w:spacing w:before="3"/>
        <w:ind w:left="850" w:hanging="348"/>
        <w:jc w:val="both"/>
        <w:rPr>
          <w:color w:val="0E0E0E"/>
          <w:spacing w:val="-2"/>
        </w:rPr>
      </w:pPr>
      <w:r w:rsidRPr="00C634F2">
        <w:rPr>
          <w:color w:val="000000"/>
        </w:rPr>
        <w:t>осознание</w:t>
      </w:r>
      <w:r w:rsidRPr="00C634F2">
        <w:rPr>
          <w:color w:val="000000"/>
          <w:spacing w:val="5"/>
        </w:rPr>
        <w:t xml:space="preserve"> </w:t>
      </w:r>
      <w:r w:rsidRPr="00C634F2">
        <w:rPr>
          <w:color w:val="000000"/>
        </w:rPr>
        <w:t>метода</w:t>
      </w:r>
      <w:r w:rsidRPr="00C634F2">
        <w:rPr>
          <w:color w:val="000000"/>
          <w:spacing w:val="7"/>
        </w:rPr>
        <w:t xml:space="preserve"> </w:t>
      </w:r>
      <w:r w:rsidRPr="00C634F2">
        <w:rPr>
          <w:color w:val="000000"/>
        </w:rPr>
        <w:t>педагогической</w:t>
      </w:r>
      <w:r w:rsidRPr="00C634F2">
        <w:rPr>
          <w:color w:val="000000"/>
          <w:spacing w:val="-2"/>
        </w:rPr>
        <w:t xml:space="preserve"> </w:t>
      </w:r>
      <w:r w:rsidRPr="00C634F2">
        <w:rPr>
          <w:color w:val="000000"/>
        </w:rPr>
        <w:t>деятельности</w:t>
      </w:r>
      <w:r w:rsidRPr="00C634F2">
        <w:rPr>
          <w:color w:val="000000"/>
          <w:spacing w:val="20"/>
        </w:rPr>
        <w:t xml:space="preserve"> </w:t>
      </w:r>
      <w:r w:rsidRPr="00C634F2">
        <w:rPr>
          <w:color w:val="000000"/>
        </w:rPr>
        <w:t>как</w:t>
      </w:r>
      <w:r w:rsidRPr="00C634F2">
        <w:rPr>
          <w:color w:val="000000"/>
          <w:spacing w:val="-7"/>
        </w:rPr>
        <w:t xml:space="preserve"> </w:t>
      </w:r>
      <w:r w:rsidRPr="00C634F2">
        <w:rPr>
          <w:color w:val="000000"/>
        </w:rPr>
        <w:t>одной</w:t>
      </w:r>
      <w:r w:rsidRPr="00C634F2">
        <w:rPr>
          <w:color w:val="000000"/>
          <w:spacing w:val="9"/>
        </w:rPr>
        <w:t xml:space="preserve"> </w:t>
      </w:r>
      <w:r w:rsidRPr="00C634F2">
        <w:rPr>
          <w:color w:val="000000"/>
        </w:rPr>
        <w:t>из</w:t>
      </w:r>
      <w:r w:rsidRPr="00C634F2">
        <w:rPr>
          <w:color w:val="000000"/>
          <w:spacing w:val="2"/>
        </w:rPr>
        <w:t xml:space="preserve"> </w:t>
      </w:r>
      <w:r w:rsidRPr="00C634F2">
        <w:rPr>
          <w:color w:val="000000"/>
        </w:rPr>
        <w:t>высших</w:t>
      </w:r>
      <w:r w:rsidRPr="00C634F2">
        <w:rPr>
          <w:color w:val="000000"/>
          <w:spacing w:val="1"/>
        </w:rPr>
        <w:t xml:space="preserve"> </w:t>
      </w:r>
      <w:r w:rsidRPr="00C634F2">
        <w:rPr>
          <w:color w:val="000000"/>
        </w:rPr>
        <w:t>профессиональных</w:t>
      </w:r>
      <w:r w:rsidRPr="00C634F2">
        <w:rPr>
          <w:color w:val="000000"/>
          <w:spacing w:val="4"/>
        </w:rPr>
        <w:t xml:space="preserve"> </w:t>
      </w:r>
      <w:r w:rsidRPr="00C634F2">
        <w:rPr>
          <w:color w:val="0F0F0F"/>
        </w:rPr>
        <w:t>ценностей</w:t>
      </w:r>
      <w:r w:rsidRPr="00C634F2">
        <w:rPr>
          <w:color w:val="0F0F0F"/>
          <w:spacing w:val="14"/>
        </w:rPr>
        <w:t xml:space="preserve"> </w:t>
      </w:r>
      <w:r w:rsidRPr="00C634F2">
        <w:rPr>
          <w:color w:val="0C0C0C"/>
          <w:spacing w:val="-2"/>
        </w:rPr>
        <w:t>педагога.</w:t>
      </w:r>
    </w:p>
    <w:p w:rsidR="001A46B8" w:rsidRPr="00C634F2" w:rsidRDefault="001A46B8" w:rsidP="001A46B8">
      <w:pPr>
        <w:pStyle w:val="a5"/>
        <w:tabs>
          <w:tab w:val="left" w:pos="851"/>
        </w:tabs>
        <w:kinsoku w:val="0"/>
        <w:overflowPunct w:val="0"/>
        <w:spacing w:before="3"/>
        <w:ind w:left="850" w:firstLine="0"/>
        <w:jc w:val="both"/>
        <w:rPr>
          <w:color w:val="0E0E0E"/>
          <w:spacing w:val="-2"/>
        </w:rPr>
      </w:pPr>
    </w:p>
    <w:p w:rsidR="00B7639E" w:rsidRPr="00C634F2" w:rsidRDefault="00B7639E">
      <w:pPr>
        <w:pStyle w:val="1"/>
        <w:kinsoku w:val="0"/>
        <w:overflowPunct w:val="0"/>
        <w:spacing w:before="9" w:line="264" w:lineRule="exact"/>
        <w:ind w:left="5942"/>
        <w:rPr>
          <w:color w:val="000000"/>
          <w:spacing w:val="-4"/>
          <w:w w:val="95"/>
          <w:sz w:val="24"/>
          <w:szCs w:val="24"/>
        </w:rPr>
      </w:pPr>
      <w:r w:rsidRPr="00C634F2">
        <w:rPr>
          <w:w w:val="95"/>
          <w:sz w:val="24"/>
          <w:szCs w:val="24"/>
        </w:rPr>
        <w:t>Модель</w:t>
      </w:r>
      <w:r w:rsidRPr="00C634F2">
        <w:rPr>
          <w:spacing w:val="9"/>
          <w:sz w:val="24"/>
          <w:szCs w:val="24"/>
        </w:rPr>
        <w:t xml:space="preserve"> </w:t>
      </w:r>
      <w:r w:rsidRPr="00C634F2">
        <w:rPr>
          <w:w w:val="95"/>
          <w:sz w:val="24"/>
          <w:szCs w:val="24"/>
        </w:rPr>
        <w:t>выпускника</w:t>
      </w:r>
      <w:r w:rsidRPr="00C634F2">
        <w:rPr>
          <w:spacing w:val="18"/>
          <w:sz w:val="24"/>
          <w:szCs w:val="24"/>
        </w:rPr>
        <w:t xml:space="preserve"> </w:t>
      </w:r>
      <w:r w:rsidRPr="00C634F2">
        <w:rPr>
          <w:color w:val="0E0E0E"/>
          <w:w w:val="90"/>
          <w:sz w:val="24"/>
          <w:szCs w:val="24"/>
        </w:rPr>
        <w:t>—</w:t>
      </w:r>
      <w:r w:rsidRPr="00C634F2">
        <w:rPr>
          <w:color w:val="0E0E0E"/>
          <w:spacing w:val="-3"/>
          <w:w w:val="90"/>
          <w:sz w:val="24"/>
          <w:szCs w:val="24"/>
        </w:rPr>
        <w:t xml:space="preserve"> </w:t>
      </w:r>
      <w:r w:rsidR="001A46B8">
        <w:rPr>
          <w:color w:val="000000"/>
          <w:spacing w:val="-4"/>
          <w:w w:val="95"/>
          <w:sz w:val="24"/>
          <w:szCs w:val="24"/>
        </w:rPr>
        <w:t>2025</w:t>
      </w:r>
    </w:p>
    <w:p w:rsidR="00B7639E" w:rsidRPr="00C634F2" w:rsidRDefault="00B7639E" w:rsidP="000321EF">
      <w:pPr>
        <w:pStyle w:val="a3"/>
        <w:rPr>
          <w:color w:val="000000"/>
        </w:rPr>
      </w:pPr>
      <w:r w:rsidRPr="00C634F2">
        <w:t xml:space="preserve">Перспективная модель выпускника </w:t>
      </w:r>
      <w:r w:rsidRPr="00C634F2">
        <w:rPr>
          <w:color w:val="0C0C0C"/>
        </w:rPr>
        <w:t xml:space="preserve">школы </w:t>
      </w:r>
      <w:r w:rsidRPr="00C634F2">
        <w:rPr>
          <w:color w:val="000000"/>
        </w:rPr>
        <w:t>строится на основе Национального образовательного идеала. Выпус</w:t>
      </w:r>
      <w:r w:rsidR="001A46B8">
        <w:rPr>
          <w:color w:val="000000"/>
        </w:rPr>
        <w:t>к</w:t>
      </w:r>
      <w:r w:rsidRPr="00C634F2">
        <w:rPr>
          <w:color w:val="000000"/>
        </w:rPr>
        <w:t>ник школы - высоконравственный, творческий, компетентный гра</w:t>
      </w:r>
      <w:r w:rsidR="001A46B8">
        <w:rPr>
          <w:color w:val="000000"/>
        </w:rPr>
        <w:t>ж</w:t>
      </w:r>
      <w:r w:rsidRPr="00C634F2">
        <w:rPr>
          <w:color w:val="000000"/>
        </w:rPr>
        <w:t xml:space="preserve">данин России, принимающий </w:t>
      </w:r>
      <w:r w:rsidRPr="00C634F2">
        <w:rPr>
          <w:color w:val="0C0C0C"/>
        </w:rPr>
        <w:t xml:space="preserve">судьбу </w:t>
      </w:r>
      <w:r w:rsidRPr="00C634F2">
        <w:rPr>
          <w:color w:val="000000"/>
        </w:rPr>
        <w:t xml:space="preserve">Отечества </w:t>
      </w:r>
      <w:r w:rsidRPr="00C634F2">
        <w:rPr>
          <w:color w:val="0C0C0C"/>
        </w:rPr>
        <w:t xml:space="preserve">как </w:t>
      </w:r>
      <w:r w:rsidRPr="00C634F2">
        <w:rPr>
          <w:color w:val="000000"/>
        </w:rPr>
        <w:t xml:space="preserve">свою </w:t>
      </w:r>
      <w:r w:rsidRPr="00C634F2">
        <w:t xml:space="preserve">личную, </w:t>
      </w:r>
      <w:r w:rsidRPr="00C634F2">
        <w:rPr>
          <w:color w:val="000000"/>
        </w:rPr>
        <w:t xml:space="preserve">осознающий ответственность </w:t>
      </w:r>
      <w:r w:rsidRPr="00C634F2">
        <w:rPr>
          <w:color w:val="0F0F0F"/>
        </w:rPr>
        <w:t xml:space="preserve">за </w:t>
      </w:r>
      <w:r w:rsidRPr="00C634F2">
        <w:rPr>
          <w:color w:val="000000"/>
        </w:rPr>
        <w:t xml:space="preserve">настоящее </w:t>
      </w:r>
      <w:r w:rsidRPr="00C634F2">
        <w:rPr>
          <w:color w:val="0F0F0F"/>
        </w:rPr>
        <w:t xml:space="preserve">и </w:t>
      </w:r>
      <w:r w:rsidRPr="00C634F2">
        <w:rPr>
          <w:color w:val="000000"/>
        </w:rPr>
        <w:t xml:space="preserve">будущее </w:t>
      </w:r>
      <w:r w:rsidRPr="00C634F2">
        <w:rPr>
          <w:color w:val="0C0C0C"/>
        </w:rPr>
        <w:t xml:space="preserve">своей </w:t>
      </w:r>
      <w:r w:rsidRPr="00C634F2">
        <w:rPr>
          <w:color w:val="000000"/>
        </w:rPr>
        <w:t xml:space="preserve">страны, укорененный </w:t>
      </w:r>
      <w:r w:rsidRPr="00C634F2">
        <w:rPr>
          <w:color w:val="0C0C0C"/>
        </w:rPr>
        <w:t xml:space="preserve">в </w:t>
      </w:r>
      <w:r w:rsidRPr="00C634F2">
        <w:rPr>
          <w:color w:val="000000"/>
        </w:rPr>
        <w:t>духовных и культурных традициях российского народа. Модель ориентирована</w:t>
      </w:r>
      <w:r w:rsidRPr="00C634F2">
        <w:rPr>
          <w:color w:val="000000"/>
          <w:spacing w:val="40"/>
        </w:rPr>
        <w:t xml:space="preserve"> </w:t>
      </w:r>
      <w:r w:rsidRPr="00C634F2">
        <w:rPr>
          <w:color w:val="000000"/>
        </w:rPr>
        <w:t>на готовность</w:t>
      </w:r>
      <w:r w:rsidRPr="00C634F2">
        <w:rPr>
          <w:color w:val="000000"/>
          <w:spacing w:val="40"/>
        </w:rPr>
        <w:t xml:space="preserve"> </w:t>
      </w:r>
      <w:r w:rsidRPr="00C634F2">
        <w:rPr>
          <w:color w:val="000000"/>
        </w:rPr>
        <w:t xml:space="preserve">выпускника </w:t>
      </w:r>
      <w:r w:rsidRPr="00C634F2">
        <w:rPr>
          <w:color w:val="0C0C0C"/>
        </w:rPr>
        <w:t xml:space="preserve">к </w:t>
      </w:r>
      <w:r w:rsidRPr="00C634F2">
        <w:rPr>
          <w:color w:val="000000"/>
        </w:rPr>
        <w:t>самореализации в современном</w:t>
      </w:r>
      <w:r w:rsidRPr="00C634F2">
        <w:rPr>
          <w:color w:val="000000"/>
          <w:spacing w:val="40"/>
        </w:rPr>
        <w:t xml:space="preserve"> </w:t>
      </w:r>
      <w:r w:rsidRPr="00C634F2">
        <w:rPr>
          <w:color w:val="000000"/>
        </w:rPr>
        <w:t>мире.</w:t>
      </w:r>
    </w:p>
    <w:p w:rsidR="001A46B8" w:rsidRDefault="001A46B8" w:rsidP="000321EF">
      <w:pPr>
        <w:pStyle w:val="a3"/>
        <w:rPr>
          <w:color w:val="000000"/>
        </w:rPr>
      </w:pPr>
      <w:r>
        <w:t>В понятие</w:t>
      </w:r>
      <w:r w:rsidR="00B7639E" w:rsidRPr="00C634F2">
        <w:t xml:space="preserve"> «готов</w:t>
      </w:r>
      <w:r>
        <w:t>н</w:t>
      </w:r>
      <w:r w:rsidR="00B7639E" w:rsidRPr="00C634F2">
        <w:t xml:space="preserve">ость›) отражается единство потребностей и способностей выпускника. Соответственно, результатом </w:t>
      </w:r>
      <w:r w:rsidR="00B7639E" w:rsidRPr="00C634F2">
        <w:rPr>
          <w:color w:val="0C0C0C"/>
        </w:rPr>
        <w:t>дея</w:t>
      </w:r>
      <w:r>
        <w:rPr>
          <w:color w:val="0C0C0C"/>
        </w:rPr>
        <w:t>т</w:t>
      </w:r>
      <w:r w:rsidR="00B7639E" w:rsidRPr="00C634F2">
        <w:rPr>
          <w:color w:val="0C0C0C"/>
        </w:rPr>
        <w:t>ельности</w:t>
      </w:r>
      <w:r w:rsidR="00B7639E" w:rsidRPr="00C634F2">
        <w:rPr>
          <w:color w:val="0C0C0C"/>
          <w:spacing w:val="40"/>
        </w:rPr>
        <w:t xml:space="preserve"> </w:t>
      </w:r>
      <w:r>
        <w:rPr>
          <w:color w:val="000000"/>
        </w:rPr>
        <w:t>школы станут</w:t>
      </w:r>
      <w:r w:rsidR="00B7639E" w:rsidRPr="00C634F2">
        <w:rPr>
          <w:color w:val="000000"/>
        </w:rPr>
        <w:t xml:space="preserve">, </w:t>
      </w:r>
      <w:r w:rsidR="00B7639E" w:rsidRPr="00C634F2">
        <w:t>с</w:t>
      </w:r>
      <w:r w:rsidR="00B7639E" w:rsidRPr="00C634F2">
        <w:rPr>
          <w:spacing w:val="-4"/>
        </w:rPr>
        <w:t xml:space="preserve"> </w:t>
      </w:r>
      <w:r w:rsidR="00B7639E" w:rsidRPr="00C634F2">
        <w:rPr>
          <w:color w:val="000000"/>
        </w:rPr>
        <w:t xml:space="preserve">одной стороны, сформированные личностные качества выпускника, </w:t>
      </w:r>
      <w:r w:rsidR="00B7639E" w:rsidRPr="00C634F2">
        <w:rPr>
          <w:color w:val="0F0F0F"/>
        </w:rPr>
        <w:t xml:space="preserve">а, </w:t>
      </w:r>
      <w:r w:rsidR="00B7639E" w:rsidRPr="00C634F2">
        <w:rPr>
          <w:color w:val="0C0C0C"/>
        </w:rPr>
        <w:t xml:space="preserve">с другой </w:t>
      </w:r>
      <w:r w:rsidR="00B7639E" w:rsidRPr="00C634F2">
        <w:rPr>
          <w:color w:val="000000"/>
        </w:rPr>
        <w:t xml:space="preserve">стороны, компетенции выпускника, </w:t>
      </w:r>
      <w:r w:rsidR="00B7639E" w:rsidRPr="00C634F2">
        <w:rPr>
          <w:color w:val="0C0C0C"/>
        </w:rPr>
        <w:t xml:space="preserve">значимые </w:t>
      </w:r>
      <w:r w:rsidR="00B7639E" w:rsidRPr="00C634F2">
        <w:t xml:space="preserve">в </w:t>
      </w:r>
      <w:r w:rsidR="00B7639E" w:rsidRPr="00C634F2">
        <w:rPr>
          <w:color w:val="000000"/>
        </w:rPr>
        <w:t>социальном окружении</w:t>
      </w:r>
      <w:r w:rsidR="00B7639E" w:rsidRPr="00C634F2">
        <w:rPr>
          <w:color w:val="000000"/>
          <w:spacing w:val="39"/>
        </w:rPr>
        <w:t xml:space="preserve"> </w:t>
      </w:r>
      <w:r w:rsidR="00B7639E" w:rsidRPr="00C634F2">
        <w:rPr>
          <w:color w:val="0C0C0C"/>
        </w:rPr>
        <w:t xml:space="preserve">и </w:t>
      </w:r>
      <w:r>
        <w:rPr>
          <w:color w:val="000000"/>
        </w:rPr>
        <w:t>компетен</w:t>
      </w:r>
      <w:r w:rsidR="00B7639E" w:rsidRPr="00C634F2">
        <w:rPr>
          <w:color w:val="000000"/>
        </w:rPr>
        <w:t>тности.</w:t>
      </w:r>
    </w:p>
    <w:p w:rsidR="00B7639E" w:rsidRPr="00C634F2" w:rsidRDefault="00B7639E" w:rsidP="000321EF">
      <w:pPr>
        <w:pStyle w:val="a3"/>
        <w:rPr>
          <w:color w:val="0C0C0C"/>
        </w:rPr>
      </w:pPr>
      <w:r w:rsidRPr="00C634F2">
        <w:t xml:space="preserve"> В</w:t>
      </w:r>
      <w:r w:rsidR="001A46B8">
        <w:t>ы</w:t>
      </w:r>
      <w:r w:rsidRPr="00C634F2">
        <w:t xml:space="preserve">пускник должен </w:t>
      </w:r>
      <w:r w:rsidRPr="00C634F2">
        <w:rPr>
          <w:color w:val="0C0C0C"/>
        </w:rPr>
        <w:t xml:space="preserve">обладать </w:t>
      </w:r>
      <w:r w:rsidRPr="00C634F2">
        <w:t>следующими</w:t>
      </w:r>
      <w:r w:rsidRPr="00C634F2">
        <w:rPr>
          <w:spacing w:val="40"/>
        </w:rPr>
        <w:t xml:space="preserve"> </w:t>
      </w:r>
      <w:r w:rsidRPr="00C634F2">
        <w:rPr>
          <w:color w:val="0C0C0C"/>
        </w:rPr>
        <w:t>чертами:</w:t>
      </w:r>
    </w:p>
    <w:p w:rsidR="00B7639E" w:rsidRPr="00C634F2" w:rsidRDefault="00B7639E">
      <w:pPr>
        <w:pStyle w:val="a5"/>
        <w:numPr>
          <w:ilvl w:val="0"/>
          <w:numId w:val="44"/>
        </w:numPr>
        <w:tabs>
          <w:tab w:val="left" w:pos="846"/>
        </w:tabs>
        <w:kinsoku w:val="0"/>
        <w:overflowPunct w:val="0"/>
        <w:ind w:hanging="351"/>
        <w:rPr>
          <w:color w:val="000000"/>
          <w:spacing w:val="-2"/>
        </w:rPr>
      </w:pPr>
      <w:r w:rsidRPr="00C634F2">
        <w:t>стремлением</w:t>
      </w:r>
      <w:r w:rsidRPr="00C634F2">
        <w:rPr>
          <w:spacing w:val="14"/>
        </w:rPr>
        <w:t xml:space="preserve"> </w:t>
      </w:r>
      <w:r w:rsidRPr="00C634F2">
        <w:rPr>
          <w:color w:val="0C0C0C"/>
        </w:rPr>
        <w:t>к</w:t>
      </w:r>
      <w:r w:rsidRPr="00C634F2">
        <w:rPr>
          <w:color w:val="0C0C0C"/>
          <w:spacing w:val="-7"/>
        </w:rPr>
        <w:t xml:space="preserve"> </w:t>
      </w:r>
      <w:r w:rsidRPr="00C634F2">
        <w:rPr>
          <w:color w:val="000000"/>
        </w:rPr>
        <w:t>позитивной</w:t>
      </w:r>
      <w:r w:rsidRPr="00C634F2">
        <w:rPr>
          <w:color w:val="000000"/>
          <w:spacing w:val="23"/>
        </w:rPr>
        <w:t xml:space="preserve"> </w:t>
      </w:r>
      <w:r w:rsidRPr="00C634F2">
        <w:rPr>
          <w:color w:val="000000"/>
        </w:rPr>
        <w:t>самореализации</w:t>
      </w:r>
      <w:r w:rsidRPr="00C634F2">
        <w:rPr>
          <w:color w:val="000000"/>
          <w:spacing w:val="-8"/>
        </w:rPr>
        <w:t xml:space="preserve"> </w:t>
      </w:r>
      <w:r w:rsidRPr="00C634F2">
        <w:rPr>
          <w:color w:val="000000"/>
        </w:rPr>
        <w:t>себя</w:t>
      </w:r>
      <w:r w:rsidRPr="00C634F2">
        <w:rPr>
          <w:color w:val="000000"/>
          <w:spacing w:val="2"/>
        </w:rPr>
        <w:t xml:space="preserve"> </w:t>
      </w:r>
      <w:r w:rsidRPr="00C634F2">
        <w:rPr>
          <w:color w:val="0C0C0C"/>
        </w:rPr>
        <w:t>в</w:t>
      </w:r>
      <w:r w:rsidRPr="00C634F2">
        <w:rPr>
          <w:color w:val="0C0C0C"/>
          <w:spacing w:val="-6"/>
        </w:rPr>
        <w:t xml:space="preserve"> </w:t>
      </w:r>
      <w:r w:rsidRPr="00C634F2">
        <w:rPr>
          <w:color w:val="000000"/>
        </w:rPr>
        <w:t>современном</w:t>
      </w:r>
      <w:r w:rsidRPr="00C634F2">
        <w:rPr>
          <w:color w:val="000000"/>
          <w:spacing w:val="18"/>
        </w:rPr>
        <w:t xml:space="preserve"> </w:t>
      </w:r>
      <w:r w:rsidRPr="00C634F2">
        <w:rPr>
          <w:color w:val="0E0E0E"/>
          <w:spacing w:val="-2"/>
        </w:rPr>
        <w:t>мире;</w:t>
      </w:r>
    </w:p>
    <w:p w:rsidR="00B7639E" w:rsidRPr="00C634F2" w:rsidRDefault="00B7639E">
      <w:pPr>
        <w:pStyle w:val="a5"/>
        <w:numPr>
          <w:ilvl w:val="0"/>
          <w:numId w:val="44"/>
        </w:numPr>
        <w:tabs>
          <w:tab w:val="left" w:pos="849"/>
        </w:tabs>
        <w:kinsoku w:val="0"/>
        <w:overflowPunct w:val="0"/>
        <w:spacing w:before="5" w:line="264" w:lineRule="exact"/>
        <w:ind w:left="848" w:hanging="356"/>
        <w:rPr>
          <w:color w:val="0C0C0C"/>
          <w:spacing w:val="-2"/>
        </w:rPr>
      </w:pPr>
      <w:r w:rsidRPr="00C634F2">
        <w:rPr>
          <w:color w:val="000000"/>
        </w:rPr>
        <w:t>прочными</w:t>
      </w:r>
      <w:r w:rsidRPr="00C634F2">
        <w:rPr>
          <w:color w:val="000000"/>
          <w:spacing w:val="6"/>
        </w:rPr>
        <w:t xml:space="preserve"> </w:t>
      </w:r>
      <w:r w:rsidRPr="00C634F2">
        <w:rPr>
          <w:color w:val="000000"/>
        </w:rPr>
        <w:t>знаниями</w:t>
      </w:r>
      <w:r w:rsidRPr="00C634F2">
        <w:rPr>
          <w:color w:val="000000"/>
          <w:spacing w:val="7"/>
        </w:rPr>
        <w:t xml:space="preserve"> </w:t>
      </w:r>
      <w:r w:rsidRPr="00C634F2">
        <w:rPr>
          <w:color w:val="000000"/>
        </w:rPr>
        <w:t>по</w:t>
      </w:r>
      <w:r w:rsidRPr="00C634F2">
        <w:rPr>
          <w:color w:val="000000"/>
          <w:spacing w:val="-10"/>
        </w:rPr>
        <w:t xml:space="preserve"> </w:t>
      </w:r>
      <w:r w:rsidRPr="00C634F2">
        <w:rPr>
          <w:color w:val="000000"/>
        </w:rPr>
        <w:t>основн</w:t>
      </w:r>
      <w:r w:rsidR="001A46B8">
        <w:rPr>
          <w:color w:val="000000"/>
        </w:rPr>
        <w:t xml:space="preserve">ым </w:t>
      </w:r>
      <w:r w:rsidRPr="00C634F2">
        <w:rPr>
          <w:color w:val="000000"/>
        </w:rPr>
        <w:t>школьным</w:t>
      </w:r>
      <w:r w:rsidRPr="00C634F2">
        <w:rPr>
          <w:color w:val="000000"/>
          <w:spacing w:val="10"/>
        </w:rPr>
        <w:t xml:space="preserve"> </w:t>
      </w:r>
      <w:r w:rsidRPr="00C634F2">
        <w:rPr>
          <w:color w:val="000000"/>
        </w:rPr>
        <w:t>предметам</w:t>
      </w:r>
      <w:r w:rsidRPr="00C634F2">
        <w:rPr>
          <w:color w:val="000000"/>
          <w:spacing w:val="-4"/>
        </w:rPr>
        <w:t xml:space="preserve"> </w:t>
      </w:r>
      <w:r w:rsidRPr="00C634F2">
        <w:rPr>
          <w:color w:val="000000"/>
          <w:spacing w:val="-2"/>
        </w:rPr>
        <w:t>обучения;</w:t>
      </w:r>
    </w:p>
    <w:p w:rsidR="00B7639E" w:rsidRPr="00C634F2" w:rsidRDefault="00B7639E">
      <w:pPr>
        <w:pStyle w:val="a5"/>
        <w:numPr>
          <w:ilvl w:val="0"/>
          <w:numId w:val="44"/>
        </w:numPr>
        <w:tabs>
          <w:tab w:val="left" w:pos="846"/>
        </w:tabs>
        <w:kinsoku w:val="0"/>
        <w:overflowPunct w:val="0"/>
        <w:spacing w:line="264" w:lineRule="exact"/>
        <w:ind w:hanging="352"/>
        <w:rPr>
          <w:color w:val="000000"/>
          <w:spacing w:val="-2"/>
        </w:rPr>
      </w:pPr>
      <w:r w:rsidRPr="00C634F2">
        <w:t>способностью</w:t>
      </w:r>
      <w:r w:rsidRPr="00C634F2">
        <w:rPr>
          <w:spacing w:val="15"/>
        </w:rPr>
        <w:t xml:space="preserve"> </w:t>
      </w:r>
      <w:r w:rsidRPr="00C634F2">
        <w:t>самостоятельно</w:t>
      </w:r>
      <w:r w:rsidRPr="00C634F2">
        <w:rPr>
          <w:spacing w:val="-9"/>
        </w:rPr>
        <w:t xml:space="preserve"> </w:t>
      </w:r>
      <w:r w:rsidRPr="00C634F2">
        <w:rPr>
          <w:color w:val="0E0E0E"/>
        </w:rPr>
        <w:t>добывать</w:t>
      </w:r>
      <w:r w:rsidRPr="00C634F2">
        <w:rPr>
          <w:color w:val="0E0E0E"/>
          <w:spacing w:val="12"/>
        </w:rPr>
        <w:t xml:space="preserve"> </w:t>
      </w:r>
      <w:r w:rsidRPr="00C634F2">
        <w:rPr>
          <w:color w:val="000000"/>
        </w:rPr>
        <w:t>знания,</w:t>
      </w:r>
      <w:r w:rsidRPr="00C634F2">
        <w:rPr>
          <w:color w:val="000000"/>
          <w:spacing w:val="11"/>
        </w:rPr>
        <w:t xml:space="preserve"> </w:t>
      </w:r>
      <w:r w:rsidRPr="00C634F2">
        <w:rPr>
          <w:color w:val="000000"/>
        </w:rPr>
        <w:t>эффективно</w:t>
      </w:r>
      <w:r w:rsidRPr="00C634F2">
        <w:rPr>
          <w:color w:val="000000"/>
          <w:spacing w:val="11"/>
        </w:rPr>
        <w:t xml:space="preserve"> </w:t>
      </w:r>
      <w:r w:rsidRPr="00C634F2">
        <w:rPr>
          <w:color w:val="0C0C0C"/>
        </w:rPr>
        <w:t>работать</w:t>
      </w:r>
      <w:r w:rsidRPr="00C634F2">
        <w:rPr>
          <w:color w:val="0C0C0C"/>
          <w:spacing w:val="10"/>
        </w:rPr>
        <w:t xml:space="preserve"> </w:t>
      </w:r>
      <w:r w:rsidRPr="00C634F2">
        <w:rPr>
          <w:color w:val="0F0F0F"/>
        </w:rPr>
        <w:t>и</w:t>
      </w:r>
      <w:r w:rsidRPr="00C634F2">
        <w:rPr>
          <w:color w:val="0F0F0F"/>
          <w:spacing w:val="-4"/>
        </w:rPr>
        <w:t xml:space="preserve"> </w:t>
      </w:r>
      <w:r w:rsidRPr="00C634F2">
        <w:rPr>
          <w:color w:val="0C0C0C"/>
        </w:rPr>
        <w:t>зарабатывать,</w:t>
      </w:r>
      <w:r w:rsidRPr="00C634F2">
        <w:rPr>
          <w:color w:val="0C0C0C"/>
          <w:spacing w:val="12"/>
        </w:rPr>
        <w:t xml:space="preserve"> </w:t>
      </w:r>
      <w:r w:rsidRPr="00C634F2">
        <w:rPr>
          <w:color w:val="000000"/>
        </w:rPr>
        <w:t>полноценно</w:t>
      </w:r>
      <w:r w:rsidRPr="00C634F2">
        <w:rPr>
          <w:color w:val="000000"/>
          <w:spacing w:val="20"/>
        </w:rPr>
        <w:t xml:space="preserve"> </w:t>
      </w:r>
      <w:r w:rsidRPr="00C634F2">
        <w:rPr>
          <w:color w:val="000000"/>
        </w:rPr>
        <w:t>жить</w:t>
      </w:r>
      <w:r w:rsidRPr="00C634F2">
        <w:rPr>
          <w:color w:val="000000"/>
          <w:spacing w:val="1"/>
        </w:rPr>
        <w:t xml:space="preserve"> </w:t>
      </w:r>
      <w:r w:rsidRPr="00C634F2">
        <w:rPr>
          <w:color w:val="000000"/>
        </w:rPr>
        <w:t>в</w:t>
      </w:r>
      <w:r w:rsidRPr="00C634F2">
        <w:rPr>
          <w:color w:val="000000"/>
          <w:spacing w:val="-8"/>
        </w:rPr>
        <w:t xml:space="preserve"> </w:t>
      </w:r>
      <w:r w:rsidRPr="00C634F2">
        <w:rPr>
          <w:color w:val="000000"/>
          <w:spacing w:val="-2"/>
        </w:rPr>
        <w:t>обществе;</w:t>
      </w:r>
    </w:p>
    <w:p w:rsidR="00B7639E" w:rsidRPr="00C634F2" w:rsidRDefault="00B7639E">
      <w:pPr>
        <w:pStyle w:val="a5"/>
        <w:numPr>
          <w:ilvl w:val="0"/>
          <w:numId w:val="44"/>
        </w:numPr>
        <w:tabs>
          <w:tab w:val="left" w:pos="846"/>
        </w:tabs>
        <w:kinsoku w:val="0"/>
        <w:overflowPunct w:val="0"/>
        <w:spacing w:line="264" w:lineRule="exact"/>
        <w:ind w:hanging="352"/>
        <w:rPr>
          <w:color w:val="000000"/>
          <w:spacing w:val="-2"/>
        </w:rPr>
        <w:sectPr w:rsidR="00B7639E" w:rsidRPr="00C634F2">
          <w:pgSz w:w="16840" w:h="11900" w:orient="landscape"/>
          <w:pgMar w:top="1100" w:right="900" w:bottom="280" w:left="1100" w:header="720" w:footer="720" w:gutter="0"/>
          <w:cols w:space="720"/>
          <w:noEndnote/>
        </w:sectPr>
      </w:pPr>
    </w:p>
    <w:p w:rsidR="00B7639E" w:rsidRPr="00C634F2" w:rsidRDefault="00B7639E">
      <w:pPr>
        <w:pStyle w:val="a5"/>
        <w:numPr>
          <w:ilvl w:val="0"/>
          <w:numId w:val="44"/>
        </w:numPr>
        <w:tabs>
          <w:tab w:val="left" w:pos="871"/>
        </w:tabs>
        <w:kinsoku w:val="0"/>
        <w:overflowPunct w:val="0"/>
        <w:spacing w:before="96" w:line="264" w:lineRule="exact"/>
        <w:ind w:left="870" w:hanging="343"/>
        <w:rPr>
          <w:color w:val="0F0F0F"/>
          <w:spacing w:val="-2"/>
        </w:rPr>
      </w:pPr>
      <w:r w:rsidRPr="00C634F2">
        <w:rPr>
          <w:color w:val="000000"/>
        </w:rPr>
        <w:lastRenderedPageBreak/>
        <w:t>знанием</w:t>
      </w:r>
      <w:r w:rsidRPr="00C634F2">
        <w:rPr>
          <w:color w:val="000000"/>
          <w:spacing w:val="15"/>
        </w:rPr>
        <w:t xml:space="preserve"> </w:t>
      </w:r>
      <w:r w:rsidRPr="00C634F2">
        <w:rPr>
          <w:color w:val="0C0C0C"/>
        </w:rPr>
        <w:t xml:space="preserve">основ </w:t>
      </w:r>
      <w:r w:rsidRPr="00C634F2">
        <w:rPr>
          <w:color w:val="000000"/>
        </w:rPr>
        <w:t>мировой</w:t>
      </w:r>
      <w:r w:rsidRPr="00C634F2">
        <w:rPr>
          <w:color w:val="000000"/>
          <w:spacing w:val="14"/>
        </w:rPr>
        <w:t xml:space="preserve"> </w:t>
      </w:r>
      <w:r w:rsidRPr="00C634F2">
        <w:rPr>
          <w:color w:val="000000"/>
          <w:spacing w:val="-2"/>
        </w:rPr>
        <w:t>культуры;</w:t>
      </w:r>
    </w:p>
    <w:p w:rsidR="00B7639E" w:rsidRPr="00C634F2" w:rsidRDefault="00B7639E">
      <w:pPr>
        <w:pStyle w:val="a5"/>
        <w:numPr>
          <w:ilvl w:val="0"/>
          <w:numId w:val="44"/>
        </w:numPr>
        <w:tabs>
          <w:tab w:val="left" w:pos="872"/>
        </w:tabs>
        <w:kinsoku w:val="0"/>
        <w:overflowPunct w:val="0"/>
        <w:spacing w:line="262" w:lineRule="exact"/>
        <w:ind w:left="871" w:hanging="347"/>
        <w:rPr>
          <w:color w:val="000000"/>
          <w:spacing w:val="-2"/>
        </w:rPr>
      </w:pPr>
      <w:r w:rsidRPr="00C634F2">
        <w:t>умением</w:t>
      </w:r>
      <w:r w:rsidRPr="00C634F2">
        <w:rPr>
          <w:spacing w:val="17"/>
        </w:rPr>
        <w:t xml:space="preserve"> </w:t>
      </w:r>
      <w:r w:rsidRPr="00C634F2">
        <w:t>воспринимать</w:t>
      </w:r>
      <w:r w:rsidRPr="00C634F2">
        <w:rPr>
          <w:spacing w:val="13"/>
        </w:rPr>
        <w:t xml:space="preserve"> </w:t>
      </w:r>
      <w:r w:rsidRPr="00C634F2">
        <w:rPr>
          <w:color w:val="0C0C0C"/>
        </w:rPr>
        <w:t>себя</w:t>
      </w:r>
      <w:r w:rsidRPr="00C634F2">
        <w:rPr>
          <w:color w:val="0C0C0C"/>
          <w:spacing w:val="10"/>
        </w:rPr>
        <w:t xml:space="preserve"> </w:t>
      </w:r>
      <w:r w:rsidRPr="00C634F2">
        <w:rPr>
          <w:color w:val="000000"/>
        </w:rPr>
        <w:t>как носителя</w:t>
      </w:r>
      <w:r w:rsidRPr="00C634F2">
        <w:rPr>
          <w:color w:val="000000"/>
          <w:spacing w:val="9"/>
        </w:rPr>
        <w:t xml:space="preserve"> </w:t>
      </w:r>
      <w:r w:rsidRPr="00C634F2">
        <w:rPr>
          <w:color w:val="000000"/>
        </w:rPr>
        <w:t>общечеловеческих</w:t>
      </w:r>
      <w:r w:rsidRPr="00C634F2">
        <w:rPr>
          <w:color w:val="000000"/>
          <w:spacing w:val="-9"/>
        </w:rPr>
        <w:t xml:space="preserve"> </w:t>
      </w:r>
      <w:r w:rsidRPr="00C634F2">
        <w:rPr>
          <w:color w:val="000000"/>
          <w:spacing w:val="-2"/>
        </w:rPr>
        <w:t>ценностей;</w:t>
      </w:r>
    </w:p>
    <w:p w:rsidR="00B7639E" w:rsidRPr="00C634F2" w:rsidRDefault="00B7639E">
      <w:pPr>
        <w:pStyle w:val="a5"/>
        <w:numPr>
          <w:ilvl w:val="0"/>
          <w:numId w:val="44"/>
        </w:numPr>
        <w:tabs>
          <w:tab w:val="left" w:pos="875"/>
        </w:tabs>
        <w:kinsoku w:val="0"/>
        <w:overflowPunct w:val="0"/>
        <w:spacing w:line="262" w:lineRule="exact"/>
        <w:ind w:left="874" w:hanging="353"/>
        <w:rPr>
          <w:color w:val="0E0E0E"/>
          <w:spacing w:val="-2"/>
        </w:rPr>
      </w:pPr>
      <w:r w:rsidRPr="00C634F2">
        <w:rPr>
          <w:color w:val="000000"/>
        </w:rPr>
        <w:t>способным</w:t>
      </w:r>
      <w:r w:rsidRPr="00C634F2">
        <w:rPr>
          <w:color w:val="000000"/>
          <w:spacing w:val="11"/>
        </w:rPr>
        <w:t xml:space="preserve"> </w:t>
      </w:r>
      <w:r w:rsidRPr="00C634F2">
        <w:rPr>
          <w:color w:val="000000"/>
        </w:rPr>
        <w:t>к</w:t>
      </w:r>
      <w:r w:rsidRPr="00C634F2">
        <w:rPr>
          <w:color w:val="000000"/>
          <w:spacing w:val="-10"/>
        </w:rPr>
        <w:t xml:space="preserve"> </w:t>
      </w:r>
      <w:r w:rsidR="001A46B8">
        <w:rPr>
          <w:color w:val="000000"/>
        </w:rPr>
        <w:t>творче</w:t>
      </w:r>
      <w:r w:rsidRPr="00C634F2">
        <w:rPr>
          <w:color w:val="000000"/>
        </w:rPr>
        <w:t>ству</w:t>
      </w:r>
      <w:r w:rsidRPr="00C634F2">
        <w:rPr>
          <w:color w:val="000000"/>
          <w:spacing w:val="15"/>
        </w:rPr>
        <w:t xml:space="preserve"> </w:t>
      </w:r>
      <w:r w:rsidRPr="00C634F2">
        <w:rPr>
          <w:color w:val="000000"/>
        </w:rPr>
        <w:t>в</w:t>
      </w:r>
      <w:r w:rsidRPr="00C634F2">
        <w:rPr>
          <w:color w:val="000000"/>
          <w:spacing w:val="-11"/>
        </w:rPr>
        <w:t xml:space="preserve"> </w:t>
      </w:r>
      <w:r w:rsidRPr="00C634F2">
        <w:rPr>
          <w:color w:val="000000"/>
        </w:rPr>
        <w:t>пространстве</w:t>
      </w:r>
      <w:r w:rsidRPr="00C634F2">
        <w:rPr>
          <w:color w:val="000000"/>
          <w:spacing w:val="18"/>
        </w:rPr>
        <w:t xml:space="preserve"> </w:t>
      </w:r>
      <w:r w:rsidRPr="00C634F2">
        <w:rPr>
          <w:color w:val="000000"/>
        </w:rPr>
        <w:t>культуры,</w:t>
      </w:r>
      <w:r w:rsidRPr="00C634F2">
        <w:rPr>
          <w:color w:val="000000"/>
          <w:spacing w:val="9"/>
        </w:rPr>
        <w:t xml:space="preserve"> </w:t>
      </w:r>
      <w:r w:rsidRPr="00C634F2">
        <w:rPr>
          <w:color w:val="0E0E0E"/>
        </w:rPr>
        <w:t>к</w:t>
      </w:r>
      <w:r w:rsidRPr="00C634F2">
        <w:rPr>
          <w:color w:val="0E0E0E"/>
          <w:spacing w:val="-12"/>
        </w:rPr>
        <w:t xml:space="preserve"> </w:t>
      </w:r>
      <w:r w:rsidRPr="00C634F2">
        <w:rPr>
          <w:color w:val="0E0E0E"/>
          <w:spacing w:val="-2"/>
        </w:rPr>
        <w:t>диалогу;</w:t>
      </w:r>
    </w:p>
    <w:p w:rsidR="00B7639E" w:rsidRPr="00C634F2" w:rsidRDefault="00B7639E">
      <w:pPr>
        <w:pStyle w:val="a5"/>
        <w:numPr>
          <w:ilvl w:val="0"/>
          <w:numId w:val="44"/>
        </w:numPr>
        <w:tabs>
          <w:tab w:val="left" w:pos="877"/>
        </w:tabs>
        <w:kinsoku w:val="0"/>
        <w:overflowPunct w:val="0"/>
        <w:spacing w:line="264" w:lineRule="exact"/>
        <w:ind w:left="876" w:hanging="354"/>
        <w:rPr>
          <w:color w:val="131313"/>
          <w:spacing w:val="-2"/>
        </w:rPr>
      </w:pPr>
      <w:r w:rsidRPr="00C634F2">
        <w:rPr>
          <w:color w:val="000000"/>
        </w:rPr>
        <w:t>умением</w:t>
      </w:r>
      <w:r w:rsidRPr="00C634F2">
        <w:rPr>
          <w:color w:val="000000"/>
          <w:spacing w:val="6"/>
        </w:rPr>
        <w:t xml:space="preserve"> </w:t>
      </w:r>
      <w:r w:rsidRPr="00C634F2">
        <w:rPr>
          <w:color w:val="000000"/>
        </w:rPr>
        <w:t>проектировать</w:t>
      </w:r>
      <w:r w:rsidRPr="00C634F2">
        <w:rPr>
          <w:color w:val="000000"/>
          <w:spacing w:val="24"/>
        </w:rPr>
        <w:t xml:space="preserve"> </w:t>
      </w:r>
      <w:r w:rsidRPr="00C634F2">
        <w:rPr>
          <w:color w:val="000000"/>
        </w:rPr>
        <w:t>и</w:t>
      </w:r>
      <w:r w:rsidRPr="00C634F2">
        <w:rPr>
          <w:color w:val="000000"/>
          <w:spacing w:val="3"/>
        </w:rPr>
        <w:t xml:space="preserve"> </w:t>
      </w:r>
      <w:r w:rsidRPr="00C634F2">
        <w:rPr>
          <w:color w:val="000000"/>
        </w:rPr>
        <w:t>реализовывать</w:t>
      </w:r>
      <w:r w:rsidRPr="00C634F2">
        <w:rPr>
          <w:color w:val="000000"/>
          <w:spacing w:val="16"/>
        </w:rPr>
        <w:t xml:space="preserve"> </w:t>
      </w:r>
      <w:r w:rsidRPr="00C634F2">
        <w:rPr>
          <w:color w:val="000000"/>
        </w:rPr>
        <w:t>свои</w:t>
      </w:r>
      <w:r w:rsidRPr="00C634F2">
        <w:rPr>
          <w:color w:val="000000"/>
          <w:spacing w:val="4"/>
        </w:rPr>
        <w:t xml:space="preserve"> </w:t>
      </w:r>
      <w:r w:rsidRPr="00C634F2">
        <w:rPr>
          <w:color w:val="000000"/>
        </w:rPr>
        <w:t>жизненные</w:t>
      </w:r>
      <w:r w:rsidRPr="00C634F2">
        <w:rPr>
          <w:color w:val="000000"/>
          <w:spacing w:val="6"/>
        </w:rPr>
        <w:t xml:space="preserve"> </w:t>
      </w:r>
      <w:r w:rsidR="001A46B8">
        <w:rPr>
          <w:color w:val="000000"/>
        </w:rPr>
        <w:t>смыс</w:t>
      </w:r>
      <w:r w:rsidRPr="00C634F2">
        <w:rPr>
          <w:color w:val="000000"/>
        </w:rPr>
        <w:t>лы</w:t>
      </w:r>
      <w:r w:rsidRPr="00C634F2">
        <w:rPr>
          <w:color w:val="000000"/>
          <w:spacing w:val="6"/>
        </w:rPr>
        <w:t xml:space="preserve"> </w:t>
      </w:r>
      <w:r w:rsidRPr="00C634F2">
        <w:rPr>
          <w:color w:val="000000"/>
        </w:rPr>
        <w:t>на</w:t>
      </w:r>
      <w:r w:rsidRPr="00C634F2">
        <w:rPr>
          <w:color w:val="000000"/>
          <w:spacing w:val="-2"/>
        </w:rPr>
        <w:t xml:space="preserve"> </w:t>
      </w:r>
      <w:r w:rsidRPr="00C634F2">
        <w:rPr>
          <w:color w:val="000000"/>
        </w:rPr>
        <w:t>основе</w:t>
      </w:r>
      <w:r w:rsidRPr="00C634F2">
        <w:rPr>
          <w:color w:val="000000"/>
          <w:spacing w:val="5"/>
        </w:rPr>
        <w:t xml:space="preserve"> </w:t>
      </w:r>
      <w:r w:rsidRPr="00C634F2">
        <w:rPr>
          <w:color w:val="000000"/>
        </w:rPr>
        <w:t>общечеловеческих</w:t>
      </w:r>
      <w:r w:rsidRPr="00C634F2">
        <w:rPr>
          <w:color w:val="000000"/>
          <w:spacing w:val="-15"/>
        </w:rPr>
        <w:t xml:space="preserve"> </w:t>
      </w:r>
      <w:r w:rsidRPr="00C634F2">
        <w:rPr>
          <w:color w:val="000000"/>
          <w:spacing w:val="-2"/>
        </w:rPr>
        <w:t>ценностей;</w:t>
      </w:r>
    </w:p>
    <w:p w:rsidR="00B7639E" w:rsidRPr="00C634F2" w:rsidRDefault="00B7639E">
      <w:pPr>
        <w:pStyle w:val="a5"/>
        <w:numPr>
          <w:ilvl w:val="0"/>
          <w:numId w:val="44"/>
        </w:numPr>
        <w:tabs>
          <w:tab w:val="left" w:pos="870"/>
        </w:tabs>
        <w:kinsoku w:val="0"/>
        <w:overflowPunct w:val="0"/>
        <w:spacing w:line="244" w:lineRule="auto"/>
        <w:ind w:left="867" w:right="271" w:hanging="345"/>
        <w:jc w:val="both"/>
        <w:rPr>
          <w:color w:val="000000"/>
        </w:rPr>
      </w:pPr>
      <w:r w:rsidRPr="00C634F2">
        <w:t xml:space="preserve">способностью быть готовым </w:t>
      </w:r>
      <w:r w:rsidRPr="00C634F2">
        <w:rPr>
          <w:color w:val="0F0F0F"/>
        </w:rPr>
        <w:t xml:space="preserve">в </w:t>
      </w:r>
      <w:r w:rsidRPr="00C634F2">
        <w:rPr>
          <w:color w:val="0E0E0E"/>
        </w:rPr>
        <w:t xml:space="preserve">любой </w:t>
      </w:r>
      <w:r w:rsidRPr="00C634F2">
        <w:rPr>
          <w:color w:val="000000"/>
        </w:rPr>
        <w:t>момент защищать свою Родину, обладать твердым</w:t>
      </w:r>
      <w:r w:rsidR="001A46B8">
        <w:rPr>
          <w:color w:val="000000"/>
        </w:rPr>
        <w:t>и моральными и нравствен</w:t>
      </w:r>
      <w:r w:rsidRPr="00C634F2">
        <w:rPr>
          <w:color w:val="000000"/>
        </w:rPr>
        <w:t xml:space="preserve">ными принципами, знать Конституцию Российской Федерации, общественно-политические достижения </w:t>
      </w:r>
      <w:r w:rsidR="001A46B8">
        <w:rPr>
          <w:color w:val="0C0C0C"/>
        </w:rPr>
        <w:t>государст</w:t>
      </w:r>
      <w:r w:rsidRPr="00C634F2">
        <w:rPr>
          <w:color w:val="0C0C0C"/>
        </w:rPr>
        <w:t xml:space="preserve">ва, </w:t>
      </w:r>
      <w:r w:rsidR="001A46B8">
        <w:rPr>
          <w:color w:val="000000"/>
        </w:rPr>
        <w:t>чти</w:t>
      </w:r>
      <w:r w:rsidRPr="00C634F2">
        <w:rPr>
          <w:color w:val="000000"/>
        </w:rPr>
        <w:t>ть государственную символику и национальные святыни народов, его населяющих,</w:t>
      </w:r>
      <w:r w:rsidRPr="00C634F2">
        <w:rPr>
          <w:color w:val="000000"/>
          <w:spacing w:val="31"/>
        </w:rPr>
        <w:t xml:space="preserve"> </w:t>
      </w:r>
      <w:r w:rsidRPr="00C634F2">
        <w:rPr>
          <w:color w:val="000000"/>
        </w:rPr>
        <w:t>принимать</w:t>
      </w:r>
      <w:r w:rsidRPr="00C634F2">
        <w:rPr>
          <w:color w:val="000000"/>
          <w:spacing w:val="31"/>
        </w:rPr>
        <w:t xml:space="preserve"> </w:t>
      </w:r>
      <w:r w:rsidRPr="00C634F2">
        <w:rPr>
          <w:color w:val="0C0C0C"/>
        </w:rPr>
        <w:t xml:space="preserve">активное </w:t>
      </w:r>
      <w:r w:rsidRPr="00C634F2">
        <w:rPr>
          <w:color w:val="000000"/>
        </w:rPr>
        <w:t xml:space="preserve">участие </w:t>
      </w:r>
      <w:r w:rsidRPr="00C634F2">
        <w:rPr>
          <w:color w:val="0C0C0C"/>
        </w:rPr>
        <w:t xml:space="preserve">в </w:t>
      </w:r>
      <w:r w:rsidRPr="00C634F2">
        <w:rPr>
          <w:color w:val="000000"/>
        </w:rPr>
        <w:t>государственных</w:t>
      </w:r>
      <w:r w:rsidRPr="00C634F2">
        <w:rPr>
          <w:color w:val="000000"/>
          <w:spacing w:val="-10"/>
        </w:rPr>
        <w:t xml:space="preserve"> </w:t>
      </w:r>
      <w:r w:rsidRPr="00C634F2">
        <w:rPr>
          <w:color w:val="0C0C0C"/>
        </w:rPr>
        <w:t>праздниках;</w:t>
      </w:r>
    </w:p>
    <w:p w:rsidR="00B7639E" w:rsidRPr="00C634F2" w:rsidRDefault="00B7639E">
      <w:pPr>
        <w:pStyle w:val="a5"/>
        <w:numPr>
          <w:ilvl w:val="0"/>
          <w:numId w:val="44"/>
        </w:numPr>
        <w:tabs>
          <w:tab w:val="left" w:pos="868"/>
        </w:tabs>
        <w:kinsoku w:val="0"/>
        <w:overflowPunct w:val="0"/>
        <w:spacing w:line="261" w:lineRule="exact"/>
        <w:ind w:left="867"/>
        <w:jc w:val="both"/>
        <w:rPr>
          <w:color w:val="000000"/>
          <w:spacing w:val="-2"/>
        </w:rPr>
      </w:pPr>
      <w:r w:rsidRPr="00C634F2">
        <w:rPr>
          <w:color w:val="0C0C0C"/>
        </w:rPr>
        <w:t>вести</w:t>
      </w:r>
      <w:r w:rsidRPr="00C634F2">
        <w:rPr>
          <w:color w:val="0C0C0C"/>
          <w:spacing w:val="11"/>
        </w:rPr>
        <w:t xml:space="preserve"> </w:t>
      </w:r>
      <w:r w:rsidRPr="00C634F2">
        <w:rPr>
          <w:color w:val="000000"/>
        </w:rPr>
        <w:t>здоровый</w:t>
      </w:r>
      <w:r w:rsidRPr="00C634F2">
        <w:rPr>
          <w:color w:val="000000"/>
          <w:spacing w:val="8"/>
        </w:rPr>
        <w:t xml:space="preserve"> </w:t>
      </w:r>
      <w:r w:rsidRPr="00C634F2">
        <w:rPr>
          <w:color w:val="000000"/>
        </w:rPr>
        <w:t>образ</w:t>
      </w:r>
      <w:r w:rsidRPr="00C634F2">
        <w:rPr>
          <w:color w:val="000000"/>
          <w:spacing w:val="3"/>
        </w:rPr>
        <w:t xml:space="preserve"> </w:t>
      </w:r>
      <w:r w:rsidRPr="00C634F2">
        <w:rPr>
          <w:color w:val="0E0E0E"/>
          <w:spacing w:val="-2"/>
        </w:rPr>
        <w:t>жизни;</w:t>
      </w:r>
    </w:p>
    <w:p w:rsidR="00B7639E" w:rsidRPr="00C634F2" w:rsidRDefault="00B7639E">
      <w:pPr>
        <w:pStyle w:val="a5"/>
        <w:numPr>
          <w:ilvl w:val="0"/>
          <w:numId w:val="44"/>
        </w:numPr>
        <w:tabs>
          <w:tab w:val="left" w:pos="868"/>
        </w:tabs>
        <w:kinsoku w:val="0"/>
        <w:overflowPunct w:val="0"/>
        <w:spacing w:line="264" w:lineRule="exact"/>
        <w:ind w:left="867" w:hanging="353"/>
        <w:jc w:val="both"/>
        <w:rPr>
          <w:color w:val="000000"/>
          <w:spacing w:val="-2"/>
        </w:rPr>
      </w:pPr>
      <w:r w:rsidRPr="00C634F2">
        <w:t>умением</w:t>
      </w:r>
      <w:r w:rsidRPr="00C634F2">
        <w:rPr>
          <w:spacing w:val="11"/>
        </w:rPr>
        <w:t xml:space="preserve"> </w:t>
      </w:r>
      <w:r w:rsidRPr="00C634F2">
        <w:t>жить</w:t>
      </w:r>
      <w:r w:rsidRPr="00C634F2">
        <w:rPr>
          <w:spacing w:val="-2"/>
        </w:rPr>
        <w:t xml:space="preserve"> </w:t>
      </w:r>
      <w:r w:rsidRPr="00C634F2">
        <w:t>в</w:t>
      </w:r>
      <w:r w:rsidRPr="00C634F2">
        <w:rPr>
          <w:spacing w:val="-1"/>
        </w:rPr>
        <w:t xml:space="preserve"> </w:t>
      </w:r>
      <w:r w:rsidRPr="00C634F2">
        <w:t>условиях</w:t>
      </w:r>
      <w:r w:rsidRPr="00C634F2">
        <w:rPr>
          <w:spacing w:val="23"/>
        </w:rPr>
        <w:t xml:space="preserve"> </w:t>
      </w:r>
      <w:r w:rsidRPr="00C634F2">
        <w:t>рынка</w:t>
      </w:r>
      <w:r w:rsidRPr="00C634F2">
        <w:rPr>
          <w:spacing w:val="7"/>
        </w:rPr>
        <w:t xml:space="preserve"> </w:t>
      </w:r>
      <w:r w:rsidRPr="00C634F2">
        <w:rPr>
          <w:color w:val="0C0C0C"/>
        </w:rPr>
        <w:t>и</w:t>
      </w:r>
      <w:r w:rsidRPr="00C634F2">
        <w:rPr>
          <w:color w:val="0C0C0C"/>
          <w:spacing w:val="4"/>
        </w:rPr>
        <w:t xml:space="preserve"> </w:t>
      </w:r>
      <w:r w:rsidRPr="00C634F2">
        <w:rPr>
          <w:color w:val="000000"/>
        </w:rPr>
        <w:t>информационных</w:t>
      </w:r>
      <w:r w:rsidRPr="00C634F2">
        <w:rPr>
          <w:color w:val="000000"/>
          <w:spacing w:val="-1"/>
        </w:rPr>
        <w:t xml:space="preserve"> </w:t>
      </w:r>
      <w:r w:rsidRPr="00C634F2">
        <w:rPr>
          <w:color w:val="000000"/>
          <w:spacing w:val="-2"/>
        </w:rPr>
        <w:t>технологий;</w:t>
      </w:r>
    </w:p>
    <w:p w:rsidR="00B7639E" w:rsidRPr="00C634F2" w:rsidRDefault="00B7639E">
      <w:pPr>
        <w:pStyle w:val="a5"/>
        <w:numPr>
          <w:ilvl w:val="0"/>
          <w:numId w:val="44"/>
        </w:numPr>
        <w:tabs>
          <w:tab w:val="left" w:pos="866"/>
        </w:tabs>
        <w:kinsoku w:val="0"/>
        <w:overflowPunct w:val="0"/>
        <w:spacing w:before="4"/>
        <w:ind w:left="865" w:hanging="351"/>
        <w:jc w:val="both"/>
        <w:rPr>
          <w:color w:val="000000"/>
          <w:spacing w:val="-2"/>
        </w:rPr>
      </w:pPr>
      <w:r w:rsidRPr="00C634F2">
        <w:t>знанием</w:t>
      </w:r>
      <w:r w:rsidRPr="00C634F2">
        <w:rPr>
          <w:spacing w:val="5"/>
        </w:rPr>
        <w:t xml:space="preserve"> </w:t>
      </w:r>
      <w:r w:rsidRPr="00C634F2">
        <w:t>компьютерной</w:t>
      </w:r>
      <w:r w:rsidRPr="00C634F2">
        <w:rPr>
          <w:spacing w:val="9"/>
        </w:rPr>
        <w:t xml:space="preserve"> </w:t>
      </w:r>
      <w:r w:rsidRPr="00C634F2">
        <w:t>техники</w:t>
      </w:r>
      <w:r w:rsidRPr="00C634F2">
        <w:rPr>
          <w:spacing w:val="-2"/>
        </w:rPr>
        <w:t xml:space="preserve"> </w:t>
      </w:r>
      <w:r w:rsidRPr="00C634F2">
        <w:t>и</w:t>
      </w:r>
      <w:r w:rsidRPr="00C634F2">
        <w:rPr>
          <w:spacing w:val="-11"/>
        </w:rPr>
        <w:t xml:space="preserve"> </w:t>
      </w:r>
      <w:r w:rsidR="001A46B8">
        <w:t>иностранны</w:t>
      </w:r>
      <w:r w:rsidRPr="00C634F2">
        <w:t>х</w:t>
      </w:r>
      <w:r w:rsidRPr="00C634F2">
        <w:rPr>
          <w:spacing w:val="13"/>
        </w:rPr>
        <w:t xml:space="preserve"> </w:t>
      </w:r>
      <w:r w:rsidRPr="00C634F2">
        <w:rPr>
          <w:spacing w:val="-2"/>
        </w:rPr>
        <w:t>языков;</w:t>
      </w:r>
    </w:p>
    <w:p w:rsidR="00B7639E" w:rsidRPr="00C634F2" w:rsidRDefault="001A46B8">
      <w:pPr>
        <w:pStyle w:val="a5"/>
        <w:numPr>
          <w:ilvl w:val="0"/>
          <w:numId w:val="44"/>
        </w:numPr>
        <w:tabs>
          <w:tab w:val="left" w:pos="865"/>
        </w:tabs>
        <w:kinsoku w:val="0"/>
        <w:overflowPunct w:val="0"/>
        <w:spacing w:before="5"/>
        <w:ind w:left="865" w:right="274" w:hanging="351"/>
        <w:rPr>
          <w:color w:val="000000"/>
        </w:rPr>
      </w:pPr>
      <w:r>
        <w:t>готовностью</w:t>
      </w:r>
      <w:r w:rsidR="00B7639E" w:rsidRPr="00C634F2">
        <w:rPr>
          <w:spacing w:val="24"/>
        </w:rPr>
        <w:t xml:space="preserve"> </w:t>
      </w:r>
      <w:r w:rsidR="00B7639E" w:rsidRPr="00C634F2">
        <w:rPr>
          <w:color w:val="0E0E0E"/>
        </w:rPr>
        <w:t xml:space="preserve">к </w:t>
      </w:r>
      <w:r w:rsidR="00B7639E" w:rsidRPr="00C634F2">
        <w:rPr>
          <w:color w:val="0C0C0C"/>
        </w:rPr>
        <w:t xml:space="preserve">жизни </w:t>
      </w:r>
      <w:r w:rsidR="00B7639E" w:rsidRPr="00C634F2">
        <w:rPr>
          <w:color w:val="000000"/>
        </w:rPr>
        <w:t>в</w:t>
      </w:r>
      <w:r w:rsidR="00B7639E" w:rsidRPr="00C634F2">
        <w:rPr>
          <w:color w:val="000000"/>
          <w:spacing w:val="-3"/>
        </w:rPr>
        <w:t xml:space="preserve"> </w:t>
      </w:r>
      <w:r w:rsidR="00B7639E" w:rsidRPr="00C634F2">
        <w:rPr>
          <w:color w:val="000000"/>
        </w:rPr>
        <w:t>современном</w:t>
      </w:r>
      <w:r w:rsidR="00B7639E" w:rsidRPr="00C634F2">
        <w:rPr>
          <w:color w:val="000000"/>
          <w:spacing w:val="23"/>
        </w:rPr>
        <w:t xml:space="preserve"> </w:t>
      </w:r>
      <w:r w:rsidR="00B7639E" w:rsidRPr="00C634F2">
        <w:rPr>
          <w:color w:val="000000"/>
        </w:rPr>
        <w:t>мире, ориентацией</w:t>
      </w:r>
      <w:r w:rsidR="00B7639E" w:rsidRPr="00C634F2">
        <w:rPr>
          <w:color w:val="000000"/>
          <w:spacing w:val="24"/>
        </w:rPr>
        <w:t xml:space="preserve"> </w:t>
      </w:r>
      <w:r w:rsidR="00B7639E" w:rsidRPr="00C634F2">
        <w:rPr>
          <w:color w:val="000000"/>
        </w:rPr>
        <w:t>в его проблемах,</w:t>
      </w:r>
      <w:r w:rsidR="00B7639E" w:rsidRPr="00C634F2">
        <w:rPr>
          <w:color w:val="000000"/>
          <w:spacing w:val="24"/>
        </w:rPr>
        <w:t xml:space="preserve"> </w:t>
      </w:r>
      <w:r>
        <w:rPr>
          <w:color w:val="000000"/>
        </w:rPr>
        <w:t>це</w:t>
      </w:r>
      <w:r w:rsidR="00B7639E" w:rsidRPr="00C634F2">
        <w:rPr>
          <w:color w:val="000000"/>
        </w:rPr>
        <w:t>нностях,</w:t>
      </w:r>
      <w:r w:rsidR="00B7639E" w:rsidRPr="00C634F2">
        <w:rPr>
          <w:color w:val="000000"/>
          <w:spacing w:val="22"/>
        </w:rPr>
        <w:t xml:space="preserve"> </w:t>
      </w:r>
      <w:r w:rsidR="00B7639E" w:rsidRPr="00C634F2">
        <w:rPr>
          <w:color w:val="000000"/>
        </w:rPr>
        <w:t>нравственных</w:t>
      </w:r>
      <w:r w:rsidR="00B7639E" w:rsidRPr="00C634F2">
        <w:rPr>
          <w:color w:val="000000"/>
          <w:spacing w:val="27"/>
        </w:rPr>
        <w:t xml:space="preserve"> </w:t>
      </w:r>
      <w:r w:rsidR="00B7639E" w:rsidRPr="00C634F2">
        <w:rPr>
          <w:color w:val="000000"/>
        </w:rPr>
        <w:t xml:space="preserve">нормах, в </w:t>
      </w:r>
      <w:r w:rsidR="00B7639E" w:rsidRPr="00C634F2">
        <w:rPr>
          <w:color w:val="0C0C0C"/>
        </w:rPr>
        <w:t>возможностях</w:t>
      </w:r>
      <w:r w:rsidR="00B7639E" w:rsidRPr="00C634F2">
        <w:rPr>
          <w:color w:val="0C0C0C"/>
          <w:spacing w:val="27"/>
        </w:rPr>
        <w:t xml:space="preserve"> </w:t>
      </w:r>
      <w:r w:rsidR="00B7639E" w:rsidRPr="00C634F2">
        <w:rPr>
          <w:color w:val="0E0E0E"/>
        </w:rPr>
        <w:t xml:space="preserve">этой жизни </w:t>
      </w:r>
      <w:r w:rsidR="00B7639E" w:rsidRPr="00C634F2">
        <w:rPr>
          <w:color w:val="000000"/>
        </w:rPr>
        <w:t>для развития своих духовных</w:t>
      </w:r>
      <w:r>
        <w:rPr>
          <w:color w:val="000000"/>
        </w:rPr>
        <w:t xml:space="preserve"> запросов, ориентацией в научном</w:t>
      </w:r>
      <w:r w:rsidR="00B7639E" w:rsidRPr="00C634F2">
        <w:rPr>
          <w:color w:val="000000"/>
        </w:rPr>
        <w:t xml:space="preserve"> понимании мира;</w:t>
      </w:r>
    </w:p>
    <w:p w:rsidR="00B7639E" w:rsidRPr="00C634F2" w:rsidRDefault="001A46B8" w:rsidP="000321EF">
      <w:pPr>
        <w:pStyle w:val="a3"/>
        <w:rPr>
          <w:color w:val="000000"/>
        </w:rPr>
      </w:pPr>
      <w:r>
        <w:t>1З) уваж</w:t>
      </w:r>
      <w:r w:rsidR="00B7639E" w:rsidRPr="00C634F2">
        <w:t>ительным</w:t>
      </w:r>
      <w:r w:rsidR="00B7639E" w:rsidRPr="00C634F2">
        <w:rPr>
          <w:spacing w:val="10"/>
        </w:rPr>
        <w:t xml:space="preserve"> </w:t>
      </w:r>
      <w:r w:rsidR="00B7639E" w:rsidRPr="00C634F2">
        <w:t>отношением</w:t>
      </w:r>
      <w:r w:rsidR="00B7639E" w:rsidRPr="00C634F2">
        <w:rPr>
          <w:spacing w:val="9"/>
        </w:rPr>
        <w:t xml:space="preserve"> </w:t>
      </w:r>
      <w:r w:rsidR="00B7639E" w:rsidRPr="00C634F2">
        <w:rPr>
          <w:color w:val="0C0C0C"/>
        </w:rPr>
        <w:t>к</w:t>
      </w:r>
      <w:r w:rsidR="00B7639E" w:rsidRPr="00C634F2">
        <w:rPr>
          <w:color w:val="0C0C0C"/>
          <w:spacing w:val="-4"/>
        </w:rPr>
        <w:t xml:space="preserve"> </w:t>
      </w:r>
      <w:r w:rsidR="00B7639E" w:rsidRPr="00C634F2">
        <w:rPr>
          <w:color w:val="000000"/>
        </w:rPr>
        <w:t>национальным</w:t>
      </w:r>
      <w:r w:rsidR="00B7639E" w:rsidRPr="00C634F2">
        <w:rPr>
          <w:color w:val="000000"/>
          <w:spacing w:val="7"/>
        </w:rPr>
        <w:t xml:space="preserve"> </w:t>
      </w:r>
      <w:r w:rsidR="00B7639E" w:rsidRPr="00C634F2">
        <w:rPr>
          <w:color w:val="000000"/>
        </w:rPr>
        <w:t>культурам</w:t>
      </w:r>
      <w:r w:rsidR="00B7639E" w:rsidRPr="00C634F2">
        <w:rPr>
          <w:color w:val="000000"/>
          <w:spacing w:val="11"/>
        </w:rPr>
        <w:t xml:space="preserve"> </w:t>
      </w:r>
      <w:r w:rsidR="00B7639E" w:rsidRPr="00C634F2">
        <w:rPr>
          <w:color w:val="000000"/>
        </w:rPr>
        <w:t>народов</w:t>
      </w:r>
      <w:r w:rsidR="00B7639E" w:rsidRPr="00C634F2">
        <w:rPr>
          <w:color w:val="000000"/>
          <w:spacing w:val="2"/>
        </w:rPr>
        <w:t xml:space="preserve"> </w:t>
      </w:r>
      <w:r w:rsidR="00B7639E" w:rsidRPr="00C634F2">
        <w:rPr>
          <w:color w:val="000000"/>
        </w:rPr>
        <w:t>Российской</w:t>
      </w:r>
      <w:r w:rsidR="00B7639E" w:rsidRPr="00C634F2">
        <w:rPr>
          <w:color w:val="000000"/>
          <w:spacing w:val="10"/>
        </w:rPr>
        <w:t xml:space="preserve"> </w:t>
      </w:r>
      <w:r w:rsidR="00B7639E" w:rsidRPr="00C634F2">
        <w:rPr>
          <w:color w:val="000000"/>
        </w:rPr>
        <w:t>Федерации,</w:t>
      </w:r>
      <w:r w:rsidR="00B7639E" w:rsidRPr="00C634F2">
        <w:rPr>
          <w:color w:val="000000"/>
          <w:spacing w:val="6"/>
        </w:rPr>
        <w:t xml:space="preserve"> </w:t>
      </w:r>
      <w:r w:rsidR="00B7639E" w:rsidRPr="00C634F2">
        <w:rPr>
          <w:color w:val="000000"/>
        </w:rPr>
        <w:t>владением</w:t>
      </w:r>
      <w:r w:rsidR="00B7639E" w:rsidRPr="00C634F2">
        <w:rPr>
          <w:color w:val="000000"/>
          <w:spacing w:val="8"/>
        </w:rPr>
        <w:t xml:space="preserve"> </w:t>
      </w:r>
      <w:r w:rsidR="00B7639E" w:rsidRPr="00C634F2">
        <w:rPr>
          <w:color w:val="0C0C0C"/>
        </w:rPr>
        <w:t>родным</w:t>
      </w:r>
      <w:r w:rsidR="00B7639E" w:rsidRPr="00C634F2">
        <w:rPr>
          <w:color w:val="0C0C0C"/>
          <w:spacing w:val="-3"/>
        </w:rPr>
        <w:t xml:space="preserve"> </w:t>
      </w:r>
      <w:r w:rsidR="00B7639E" w:rsidRPr="00C634F2">
        <w:rPr>
          <w:color w:val="0C0C0C"/>
        </w:rPr>
        <w:t>языком</w:t>
      </w:r>
      <w:r w:rsidR="00B7639E" w:rsidRPr="00C634F2">
        <w:rPr>
          <w:color w:val="0C0C0C"/>
          <w:spacing w:val="-1"/>
        </w:rPr>
        <w:t xml:space="preserve"> </w:t>
      </w:r>
      <w:r w:rsidR="00B7639E" w:rsidRPr="00C634F2">
        <w:rPr>
          <w:color w:val="0C0C0C"/>
        </w:rPr>
        <w:t>и</w:t>
      </w:r>
      <w:r w:rsidR="00B7639E" w:rsidRPr="00C634F2">
        <w:rPr>
          <w:color w:val="0C0C0C"/>
          <w:spacing w:val="-7"/>
        </w:rPr>
        <w:t xml:space="preserve"> </w:t>
      </w:r>
      <w:r w:rsidR="00B7639E" w:rsidRPr="00C634F2">
        <w:rPr>
          <w:color w:val="000000"/>
        </w:rPr>
        <w:t>культурой;</w:t>
      </w:r>
    </w:p>
    <w:p w:rsidR="00B7639E" w:rsidRPr="00C634F2" w:rsidRDefault="00B7639E">
      <w:pPr>
        <w:pStyle w:val="a5"/>
        <w:numPr>
          <w:ilvl w:val="0"/>
          <w:numId w:val="43"/>
        </w:numPr>
        <w:tabs>
          <w:tab w:val="left" w:pos="864"/>
        </w:tabs>
        <w:kinsoku w:val="0"/>
        <w:overflowPunct w:val="0"/>
        <w:spacing w:line="264" w:lineRule="exact"/>
        <w:ind w:hanging="359"/>
        <w:rPr>
          <w:color w:val="000000"/>
          <w:spacing w:val="-2"/>
        </w:rPr>
      </w:pPr>
      <w:r w:rsidRPr="00C634F2">
        <w:rPr>
          <w:color w:val="0C0C0C"/>
        </w:rPr>
        <w:t>наличием</w:t>
      </w:r>
      <w:r w:rsidRPr="00C634F2">
        <w:rPr>
          <w:color w:val="0C0C0C"/>
          <w:spacing w:val="23"/>
        </w:rPr>
        <w:t xml:space="preserve"> </w:t>
      </w:r>
      <w:r w:rsidRPr="00C634F2">
        <w:rPr>
          <w:color w:val="000000"/>
        </w:rPr>
        <w:t>коммуникативной</w:t>
      </w:r>
      <w:r w:rsidRPr="00C634F2">
        <w:rPr>
          <w:color w:val="000000"/>
          <w:spacing w:val="1"/>
        </w:rPr>
        <w:t xml:space="preserve"> </w:t>
      </w:r>
      <w:r w:rsidRPr="00C634F2">
        <w:rPr>
          <w:color w:val="000000"/>
          <w:spacing w:val="-2"/>
        </w:rPr>
        <w:t>культуры;</w:t>
      </w:r>
    </w:p>
    <w:p w:rsidR="00B7639E" w:rsidRPr="00C634F2" w:rsidRDefault="00B7639E">
      <w:pPr>
        <w:pStyle w:val="a5"/>
        <w:numPr>
          <w:ilvl w:val="0"/>
          <w:numId w:val="43"/>
        </w:numPr>
        <w:tabs>
          <w:tab w:val="left" w:pos="863"/>
        </w:tabs>
        <w:kinsoku w:val="0"/>
        <w:overflowPunct w:val="0"/>
        <w:spacing w:before="5" w:line="264" w:lineRule="exact"/>
        <w:ind w:left="862"/>
        <w:rPr>
          <w:color w:val="000000"/>
          <w:spacing w:val="-2"/>
        </w:rPr>
      </w:pPr>
      <w:r w:rsidRPr="00C634F2">
        <w:t>владением</w:t>
      </w:r>
      <w:r w:rsidRPr="00C634F2">
        <w:rPr>
          <w:spacing w:val="11"/>
        </w:rPr>
        <w:t xml:space="preserve"> </w:t>
      </w:r>
      <w:r w:rsidRPr="00C634F2">
        <w:rPr>
          <w:color w:val="0E0E0E"/>
        </w:rPr>
        <w:t>нав</w:t>
      </w:r>
      <w:r w:rsidR="001A46B8">
        <w:rPr>
          <w:color w:val="0E0E0E"/>
        </w:rPr>
        <w:t>ык</w:t>
      </w:r>
      <w:r w:rsidRPr="00C634F2">
        <w:rPr>
          <w:color w:val="0E0E0E"/>
        </w:rPr>
        <w:t>ами</w:t>
      </w:r>
      <w:r w:rsidRPr="00C634F2">
        <w:rPr>
          <w:color w:val="0E0E0E"/>
          <w:spacing w:val="12"/>
        </w:rPr>
        <w:t xml:space="preserve"> </w:t>
      </w:r>
      <w:r w:rsidRPr="00C634F2">
        <w:rPr>
          <w:color w:val="0E0E0E"/>
        </w:rPr>
        <w:t>делового</w:t>
      </w:r>
      <w:r w:rsidRPr="00C634F2">
        <w:rPr>
          <w:color w:val="0E0E0E"/>
          <w:spacing w:val="2"/>
        </w:rPr>
        <w:t xml:space="preserve"> </w:t>
      </w:r>
      <w:r w:rsidRPr="00C634F2">
        <w:rPr>
          <w:color w:val="000000"/>
          <w:spacing w:val="-2"/>
        </w:rPr>
        <w:t>общения;</w:t>
      </w:r>
    </w:p>
    <w:p w:rsidR="00B7639E" w:rsidRPr="00C634F2" w:rsidRDefault="001A46B8">
      <w:pPr>
        <w:pStyle w:val="a5"/>
        <w:numPr>
          <w:ilvl w:val="0"/>
          <w:numId w:val="43"/>
        </w:numPr>
        <w:tabs>
          <w:tab w:val="left" w:pos="858"/>
        </w:tabs>
        <w:kinsoku w:val="0"/>
        <w:overflowPunct w:val="0"/>
        <w:spacing w:line="264" w:lineRule="exact"/>
        <w:ind w:left="857" w:hanging="348"/>
        <w:rPr>
          <w:color w:val="000000"/>
          <w:spacing w:val="-2"/>
        </w:rPr>
      </w:pPr>
      <w:r>
        <w:t>выстраи</w:t>
      </w:r>
      <w:r w:rsidR="00B7639E" w:rsidRPr="00C634F2">
        <w:t>ванием</w:t>
      </w:r>
      <w:r w:rsidR="00B7639E" w:rsidRPr="00C634F2">
        <w:rPr>
          <w:spacing w:val="2"/>
        </w:rPr>
        <w:t xml:space="preserve"> </w:t>
      </w:r>
      <w:r w:rsidR="00B7639E" w:rsidRPr="00C634F2">
        <w:t>межличностных</w:t>
      </w:r>
      <w:r w:rsidR="00B7639E" w:rsidRPr="00C634F2">
        <w:rPr>
          <w:spacing w:val="18"/>
        </w:rPr>
        <w:t xml:space="preserve"> </w:t>
      </w:r>
      <w:r w:rsidR="00B7639E" w:rsidRPr="00C634F2">
        <w:t>отношений,</w:t>
      </w:r>
      <w:r w:rsidR="00B7639E" w:rsidRPr="00C634F2">
        <w:rPr>
          <w:spacing w:val="7"/>
        </w:rPr>
        <w:t xml:space="preserve"> </w:t>
      </w:r>
      <w:r w:rsidR="00B7639E" w:rsidRPr="00C634F2">
        <w:t>способствующих</w:t>
      </w:r>
      <w:r w:rsidR="00B7639E" w:rsidRPr="00C634F2">
        <w:rPr>
          <w:spacing w:val="-10"/>
        </w:rPr>
        <w:t xml:space="preserve"> </w:t>
      </w:r>
      <w:r w:rsidR="00B7639E" w:rsidRPr="00C634F2">
        <w:t>самореализации,</w:t>
      </w:r>
      <w:r w:rsidR="00B7639E" w:rsidRPr="00C634F2">
        <w:rPr>
          <w:spacing w:val="-8"/>
        </w:rPr>
        <w:t xml:space="preserve"> </w:t>
      </w:r>
      <w:r w:rsidR="00B7639E" w:rsidRPr="00C634F2">
        <w:t>достижению</w:t>
      </w:r>
      <w:r w:rsidR="00B7639E" w:rsidRPr="00C634F2">
        <w:rPr>
          <w:spacing w:val="12"/>
        </w:rPr>
        <w:t xml:space="preserve"> </w:t>
      </w:r>
      <w:r w:rsidR="00B7639E" w:rsidRPr="00C634F2">
        <w:t>успеха</w:t>
      </w:r>
      <w:r w:rsidR="00B7639E" w:rsidRPr="00C634F2">
        <w:rPr>
          <w:spacing w:val="6"/>
        </w:rPr>
        <w:t xml:space="preserve"> </w:t>
      </w:r>
      <w:r w:rsidR="00B7639E" w:rsidRPr="00C634F2">
        <w:rPr>
          <w:color w:val="0E0E0E"/>
        </w:rPr>
        <w:t>в</w:t>
      </w:r>
      <w:r w:rsidR="00B7639E" w:rsidRPr="00C634F2">
        <w:rPr>
          <w:color w:val="0E0E0E"/>
          <w:spacing w:val="-8"/>
        </w:rPr>
        <w:t xml:space="preserve"> </w:t>
      </w:r>
      <w:r w:rsidR="00B7639E" w:rsidRPr="00C634F2">
        <w:rPr>
          <w:color w:val="000000"/>
        </w:rPr>
        <w:t>общественной</w:t>
      </w:r>
      <w:r w:rsidR="00B7639E" w:rsidRPr="00C634F2">
        <w:rPr>
          <w:color w:val="000000"/>
          <w:spacing w:val="28"/>
        </w:rPr>
        <w:t xml:space="preserve"> </w:t>
      </w:r>
      <w:r w:rsidR="00B7639E" w:rsidRPr="00C634F2">
        <w:rPr>
          <w:color w:val="000000"/>
        </w:rPr>
        <w:t>и</w:t>
      </w:r>
      <w:r w:rsidR="00B7639E" w:rsidRPr="00C634F2">
        <w:rPr>
          <w:color w:val="000000"/>
          <w:spacing w:val="6"/>
        </w:rPr>
        <w:t xml:space="preserve"> </w:t>
      </w:r>
      <w:r w:rsidR="00B7639E" w:rsidRPr="00C634F2">
        <w:rPr>
          <w:color w:val="000000"/>
        </w:rPr>
        <w:t>личной</w:t>
      </w:r>
      <w:r w:rsidR="00B7639E" w:rsidRPr="00C634F2">
        <w:rPr>
          <w:color w:val="000000"/>
          <w:spacing w:val="17"/>
        </w:rPr>
        <w:t xml:space="preserve"> </w:t>
      </w:r>
      <w:r w:rsidR="00B7639E" w:rsidRPr="00C634F2">
        <w:rPr>
          <w:color w:val="000000"/>
          <w:spacing w:val="-2"/>
        </w:rPr>
        <w:t>жизни;</w:t>
      </w:r>
    </w:p>
    <w:p w:rsidR="00B7639E" w:rsidRPr="00C634F2" w:rsidRDefault="00B7639E">
      <w:pPr>
        <w:pStyle w:val="a5"/>
        <w:numPr>
          <w:ilvl w:val="0"/>
          <w:numId w:val="43"/>
        </w:numPr>
        <w:tabs>
          <w:tab w:val="left" w:pos="860"/>
        </w:tabs>
        <w:kinsoku w:val="0"/>
        <w:overflowPunct w:val="0"/>
        <w:spacing w:before="8" w:line="235" w:lineRule="auto"/>
        <w:ind w:left="855" w:right="288" w:hanging="350"/>
        <w:jc w:val="both"/>
        <w:rPr>
          <w:color w:val="000000"/>
        </w:rPr>
      </w:pPr>
      <w:r w:rsidRPr="00C634F2">
        <w:t>готовность</w:t>
      </w:r>
      <w:r w:rsidRPr="00C634F2">
        <w:rPr>
          <w:spacing w:val="40"/>
        </w:rPr>
        <w:t xml:space="preserve"> </w:t>
      </w:r>
      <w:r w:rsidR="001A46B8">
        <w:t>вып</w:t>
      </w:r>
      <w:r w:rsidRPr="00C634F2">
        <w:t>ускника</w:t>
      </w:r>
      <w:r w:rsidRPr="00C634F2">
        <w:rPr>
          <w:spacing w:val="40"/>
        </w:rPr>
        <w:t xml:space="preserve"> </w:t>
      </w:r>
      <w:r w:rsidR="001A46B8">
        <w:t>средней</w:t>
      </w:r>
      <w:r w:rsidRPr="00C634F2">
        <w:rPr>
          <w:spacing w:val="40"/>
        </w:rPr>
        <w:t xml:space="preserve"> </w:t>
      </w:r>
      <w:r w:rsidRPr="00C634F2">
        <w:t>школы</w:t>
      </w:r>
      <w:r w:rsidRPr="00C634F2">
        <w:rPr>
          <w:spacing w:val="40"/>
        </w:rPr>
        <w:t xml:space="preserve"> </w:t>
      </w:r>
      <w:r w:rsidRPr="00C634F2">
        <w:t>к</w:t>
      </w:r>
      <w:r w:rsidRPr="00C634F2">
        <w:rPr>
          <w:spacing w:val="40"/>
        </w:rPr>
        <w:t xml:space="preserve"> </w:t>
      </w:r>
      <w:r w:rsidRPr="00C634F2">
        <w:t>достижения</w:t>
      </w:r>
      <w:r w:rsidR="001A46B8">
        <w:t>м</w:t>
      </w:r>
      <w:r w:rsidRPr="00C634F2">
        <w:rPr>
          <w:spacing w:val="40"/>
        </w:rPr>
        <w:t xml:space="preserve"> </w:t>
      </w:r>
      <w:r w:rsidRPr="00C634F2">
        <w:t>высокого</w:t>
      </w:r>
      <w:r w:rsidRPr="00C634F2">
        <w:rPr>
          <w:spacing w:val="40"/>
        </w:rPr>
        <w:t xml:space="preserve"> </w:t>
      </w:r>
      <w:r w:rsidRPr="00C634F2">
        <w:t>уровня</w:t>
      </w:r>
      <w:r w:rsidRPr="00C634F2">
        <w:rPr>
          <w:spacing w:val="40"/>
        </w:rPr>
        <w:t xml:space="preserve"> </w:t>
      </w:r>
      <w:r w:rsidRPr="00C634F2">
        <w:t>образ</w:t>
      </w:r>
      <w:r w:rsidR="001A46B8">
        <w:t>ованнос</w:t>
      </w:r>
      <w:r w:rsidRPr="00C634F2">
        <w:t xml:space="preserve">ти </w:t>
      </w:r>
      <w:r w:rsidRPr="00C634F2">
        <w:rPr>
          <w:color w:val="0F0F0F"/>
        </w:rPr>
        <w:t>на</w:t>
      </w:r>
      <w:r w:rsidRPr="00C634F2">
        <w:rPr>
          <w:color w:val="0F0F0F"/>
          <w:spacing w:val="40"/>
        </w:rPr>
        <w:t xml:space="preserve"> </w:t>
      </w:r>
      <w:r w:rsidRPr="00C634F2">
        <w:rPr>
          <w:color w:val="0E0E0E"/>
        </w:rPr>
        <w:t>основе</w:t>
      </w:r>
      <w:r w:rsidRPr="00C634F2">
        <w:rPr>
          <w:color w:val="0E0E0E"/>
          <w:spacing w:val="40"/>
        </w:rPr>
        <w:t xml:space="preserve"> </w:t>
      </w:r>
      <w:r w:rsidRPr="00C634F2">
        <w:rPr>
          <w:color w:val="0C0C0C"/>
        </w:rPr>
        <w:t>осознанного</w:t>
      </w:r>
      <w:r w:rsidRPr="00C634F2">
        <w:rPr>
          <w:color w:val="0C0C0C"/>
          <w:spacing w:val="40"/>
        </w:rPr>
        <w:t xml:space="preserve"> </w:t>
      </w:r>
      <w:r w:rsidRPr="00C634F2">
        <w:rPr>
          <w:color w:val="0C0C0C"/>
        </w:rPr>
        <w:t>выбора</w:t>
      </w:r>
      <w:r w:rsidRPr="00C634F2">
        <w:rPr>
          <w:color w:val="0C0C0C"/>
          <w:spacing w:val="40"/>
        </w:rPr>
        <w:t xml:space="preserve"> </w:t>
      </w:r>
      <w:r w:rsidRPr="00C634F2">
        <w:rPr>
          <w:color w:val="000000"/>
        </w:rPr>
        <w:t xml:space="preserve">программ общего </w:t>
      </w:r>
      <w:r w:rsidRPr="00C634F2">
        <w:rPr>
          <w:color w:val="0C0C0C"/>
        </w:rPr>
        <w:t xml:space="preserve">и </w:t>
      </w:r>
      <w:r w:rsidR="001A46B8">
        <w:rPr>
          <w:color w:val="000000"/>
        </w:rPr>
        <w:t>профессиональн</w:t>
      </w:r>
      <w:r w:rsidRPr="00C634F2">
        <w:rPr>
          <w:color w:val="000000"/>
        </w:rPr>
        <w:t>ого образо</w:t>
      </w:r>
      <w:r w:rsidR="001A46B8">
        <w:rPr>
          <w:color w:val="000000"/>
        </w:rPr>
        <w:t>вани</w:t>
      </w:r>
      <w:r w:rsidRPr="00C634F2">
        <w:rPr>
          <w:color w:val="000000"/>
        </w:rPr>
        <w:t>я;</w:t>
      </w:r>
    </w:p>
    <w:p w:rsidR="00B7639E" w:rsidRDefault="00B7639E">
      <w:pPr>
        <w:pStyle w:val="a5"/>
        <w:numPr>
          <w:ilvl w:val="0"/>
          <w:numId w:val="43"/>
        </w:numPr>
        <w:tabs>
          <w:tab w:val="left" w:pos="856"/>
        </w:tabs>
        <w:kinsoku w:val="0"/>
        <w:overflowPunct w:val="0"/>
        <w:spacing w:before="6" w:line="242" w:lineRule="auto"/>
        <w:ind w:left="851" w:right="273" w:hanging="346"/>
        <w:jc w:val="both"/>
        <w:rPr>
          <w:color w:val="000000"/>
          <w:position w:val="1"/>
        </w:rPr>
      </w:pPr>
      <w:r w:rsidRPr="00C634F2">
        <w:t xml:space="preserve">способностью </w:t>
      </w:r>
      <w:r w:rsidRPr="00C634F2">
        <w:rPr>
          <w:i/>
          <w:iCs/>
          <w:color w:val="0C0C0C"/>
        </w:rPr>
        <w:t xml:space="preserve">к </w:t>
      </w:r>
      <w:r w:rsidR="001A46B8">
        <w:rPr>
          <w:color w:val="000000"/>
        </w:rPr>
        <w:t>выбору професси</w:t>
      </w:r>
      <w:r w:rsidRPr="00C634F2">
        <w:rPr>
          <w:color w:val="000000"/>
        </w:rPr>
        <w:t xml:space="preserve">и, ориентации в </w:t>
      </w:r>
      <w:r w:rsidRPr="00C634F2">
        <w:rPr>
          <w:color w:val="0C0C0C"/>
        </w:rPr>
        <w:t xml:space="preserve">политической </w:t>
      </w:r>
      <w:r w:rsidR="001A46B8">
        <w:rPr>
          <w:color w:val="000000"/>
        </w:rPr>
        <w:t>ж</w:t>
      </w:r>
      <w:r w:rsidRPr="00C634F2">
        <w:rPr>
          <w:color w:val="000000"/>
        </w:rPr>
        <w:t xml:space="preserve">изни общества, выбору социально ценных форм досуговой деятельности, </w:t>
      </w:r>
      <w:r w:rsidRPr="00C634F2">
        <w:rPr>
          <w:color w:val="0F0F0F"/>
        </w:rPr>
        <w:t xml:space="preserve">к </w:t>
      </w:r>
      <w:r w:rsidRPr="00C634F2">
        <w:rPr>
          <w:color w:val="000000"/>
        </w:rPr>
        <w:t xml:space="preserve">самостоятельному решению семейно-бытовых проблем, защите </w:t>
      </w:r>
      <w:r w:rsidRPr="00C634F2">
        <w:rPr>
          <w:color w:val="0E0E0E"/>
        </w:rPr>
        <w:t xml:space="preserve">своих </w:t>
      </w:r>
      <w:r w:rsidRPr="00C634F2">
        <w:rPr>
          <w:color w:val="0C0C0C"/>
        </w:rPr>
        <w:t xml:space="preserve">прав </w:t>
      </w:r>
      <w:r w:rsidRPr="00C634F2">
        <w:rPr>
          <w:color w:val="0E0E0E"/>
        </w:rPr>
        <w:t xml:space="preserve">и </w:t>
      </w:r>
      <w:r w:rsidR="001A46B8">
        <w:rPr>
          <w:color w:val="000000"/>
        </w:rPr>
        <w:t>осознан</w:t>
      </w:r>
      <w:r w:rsidRPr="00C634F2">
        <w:rPr>
          <w:color w:val="000000"/>
        </w:rPr>
        <w:t xml:space="preserve">ию </w:t>
      </w:r>
      <w:r w:rsidRPr="00C634F2">
        <w:rPr>
          <w:color w:val="0C0C0C"/>
        </w:rPr>
        <w:t xml:space="preserve">своих </w:t>
      </w:r>
      <w:r w:rsidRPr="00C634F2">
        <w:rPr>
          <w:color w:val="000000"/>
        </w:rPr>
        <w:t xml:space="preserve">обязанностей </w:t>
      </w:r>
      <w:r w:rsidRPr="00C634F2">
        <w:rPr>
          <w:color w:val="0C0C0C"/>
        </w:rPr>
        <w:t xml:space="preserve">на основе </w:t>
      </w:r>
      <w:r w:rsidRPr="00C634F2">
        <w:rPr>
          <w:color w:val="000000"/>
          <w:position w:val="1"/>
        </w:rPr>
        <w:t>традиций национальной</w:t>
      </w:r>
      <w:r w:rsidRPr="00C634F2">
        <w:rPr>
          <w:color w:val="000000"/>
          <w:spacing w:val="80"/>
          <w:w w:val="150"/>
          <w:position w:val="1"/>
        </w:rPr>
        <w:t xml:space="preserve"> </w:t>
      </w:r>
      <w:r w:rsidR="001A46B8">
        <w:rPr>
          <w:color w:val="000000"/>
        </w:rPr>
        <w:t>дух</w:t>
      </w:r>
      <w:r w:rsidRPr="00C634F2">
        <w:rPr>
          <w:color w:val="000000"/>
        </w:rPr>
        <w:t>о</w:t>
      </w:r>
      <w:r w:rsidRPr="00C634F2">
        <w:rPr>
          <w:color w:val="000000"/>
          <w:position w:val="1"/>
        </w:rPr>
        <w:t>вной культуры.</w:t>
      </w:r>
    </w:p>
    <w:p w:rsidR="001A46B8" w:rsidRPr="00C634F2" w:rsidRDefault="001A46B8" w:rsidP="001A46B8">
      <w:pPr>
        <w:pStyle w:val="a5"/>
        <w:tabs>
          <w:tab w:val="left" w:pos="856"/>
        </w:tabs>
        <w:kinsoku w:val="0"/>
        <w:overflowPunct w:val="0"/>
        <w:spacing w:before="6" w:line="242" w:lineRule="auto"/>
        <w:ind w:left="851" w:right="273" w:firstLine="0"/>
        <w:jc w:val="both"/>
        <w:rPr>
          <w:color w:val="000000"/>
          <w:position w:val="1"/>
        </w:rPr>
      </w:pPr>
    </w:p>
    <w:p w:rsidR="00B7639E" w:rsidRPr="00C634F2" w:rsidRDefault="00B7639E">
      <w:pPr>
        <w:pStyle w:val="1"/>
        <w:numPr>
          <w:ilvl w:val="1"/>
          <w:numId w:val="43"/>
        </w:numPr>
        <w:tabs>
          <w:tab w:val="left" w:pos="6056"/>
        </w:tabs>
        <w:kinsoku w:val="0"/>
        <w:overflowPunct w:val="0"/>
        <w:spacing w:line="259" w:lineRule="exact"/>
        <w:rPr>
          <w:color w:val="0F0F0F"/>
          <w:spacing w:val="-2"/>
          <w:sz w:val="24"/>
          <w:szCs w:val="24"/>
        </w:rPr>
      </w:pPr>
      <w:r w:rsidRPr="00C634F2">
        <w:rPr>
          <w:color w:val="0F0F0F"/>
          <w:sz w:val="24"/>
          <w:szCs w:val="24"/>
        </w:rPr>
        <w:t>Анализ</w:t>
      </w:r>
      <w:r w:rsidRPr="00C634F2">
        <w:rPr>
          <w:color w:val="0F0F0F"/>
          <w:spacing w:val="-5"/>
          <w:sz w:val="24"/>
          <w:szCs w:val="24"/>
        </w:rPr>
        <w:t xml:space="preserve"> </w:t>
      </w:r>
      <w:r w:rsidRPr="00C634F2">
        <w:rPr>
          <w:color w:val="0F0F0F"/>
          <w:sz w:val="24"/>
          <w:szCs w:val="24"/>
        </w:rPr>
        <w:t>текущего</w:t>
      </w:r>
      <w:r w:rsidRPr="00C634F2">
        <w:rPr>
          <w:color w:val="0F0F0F"/>
          <w:spacing w:val="-3"/>
          <w:sz w:val="24"/>
          <w:szCs w:val="24"/>
        </w:rPr>
        <w:t xml:space="preserve"> </w:t>
      </w:r>
      <w:r w:rsidRPr="00C634F2">
        <w:rPr>
          <w:color w:val="000000"/>
          <w:spacing w:val="-2"/>
          <w:sz w:val="24"/>
          <w:szCs w:val="24"/>
        </w:rPr>
        <w:t>состояния</w:t>
      </w:r>
    </w:p>
    <w:p w:rsidR="00B7639E" w:rsidRPr="0018539E" w:rsidRDefault="00B7639E">
      <w:pPr>
        <w:pStyle w:val="a5"/>
        <w:numPr>
          <w:ilvl w:val="1"/>
          <w:numId w:val="42"/>
        </w:numPr>
        <w:tabs>
          <w:tab w:val="left" w:pos="4350"/>
        </w:tabs>
        <w:kinsoku w:val="0"/>
        <w:overflowPunct w:val="0"/>
        <w:spacing w:line="274" w:lineRule="exact"/>
        <w:ind w:hanging="416"/>
        <w:jc w:val="both"/>
        <w:rPr>
          <w:b/>
          <w:bCs/>
          <w:color w:val="0C0C0C"/>
          <w:w w:val="95"/>
          <w:position w:val="1"/>
        </w:rPr>
      </w:pPr>
      <w:r w:rsidRPr="0018539E">
        <w:rPr>
          <w:b/>
          <w:bCs/>
          <w:color w:val="0C0C0C"/>
          <w:w w:val="95"/>
          <w:position w:val="1"/>
        </w:rPr>
        <w:t>Информац</w:t>
      </w:r>
      <w:r w:rsidR="0018539E">
        <w:rPr>
          <w:b/>
          <w:bCs/>
          <w:color w:val="0C0C0C"/>
          <w:w w:val="95"/>
          <w:position w:val="1"/>
        </w:rPr>
        <w:t>ия</w:t>
      </w:r>
      <w:r w:rsidRPr="0018539E">
        <w:rPr>
          <w:b/>
          <w:bCs/>
          <w:color w:val="0C0C0C"/>
          <w:spacing w:val="45"/>
          <w:position w:val="1"/>
        </w:rPr>
        <w:t xml:space="preserve"> </w:t>
      </w:r>
      <w:r w:rsidR="006367BE">
        <w:rPr>
          <w:b/>
          <w:bCs/>
          <w:color w:val="0C0C0C"/>
          <w:w w:val="95"/>
          <w:position w:val="1"/>
        </w:rPr>
        <w:t>о</w:t>
      </w:r>
      <w:r w:rsidR="0018539E">
        <w:rPr>
          <w:b/>
          <w:bCs/>
          <w:color w:val="0C0C0C"/>
          <w:w w:val="95"/>
          <w:position w:val="1"/>
        </w:rPr>
        <w:t>б</w:t>
      </w:r>
      <w:r w:rsidRPr="0018539E">
        <w:rPr>
          <w:b/>
          <w:bCs/>
          <w:color w:val="0C0C0C"/>
          <w:spacing w:val="13"/>
          <w:position w:val="1"/>
        </w:rPr>
        <w:t xml:space="preserve"> </w:t>
      </w:r>
      <w:r w:rsidRPr="0018539E">
        <w:rPr>
          <w:b/>
          <w:bCs/>
          <w:color w:val="0C0C0C"/>
          <w:w w:val="95"/>
          <w:position w:val="1"/>
        </w:rPr>
        <w:t>учреждении.</w:t>
      </w:r>
      <w:r w:rsidRPr="0018539E">
        <w:rPr>
          <w:b/>
          <w:bCs/>
          <w:color w:val="0C0C0C"/>
          <w:spacing w:val="39"/>
          <w:position w:val="1"/>
        </w:rPr>
        <w:t xml:space="preserve"> </w:t>
      </w:r>
      <w:r w:rsidRPr="0018539E">
        <w:rPr>
          <w:b/>
          <w:bCs/>
          <w:color w:val="0C0C0C"/>
          <w:w w:val="95"/>
          <w:position w:val="1"/>
        </w:rPr>
        <w:t>Общие</w:t>
      </w:r>
      <w:r w:rsidRPr="0018539E">
        <w:rPr>
          <w:b/>
          <w:bCs/>
          <w:color w:val="0C0C0C"/>
          <w:spacing w:val="17"/>
          <w:position w:val="1"/>
        </w:rPr>
        <w:t xml:space="preserve"> </w:t>
      </w:r>
      <w:r w:rsidRPr="0018539E">
        <w:rPr>
          <w:b/>
          <w:bCs/>
          <w:color w:val="000000"/>
          <w:w w:val="95"/>
          <w:position w:val="1"/>
        </w:rPr>
        <w:t>сведения</w:t>
      </w:r>
      <w:r w:rsidRPr="0018539E">
        <w:rPr>
          <w:b/>
          <w:bCs/>
          <w:color w:val="000000"/>
          <w:spacing w:val="40"/>
          <w:position w:val="1"/>
        </w:rPr>
        <w:t xml:space="preserve"> </w:t>
      </w:r>
      <w:r w:rsidRPr="0018539E">
        <w:rPr>
          <w:b/>
          <w:bCs/>
          <w:color w:val="0C0C0C"/>
          <w:w w:val="95"/>
          <w:position w:val="1"/>
        </w:rPr>
        <w:t>об</w:t>
      </w:r>
      <w:r w:rsidRPr="0018539E">
        <w:rPr>
          <w:b/>
          <w:bCs/>
          <w:color w:val="0C0C0C"/>
          <w:spacing w:val="13"/>
          <w:position w:val="1"/>
        </w:rPr>
        <w:t xml:space="preserve"> </w:t>
      </w:r>
      <w:r w:rsidR="006367BE">
        <w:rPr>
          <w:b/>
          <w:bCs/>
          <w:color w:val="0C0C0C"/>
          <w:spacing w:val="-2"/>
          <w:w w:val="95"/>
        </w:rPr>
        <w:t>уч</w:t>
      </w:r>
      <w:r w:rsidRPr="0018539E">
        <w:rPr>
          <w:b/>
          <w:bCs/>
          <w:color w:val="0C0C0C"/>
          <w:spacing w:val="-2"/>
          <w:w w:val="95"/>
          <w:position w:val="2"/>
        </w:rPr>
        <w:t>реждении</w:t>
      </w:r>
      <w:r w:rsidR="006367BE">
        <w:rPr>
          <w:b/>
          <w:bCs/>
          <w:color w:val="0C0C0C"/>
          <w:spacing w:val="-2"/>
          <w:w w:val="95"/>
          <w:position w:val="2"/>
        </w:rPr>
        <w:t>.</w:t>
      </w:r>
    </w:p>
    <w:p w:rsidR="00B7639E" w:rsidRPr="00C634F2" w:rsidRDefault="00B7639E" w:rsidP="000321EF">
      <w:pPr>
        <w:pStyle w:val="a3"/>
      </w:pPr>
      <w:r w:rsidRPr="00C634F2">
        <w:t>Муниципальное бюджетное общеобразовательное</w:t>
      </w:r>
      <w:r w:rsidRPr="00C634F2">
        <w:rPr>
          <w:spacing w:val="-6"/>
        </w:rPr>
        <w:t xml:space="preserve"> </w:t>
      </w:r>
      <w:r w:rsidRPr="00C634F2">
        <w:t>учре</w:t>
      </w:r>
      <w:r w:rsidR="005D72EF">
        <w:t>ждение</w:t>
      </w:r>
      <w:r w:rsidRPr="00C634F2">
        <w:t xml:space="preserve"> основная</w:t>
      </w:r>
      <w:r w:rsidRPr="00C634F2">
        <w:rPr>
          <w:spacing w:val="-1"/>
        </w:rPr>
        <w:t xml:space="preserve"> </w:t>
      </w:r>
      <w:r w:rsidR="005D72EF">
        <w:t>обще</w:t>
      </w:r>
      <w:r w:rsidRPr="00C634F2">
        <w:t>образовательная</w:t>
      </w:r>
      <w:r w:rsidRPr="00C634F2">
        <w:rPr>
          <w:spacing w:val="-7"/>
        </w:rPr>
        <w:t xml:space="preserve"> </w:t>
      </w:r>
      <w:r w:rsidRPr="00C634F2">
        <w:t xml:space="preserve">школа </w:t>
      </w:r>
      <w:r w:rsidR="005D72EF">
        <w:rPr>
          <w:color w:val="0F0F0F"/>
        </w:rPr>
        <w:t>с.Тахта</w:t>
      </w:r>
      <w:r w:rsidR="005D72EF">
        <w:rPr>
          <w:color w:val="000000"/>
        </w:rPr>
        <w:t xml:space="preserve"> осуществляет образовательную</w:t>
      </w:r>
      <w:r w:rsidRPr="00C634F2">
        <w:rPr>
          <w:color w:val="000000"/>
        </w:rPr>
        <w:t xml:space="preserve"> </w:t>
      </w:r>
      <w:r w:rsidRPr="00C634F2">
        <w:rPr>
          <w:color w:val="0C0C0C"/>
        </w:rPr>
        <w:t xml:space="preserve">деятельность </w:t>
      </w:r>
      <w:r w:rsidRPr="005D72EF">
        <w:rPr>
          <w:b/>
          <w:color w:val="0C0C0C"/>
        </w:rPr>
        <w:t xml:space="preserve">с </w:t>
      </w:r>
      <w:r w:rsidRPr="005D72EF">
        <w:rPr>
          <w:b/>
          <w:color w:val="000000"/>
        </w:rPr>
        <w:t>1 сентября 1974 года</w:t>
      </w:r>
      <w:r w:rsidR="005D72EF">
        <w:rPr>
          <w:b/>
          <w:color w:val="000000"/>
        </w:rPr>
        <w:t>???</w:t>
      </w:r>
      <w:r w:rsidR="005D72EF">
        <w:rPr>
          <w:color w:val="000000"/>
        </w:rPr>
        <w:t>. Учрежд</w:t>
      </w:r>
      <w:r w:rsidRPr="00C634F2">
        <w:rPr>
          <w:color w:val="000000"/>
        </w:rPr>
        <w:t>ение ори</w:t>
      </w:r>
      <w:r w:rsidR="005D72EF">
        <w:rPr>
          <w:color w:val="000000"/>
        </w:rPr>
        <w:t>ентировано на обучение и воспит</w:t>
      </w:r>
      <w:r w:rsidRPr="00C634F2">
        <w:rPr>
          <w:color w:val="000000"/>
        </w:rPr>
        <w:t>ание детей, способных</w:t>
      </w:r>
      <w:r w:rsidRPr="00C634F2">
        <w:rPr>
          <w:color w:val="000000"/>
          <w:spacing w:val="40"/>
        </w:rPr>
        <w:t xml:space="preserve"> </w:t>
      </w:r>
      <w:r w:rsidRPr="00C634F2">
        <w:rPr>
          <w:color w:val="000000"/>
        </w:rPr>
        <w:t xml:space="preserve">к активному интеллектуальному труду, </w:t>
      </w:r>
      <w:r w:rsidRPr="00C634F2">
        <w:t xml:space="preserve">к </w:t>
      </w:r>
      <w:r w:rsidRPr="00C634F2">
        <w:rPr>
          <w:color w:val="000000"/>
        </w:rPr>
        <w:t xml:space="preserve">творческой </w:t>
      </w:r>
      <w:r w:rsidRPr="00C634F2">
        <w:rPr>
          <w:color w:val="0F0F0F"/>
        </w:rPr>
        <w:t xml:space="preserve">и </w:t>
      </w:r>
      <w:r w:rsidRPr="00C634F2">
        <w:rPr>
          <w:color w:val="000000"/>
        </w:rPr>
        <w:t xml:space="preserve">исследовательской </w:t>
      </w:r>
      <w:r w:rsidRPr="00C634F2">
        <w:t>деятельности.</w:t>
      </w:r>
    </w:p>
    <w:p w:rsidR="00B7639E" w:rsidRPr="00C634F2" w:rsidRDefault="005D72EF" w:rsidP="000321EF">
      <w:pPr>
        <w:pStyle w:val="a3"/>
        <w:rPr>
          <w:color w:val="000000"/>
        </w:rPr>
      </w:pPr>
      <w:r>
        <w:t>Школ</w:t>
      </w:r>
      <w:r w:rsidR="00B7639E" w:rsidRPr="00C634F2">
        <w:t>а имеет</w:t>
      </w:r>
      <w:r w:rsidR="00B7639E" w:rsidRPr="00C634F2">
        <w:rPr>
          <w:spacing w:val="-1"/>
        </w:rPr>
        <w:t xml:space="preserve"> </w:t>
      </w:r>
      <w:r w:rsidR="00B7639E" w:rsidRPr="00C634F2">
        <w:t>Лицензию на</w:t>
      </w:r>
      <w:r w:rsidR="00B7639E" w:rsidRPr="00C634F2">
        <w:rPr>
          <w:spacing w:val="-10"/>
        </w:rPr>
        <w:t xml:space="preserve"> </w:t>
      </w:r>
      <w:r w:rsidR="00B7639E" w:rsidRPr="00C634F2">
        <w:rPr>
          <w:color w:val="000000"/>
        </w:rPr>
        <w:t>образовательную</w:t>
      </w:r>
      <w:r w:rsidR="00B7639E" w:rsidRPr="00C634F2">
        <w:rPr>
          <w:color w:val="000000"/>
          <w:spacing w:val="-13"/>
        </w:rPr>
        <w:t xml:space="preserve"> </w:t>
      </w:r>
      <w:r w:rsidR="00B7639E" w:rsidRPr="00C634F2">
        <w:rPr>
          <w:color w:val="000000"/>
        </w:rPr>
        <w:t xml:space="preserve">деятельность 61 Л01 </w:t>
      </w:r>
      <w:r w:rsidR="00B7639E" w:rsidRPr="00C634F2">
        <w:rPr>
          <w:color w:val="0F0F0F"/>
        </w:rPr>
        <w:t>№</w:t>
      </w:r>
      <w:r w:rsidR="00B7639E" w:rsidRPr="00C634F2">
        <w:rPr>
          <w:color w:val="0F0F0F"/>
          <w:spacing w:val="33"/>
        </w:rPr>
        <w:t xml:space="preserve"> </w:t>
      </w:r>
      <w:r w:rsidR="00B7639E" w:rsidRPr="00C634F2">
        <w:rPr>
          <w:color w:val="000000"/>
        </w:rPr>
        <w:t>0002280. Регистрационный номер 4805.</w:t>
      </w:r>
      <w:r w:rsidR="00B7639E" w:rsidRPr="00C634F2">
        <w:rPr>
          <w:color w:val="000000"/>
          <w:spacing w:val="-1"/>
        </w:rPr>
        <w:t xml:space="preserve"> </w:t>
      </w:r>
      <w:r w:rsidR="00B7639E" w:rsidRPr="00C634F2">
        <w:t>Дата</w:t>
      </w:r>
      <w:r w:rsidR="00B7639E" w:rsidRPr="00C634F2">
        <w:rPr>
          <w:spacing w:val="-5"/>
        </w:rPr>
        <w:t xml:space="preserve"> </w:t>
      </w:r>
      <w:r w:rsidR="00B7639E" w:rsidRPr="00C634F2">
        <w:rPr>
          <w:color w:val="000000"/>
        </w:rPr>
        <w:t xml:space="preserve">выдачи </w:t>
      </w:r>
      <w:r w:rsidR="00B7639E" w:rsidRPr="00C634F2">
        <w:rPr>
          <w:color w:val="232323"/>
          <w:w w:val="90"/>
        </w:rPr>
        <w:t xml:space="preserve">— </w:t>
      </w:r>
      <w:r w:rsidR="00B7639E" w:rsidRPr="00C634F2">
        <w:rPr>
          <w:color w:val="000000"/>
        </w:rPr>
        <w:t xml:space="preserve">14 </w:t>
      </w:r>
      <w:r w:rsidR="00B7639E" w:rsidRPr="00C634F2">
        <w:t xml:space="preserve">мая 2015 </w:t>
      </w:r>
      <w:r w:rsidR="00B7639E" w:rsidRPr="00C634F2">
        <w:rPr>
          <w:color w:val="000000"/>
        </w:rPr>
        <w:t xml:space="preserve">года., срок </w:t>
      </w:r>
      <w:r w:rsidR="00B7639E" w:rsidRPr="00C634F2">
        <w:t xml:space="preserve">действия </w:t>
      </w:r>
      <w:r w:rsidR="00B7639E" w:rsidRPr="00C634F2">
        <w:rPr>
          <w:color w:val="0F0F0F"/>
        </w:rPr>
        <w:t xml:space="preserve">- </w:t>
      </w:r>
      <w:r w:rsidR="00B7639E" w:rsidRPr="00C634F2">
        <w:rPr>
          <w:color w:val="000000"/>
        </w:rPr>
        <w:t>бессрочно,</w:t>
      </w:r>
      <w:r w:rsidR="00B7639E" w:rsidRPr="00C634F2">
        <w:rPr>
          <w:color w:val="000000"/>
          <w:spacing w:val="26"/>
        </w:rPr>
        <w:t xml:space="preserve"> </w:t>
      </w:r>
      <w:r w:rsidR="00B7639E" w:rsidRPr="00C634F2">
        <w:t xml:space="preserve">выдана </w:t>
      </w:r>
      <w:r w:rsidR="00B7639E" w:rsidRPr="00C634F2">
        <w:rPr>
          <w:color w:val="000000"/>
        </w:rPr>
        <w:t>Региональной</w:t>
      </w:r>
      <w:r w:rsidR="00B7639E" w:rsidRPr="00C634F2">
        <w:rPr>
          <w:color w:val="000000"/>
          <w:spacing w:val="28"/>
        </w:rPr>
        <w:t xml:space="preserve"> </w:t>
      </w:r>
      <w:r w:rsidR="00B7639E" w:rsidRPr="00C634F2">
        <w:rPr>
          <w:color w:val="000000"/>
        </w:rPr>
        <w:t xml:space="preserve">службой </w:t>
      </w:r>
      <w:r w:rsidR="00B7639E" w:rsidRPr="00C634F2">
        <w:t xml:space="preserve">по </w:t>
      </w:r>
      <w:r w:rsidR="00B7639E" w:rsidRPr="00C634F2">
        <w:rPr>
          <w:color w:val="000000"/>
        </w:rPr>
        <w:t xml:space="preserve">надзору </w:t>
      </w:r>
      <w:r w:rsidR="00B7639E" w:rsidRPr="00C634F2">
        <w:t xml:space="preserve">и </w:t>
      </w:r>
      <w:r w:rsidR="00B7639E" w:rsidRPr="00C634F2">
        <w:rPr>
          <w:color w:val="000000"/>
        </w:rPr>
        <w:t xml:space="preserve">контролю </w:t>
      </w:r>
      <w:r w:rsidR="00B7639E" w:rsidRPr="00C634F2">
        <w:t xml:space="preserve">в </w:t>
      </w:r>
      <w:r w:rsidR="00B7639E" w:rsidRPr="00C634F2">
        <w:rPr>
          <w:color w:val="000000"/>
        </w:rPr>
        <w:t>сфере образования</w:t>
      </w:r>
      <w:r w:rsidR="00B7639E" w:rsidRPr="00C634F2">
        <w:rPr>
          <w:color w:val="000000"/>
          <w:spacing w:val="34"/>
        </w:rPr>
        <w:t xml:space="preserve"> </w:t>
      </w:r>
      <w:r w:rsidR="00B7639E" w:rsidRPr="00C634F2">
        <w:rPr>
          <w:color w:val="000000"/>
        </w:rPr>
        <w:t>Ростовской</w:t>
      </w:r>
      <w:r w:rsidR="00B7639E" w:rsidRPr="00C634F2">
        <w:rPr>
          <w:color w:val="000000"/>
          <w:spacing w:val="21"/>
        </w:rPr>
        <w:t xml:space="preserve"> </w:t>
      </w:r>
      <w:r w:rsidR="00B7639E" w:rsidRPr="00C634F2">
        <w:rPr>
          <w:color w:val="000000"/>
        </w:rPr>
        <w:t xml:space="preserve">области. </w:t>
      </w:r>
      <w:r w:rsidR="00B7639E" w:rsidRPr="00C634F2">
        <w:t xml:space="preserve">Приложение </w:t>
      </w:r>
      <w:r w:rsidR="00B7639E" w:rsidRPr="00C634F2">
        <w:rPr>
          <w:color w:val="0F0F0F"/>
        </w:rPr>
        <w:t xml:space="preserve">Кв </w:t>
      </w:r>
      <w:r w:rsidR="00B7639E" w:rsidRPr="00C634F2">
        <w:rPr>
          <w:color w:val="000000"/>
        </w:rPr>
        <w:t xml:space="preserve">1 от 14.05.2015 г. к лицензии </w:t>
      </w:r>
      <w:r w:rsidR="00B7639E" w:rsidRPr="00C634F2">
        <w:t xml:space="preserve">на </w:t>
      </w:r>
      <w:r w:rsidR="00B7639E" w:rsidRPr="00C634F2">
        <w:rPr>
          <w:color w:val="000000"/>
        </w:rPr>
        <w:t xml:space="preserve">право осуществления образовательной деятельности </w:t>
      </w:r>
      <w:r>
        <w:t xml:space="preserve">МБОУ СОШ с.Тахта </w:t>
      </w:r>
      <w:r w:rsidR="00B7639E" w:rsidRPr="00C634F2">
        <w:rPr>
          <w:color w:val="000000"/>
        </w:rPr>
        <w:t xml:space="preserve">от 14 мая 2015 </w:t>
      </w:r>
      <w:r w:rsidR="00B7639E" w:rsidRPr="00C634F2">
        <w:t xml:space="preserve">г. </w:t>
      </w:r>
      <w:r w:rsidR="00B7639E" w:rsidRPr="00C634F2">
        <w:rPr>
          <w:color w:val="000000"/>
        </w:rPr>
        <w:t xml:space="preserve">Регистрационный </w:t>
      </w:r>
      <w:r w:rsidR="00B7639E" w:rsidRPr="00C634F2">
        <w:rPr>
          <w:color w:val="0F0F0F"/>
        </w:rPr>
        <w:t>№</w:t>
      </w:r>
      <w:r w:rsidR="00B7639E" w:rsidRPr="00C634F2">
        <w:rPr>
          <w:color w:val="0F0F0F"/>
          <w:spacing w:val="40"/>
        </w:rPr>
        <w:t xml:space="preserve"> </w:t>
      </w:r>
      <w:r w:rsidR="00B7639E" w:rsidRPr="00C634F2">
        <w:rPr>
          <w:color w:val="000000"/>
        </w:rPr>
        <w:t xml:space="preserve">4805 серия 61П01 </w:t>
      </w:r>
      <w:r w:rsidR="00B7639E" w:rsidRPr="00C634F2">
        <w:rPr>
          <w:color w:val="0F0F0F"/>
        </w:rPr>
        <w:t>№</w:t>
      </w:r>
      <w:r w:rsidR="00B7639E" w:rsidRPr="00C634F2">
        <w:rPr>
          <w:color w:val="0F0F0F"/>
          <w:spacing w:val="40"/>
        </w:rPr>
        <w:t xml:space="preserve"> </w:t>
      </w:r>
      <w:r w:rsidR="00B7639E" w:rsidRPr="00C634F2">
        <w:rPr>
          <w:color w:val="000000"/>
        </w:rPr>
        <w:t>0004563</w:t>
      </w:r>
    </w:p>
    <w:p w:rsidR="00B7639E" w:rsidRDefault="00B7639E" w:rsidP="000321EF">
      <w:pPr>
        <w:pStyle w:val="a3"/>
      </w:pPr>
      <w:r w:rsidRPr="00C634F2">
        <w:t xml:space="preserve">МБОУ </w:t>
      </w:r>
      <w:r w:rsidR="005D72EF">
        <w:t>СОШ с.Тахта</w:t>
      </w:r>
      <w:r w:rsidRPr="00C634F2">
        <w:t xml:space="preserve"> имеет право осуществления образовательной деятельности по следующим образовательным Концепциям:</w:t>
      </w:r>
    </w:p>
    <w:p w:rsidR="005D72EF" w:rsidRPr="00C634F2" w:rsidRDefault="005D72EF" w:rsidP="000321EF">
      <w:pPr>
        <w:pStyle w:val="a3"/>
      </w:pPr>
    </w:p>
    <w:p w:rsidR="000321EF" w:rsidRDefault="000321EF" w:rsidP="000321EF">
      <w:pPr>
        <w:pStyle w:val="a3"/>
      </w:pPr>
    </w:p>
    <w:p w:rsidR="000321EF" w:rsidRDefault="000321EF" w:rsidP="000321EF">
      <w:pPr>
        <w:pStyle w:val="a3"/>
      </w:pPr>
    </w:p>
    <w:p w:rsidR="000321EF" w:rsidRDefault="000321EF" w:rsidP="000321EF">
      <w:pPr>
        <w:pStyle w:val="a3"/>
      </w:pPr>
    </w:p>
    <w:p w:rsidR="000321EF" w:rsidRDefault="000321EF" w:rsidP="000321EF">
      <w:pPr>
        <w:pStyle w:val="a3"/>
      </w:pPr>
    </w:p>
    <w:p w:rsidR="000321EF" w:rsidRDefault="000321EF" w:rsidP="000321EF">
      <w:pPr>
        <w:pStyle w:val="a3"/>
      </w:pPr>
    </w:p>
    <w:p w:rsidR="00B7639E" w:rsidRPr="005D72EF" w:rsidRDefault="00B7639E" w:rsidP="000321EF">
      <w:pPr>
        <w:pStyle w:val="a3"/>
      </w:pPr>
      <w:r w:rsidRPr="005D72EF">
        <w:lastRenderedPageBreak/>
        <w:t>Основные</w:t>
      </w:r>
      <w:r w:rsidRPr="005D72EF">
        <w:rPr>
          <w:spacing w:val="21"/>
        </w:rPr>
        <w:t xml:space="preserve"> </w:t>
      </w:r>
      <w:r w:rsidRPr="005D72EF">
        <w:t>общеобразовательные:</w:t>
      </w:r>
    </w:p>
    <w:p w:rsidR="00B7639E" w:rsidRPr="00C634F2" w:rsidRDefault="00B7639E">
      <w:pPr>
        <w:pStyle w:val="a5"/>
        <w:numPr>
          <w:ilvl w:val="0"/>
          <w:numId w:val="41"/>
        </w:numPr>
        <w:tabs>
          <w:tab w:val="left" w:pos="835"/>
        </w:tabs>
        <w:kinsoku w:val="0"/>
        <w:overflowPunct w:val="0"/>
        <w:spacing w:before="78" w:line="264" w:lineRule="exact"/>
        <w:rPr>
          <w:color w:val="0C0C0C"/>
          <w:spacing w:val="-2"/>
        </w:rPr>
      </w:pPr>
      <w:r w:rsidRPr="00C634F2">
        <w:rPr>
          <w:color w:val="000000"/>
        </w:rPr>
        <w:t>программы</w:t>
      </w:r>
      <w:r w:rsidRPr="00C634F2">
        <w:rPr>
          <w:color w:val="000000"/>
          <w:spacing w:val="10"/>
        </w:rPr>
        <w:t xml:space="preserve"> </w:t>
      </w:r>
      <w:r w:rsidRPr="00C634F2">
        <w:rPr>
          <w:color w:val="000000"/>
        </w:rPr>
        <w:t>начального</w:t>
      </w:r>
      <w:r w:rsidRPr="00C634F2">
        <w:rPr>
          <w:color w:val="000000"/>
          <w:spacing w:val="15"/>
        </w:rPr>
        <w:t xml:space="preserve"> </w:t>
      </w:r>
      <w:r w:rsidRPr="00C634F2">
        <w:rPr>
          <w:color w:val="000000"/>
        </w:rPr>
        <w:t>общего</w:t>
      </w:r>
      <w:r w:rsidRPr="00C634F2">
        <w:rPr>
          <w:color w:val="000000"/>
          <w:spacing w:val="8"/>
        </w:rPr>
        <w:t xml:space="preserve"> </w:t>
      </w:r>
      <w:r w:rsidRPr="00C634F2">
        <w:rPr>
          <w:color w:val="000000"/>
          <w:spacing w:val="-2"/>
        </w:rPr>
        <w:t>образования;</w:t>
      </w:r>
    </w:p>
    <w:p w:rsidR="00B7639E" w:rsidRPr="00C634F2" w:rsidRDefault="00B7639E">
      <w:pPr>
        <w:pStyle w:val="a5"/>
        <w:numPr>
          <w:ilvl w:val="0"/>
          <w:numId w:val="41"/>
        </w:numPr>
        <w:tabs>
          <w:tab w:val="left" w:pos="835"/>
        </w:tabs>
        <w:kinsoku w:val="0"/>
        <w:overflowPunct w:val="0"/>
        <w:spacing w:line="264" w:lineRule="exact"/>
        <w:ind w:hanging="347"/>
        <w:rPr>
          <w:color w:val="000000"/>
          <w:spacing w:val="-2"/>
        </w:rPr>
      </w:pPr>
      <w:r w:rsidRPr="00C634F2">
        <w:t>программы</w:t>
      </w:r>
      <w:r w:rsidRPr="00C634F2">
        <w:rPr>
          <w:spacing w:val="14"/>
        </w:rPr>
        <w:t xml:space="preserve"> </w:t>
      </w:r>
      <w:r w:rsidRPr="00C634F2">
        <w:t>основного</w:t>
      </w:r>
      <w:r w:rsidRPr="00C634F2">
        <w:rPr>
          <w:spacing w:val="12"/>
        </w:rPr>
        <w:t xml:space="preserve"> </w:t>
      </w:r>
      <w:r w:rsidRPr="00C634F2">
        <w:t>общего</w:t>
      </w:r>
      <w:r w:rsidRPr="00C634F2">
        <w:rPr>
          <w:spacing w:val="19"/>
        </w:rPr>
        <w:t xml:space="preserve"> </w:t>
      </w:r>
      <w:r w:rsidRPr="00C634F2">
        <w:rPr>
          <w:spacing w:val="-2"/>
        </w:rPr>
        <w:t>образования;</w:t>
      </w:r>
    </w:p>
    <w:p w:rsidR="00B7639E" w:rsidRPr="00C634F2" w:rsidRDefault="00B7639E">
      <w:pPr>
        <w:pStyle w:val="a5"/>
        <w:numPr>
          <w:ilvl w:val="0"/>
          <w:numId w:val="41"/>
        </w:numPr>
        <w:tabs>
          <w:tab w:val="left" w:pos="835"/>
        </w:tabs>
        <w:kinsoku w:val="0"/>
        <w:overflowPunct w:val="0"/>
        <w:spacing w:line="264" w:lineRule="exact"/>
        <w:ind w:hanging="346"/>
        <w:rPr>
          <w:color w:val="000000"/>
          <w:spacing w:val="-2"/>
        </w:rPr>
      </w:pPr>
      <w:r w:rsidRPr="00C634F2">
        <w:t>программы</w:t>
      </w:r>
      <w:r w:rsidRPr="00C634F2">
        <w:rPr>
          <w:spacing w:val="12"/>
        </w:rPr>
        <w:t xml:space="preserve"> </w:t>
      </w:r>
      <w:r w:rsidRPr="00C634F2">
        <w:t>дополнительного</w:t>
      </w:r>
      <w:r w:rsidRPr="00C634F2">
        <w:rPr>
          <w:spacing w:val="-6"/>
        </w:rPr>
        <w:t xml:space="preserve"> </w:t>
      </w:r>
      <w:r w:rsidRPr="00C634F2">
        <w:t>образования</w:t>
      </w:r>
      <w:r w:rsidRPr="00C634F2">
        <w:rPr>
          <w:spacing w:val="19"/>
        </w:rPr>
        <w:t xml:space="preserve"> </w:t>
      </w:r>
      <w:r w:rsidRPr="00C634F2">
        <w:t>детей</w:t>
      </w:r>
      <w:r w:rsidRPr="00C634F2">
        <w:rPr>
          <w:spacing w:val="20"/>
        </w:rPr>
        <w:t xml:space="preserve"> </w:t>
      </w:r>
      <w:r w:rsidRPr="00C634F2">
        <w:t>и</w:t>
      </w:r>
      <w:r w:rsidRPr="00C634F2">
        <w:rPr>
          <w:spacing w:val="10"/>
        </w:rPr>
        <w:t xml:space="preserve"> </w:t>
      </w:r>
      <w:r w:rsidRPr="00C634F2">
        <w:rPr>
          <w:spacing w:val="-2"/>
        </w:rPr>
        <w:t>взрослых.</w:t>
      </w:r>
    </w:p>
    <w:p w:rsidR="00B7639E" w:rsidRPr="00C634F2" w:rsidRDefault="00B7639E" w:rsidP="000321EF">
      <w:pPr>
        <w:pStyle w:val="a3"/>
        <w:rPr>
          <w:color w:val="000000"/>
        </w:rPr>
      </w:pPr>
      <w:r w:rsidRPr="00C634F2">
        <w:t>Муниципальное бюджетное общеобразовательное учреждение основная общеобразовательная</w:t>
      </w:r>
      <w:r w:rsidRPr="00C634F2">
        <w:rPr>
          <w:spacing w:val="-8"/>
        </w:rPr>
        <w:t xml:space="preserve"> </w:t>
      </w:r>
      <w:r w:rsidR="005D72EF">
        <w:t>ш</w:t>
      </w:r>
      <w:r w:rsidRPr="00C634F2">
        <w:t xml:space="preserve">кола </w:t>
      </w:r>
      <w:r w:rsidR="005D72EF" w:rsidRPr="005D72EF">
        <w:rPr>
          <w:iCs/>
          <w:color w:val="111111"/>
        </w:rPr>
        <w:t>с.Тахта</w:t>
      </w:r>
      <w:r w:rsidR="005D72EF">
        <w:rPr>
          <w:i/>
          <w:iCs/>
          <w:color w:val="111111"/>
        </w:rPr>
        <w:t xml:space="preserve"> </w:t>
      </w:r>
      <w:r w:rsidRPr="00C634F2">
        <w:rPr>
          <w:color w:val="000000"/>
        </w:rPr>
        <w:t xml:space="preserve"> расположена по адресу: </w:t>
      </w:r>
      <w:r w:rsidR="005D72EF">
        <w:rPr>
          <w:color w:val="000000"/>
        </w:rPr>
        <w:t xml:space="preserve">682409 </w:t>
      </w:r>
      <w:r w:rsidRPr="00C634F2">
        <w:rPr>
          <w:color w:val="000000"/>
        </w:rPr>
        <w:t xml:space="preserve"> </w:t>
      </w:r>
      <w:r w:rsidR="005D72EF">
        <w:rPr>
          <w:color w:val="000000"/>
        </w:rPr>
        <w:t>Хабаровскийкрай</w:t>
      </w:r>
      <w:r w:rsidRPr="00C634F2">
        <w:rPr>
          <w:color w:val="000000"/>
        </w:rPr>
        <w:t xml:space="preserve">, </w:t>
      </w:r>
      <w:r w:rsidR="005D72EF">
        <w:rPr>
          <w:color w:val="000000"/>
        </w:rPr>
        <w:t xml:space="preserve">Ульчский </w:t>
      </w:r>
      <w:r w:rsidRPr="00C634F2">
        <w:rPr>
          <w:color w:val="000000"/>
        </w:rPr>
        <w:t xml:space="preserve"> район, </w:t>
      </w:r>
      <w:r w:rsidR="005D72EF">
        <w:rPr>
          <w:color w:val="000000"/>
        </w:rPr>
        <w:t>с.Тахта</w:t>
      </w:r>
      <w:r w:rsidRPr="00C634F2">
        <w:rPr>
          <w:color w:val="000000"/>
        </w:rPr>
        <w:t xml:space="preserve">, </w:t>
      </w:r>
      <w:r w:rsidRPr="00C634F2">
        <w:rPr>
          <w:color w:val="0C0C0C"/>
        </w:rPr>
        <w:t xml:space="preserve">ул. </w:t>
      </w:r>
      <w:r w:rsidR="005D72EF">
        <w:rPr>
          <w:color w:val="000000"/>
        </w:rPr>
        <w:t>Школьная ,1</w:t>
      </w:r>
      <w:r w:rsidRPr="00C634F2">
        <w:rPr>
          <w:color w:val="000000"/>
        </w:rPr>
        <w:t>1.</w:t>
      </w:r>
    </w:p>
    <w:p w:rsidR="00B7639E" w:rsidRPr="00C634F2" w:rsidRDefault="00B7639E" w:rsidP="000321EF">
      <w:pPr>
        <w:pStyle w:val="a3"/>
        <w:rPr>
          <w:color w:val="0C0C0C"/>
        </w:rPr>
      </w:pPr>
      <w:r w:rsidRPr="00C634F2">
        <w:t>Учредитель: муниципальное образование "</w:t>
      </w:r>
      <w:r w:rsidR="005D72EF">
        <w:t>Ульчский</w:t>
      </w:r>
      <w:r w:rsidRPr="00C634F2">
        <w:t xml:space="preserve"> район". Юридический</w:t>
      </w:r>
      <w:r w:rsidRPr="00C634F2">
        <w:rPr>
          <w:spacing w:val="40"/>
        </w:rPr>
        <w:t xml:space="preserve"> </w:t>
      </w:r>
      <w:r w:rsidRPr="00C634F2">
        <w:rPr>
          <w:color w:val="0F0F0F"/>
        </w:rPr>
        <w:t xml:space="preserve">и </w:t>
      </w:r>
      <w:r w:rsidRPr="00C634F2">
        <w:rPr>
          <w:color w:val="000000"/>
        </w:rPr>
        <w:t xml:space="preserve">фактический адрес школы </w:t>
      </w:r>
      <w:r w:rsidRPr="00C634F2">
        <w:rPr>
          <w:color w:val="0C0C0C"/>
        </w:rPr>
        <w:t>совпадают.</w:t>
      </w:r>
    </w:p>
    <w:p w:rsidR="00B7639E" w:rsidRPr="00C634F2" w:rsidRDefault="00B7639E" w:rsidP="000321EF">
      <w:pPr>
        <w:pStyle w:val="a3"/>
        <w:rPr>
          <w:color w:val="000000"/>
        </w:rPr>
      </w:pPr>
      <w:r w:rsidRPr="00C634F2">
        <w:t>Продолжительность</w:t>
      </w:r>
      <w:r w:rsidRPr="00C634F2">
        <w:rPr>
          <w:spacing w:val="2"/>
        </w:rPr>
        <w:t xml:space="preserve"> </w:t>
      </w:r>
      <w:r w:rsidRPr="00C634F2">
        <w:t>учебной</w:t>
      </w:r>
      <w:r w:rsidRPr="00C634F2">
        <w:rPr>
          <w:spacing w:val="13"/>
        </w:rPr>
        <w:t xml:space="preserve"> </w:t>
      </w:r>
      <w:r w:rsidRPr="00C634F2">
        <w:t>недели</w:t>
      </w:r>
      <w:r w:rsidRPr="00C634F2">
        <w:rPr>
          <w:spacing w:val="14"/>
        </w:rPr>
        <w:t xml:space="preserve"> </w:t>
      </w:r>
      <w:r w:rsidRPr="00C634F2">
        <w:t>1-9</w:t>
      </w:r>
      <w:r w:rsidRPr="00C634F2">
        <w:rPr>
          <w:spacing w:val="7"/>
        </w:rPr>
        <w:t xml:space="preserve"> </w:t>
      </w:r>
      <w:r w:rsidRPr="00C634F2">
        <w:t>классов</w:t>
      </w:r>
      <w:r w:rsidRPr="00C634F2">
        <w:rPr>
          <w:spacing w:val="14"/>
        </w:rPr>
        <w:t xml:space="preserve"> </w:t>
      </w:r>
      <w:r w:rsidRPr="00C634F2">
        <w:rPr>
          <w:color w:val="0C0C0C"/>
        </w:rPr>
        <w:t>-</w:t>
      </w:r>
      <w:r w:rsidRPr="00C634F2">
        <w:rPr>
          <w:color w:val="0C0C0C"/>
          <w:spacing w:val="-3"/>
        </w:rPr>
        <w:t xml:space="preserve"> </w:t>
      </w:r>
      <w:r w:rsidRPr="00C634F2">
        <w:rPr>
          <w:color w:val="000000"/>
        </w:rPr>
        <w:t>5</w:t>
      </w:r>
      <w:r w:rsidRPr="00C634F2">
        <w:rPr>
          <w:color w:val="000000"/>
          <w:spacing w:val="5"/>
        </w:rPr>
        <w:t xml:space="preserve"> </w:t>
      </w:r>
      <w:r w:rsidRPr="00C634F2">
        <w:rPr>
          <w:color w:val="000000"/>
        </w:rPr>
        <w:t>дней.</w:t>
      </w:r>
    </w:p>
    <w:p w:rsidR="00B7639E" w:rsidRPr="00C634F2" w:rsidRDefault="00B7639E" w:rsidP="000321EF">
      <w:pPr>
        <w:pStyle w:val="a3"/>
        <w:rPr>
          <w:color w:val="000000"/>
        </w:rPr>
      </w:pPr>
      <w:r w:rsidRPr="00C634F2">
        <w:t>Уроки</w:t>
      </w:r>
      <w:r w:rsidRPr="00C634F2">
        <w:rPr>
          <w:spacing w:val="80"/>
        </w:rPr>
        <w:t xml:space="preserve"> </w:t>
      </w:r>
      <w:r w:rsidRPr="00C634F2">
        <w:t>имеют</w:t>
      </w:r>
      <w:r w:rsidRPr="00C634F2">
        <w:rPr>
          <w:spacing w:val="80"/>
        </w:rPr>
        <w:t xml:space="preserve"> </w:t>
      </w:r>
      <w:r w:rsidRPr="00C634F2">
        <w:rPr>
          <w:color w:val="000000"/>
        </w:rPr>
        <w:t>продолжител</w:t>
      </w:r>
      <w:r w:rsidR="005D72EF">
        <w:rPr>
          <w:color w:val="000000"/>
        </w:rPr>
        <w:t>ьн</w:t>
      </w:r>
      <w:r w:rsidRPr="00C634F2">
        <w:rPr>
          <w:color w:val="000000"/>
        </w:rPr>
        <w:t>ость</w:t>
      </w:r>
      <w:r w:rsidRPr="00C634F2">
        <w:rPr>
          <w:color w:val="000000"/>
          <w:spacing w:val="71"/>
        </w:rPr>
        <w:t xml:space="preserve"> </w:t>
      </w:r>
      <w:r w:rsidRPr="00C634F2">
        <w:t>40</w:t>
      </w:r>
      <w:r w:rsidRPr="00C634F2">
        <w:rPr>
          <w:spacing w:val="69"/>
        </w:rPr>
        <w:t xml:space="preserve"> </w:t>
      </w:r>
      <w:r w:rsidRPr="00C634F2">
        <w:rPr>
          <w:color w:val="000000"/>
        </w:rPr>
        <w:t>минут.</w:t>
      </w:r>
      <w:r w:rsidRPr="00C634F2">
        <w:rPr>
          <w:color w:val="000000"/>
          <w:spacing w:val="73"/>
        </w:rPr>
        <w:t xml:space="preserve"> </w:t>
      </w:r>
      <w:r w:rsidRPr="00C634F2">
        <w:rPr>
          <w:color w:val="0F0F0F"/>
        </w:rPr>
        <w:t>Две</w:t>
      </w:r>
      <w:r w:rsidRPr="00C634F2">
        <w:rPr>
          <w:color w:val="0F0F0F"/>
          <w:spacing w:val="73"/>
        </w:rPr>
        <w:t xml:space="preserve"> </w:t>
      </w:r>
      <w:r w:rsidRPr="00C634F2">
        <w:t>перемены</w:t>
      </w:r>
      <w:r w:rsidRPr="00C634F2">
        <w:rPr>
          <w:spacing w:val="80"/>
        </w:rPr>
        <w:t xml:space="preserve"> </w:t>
      </w:r>
      <w:r w:rsidRPr="00C634F2">
        <w:rPr>
          <w:color w:val="0F0F0F"/>
          <w:w w:val="65"/>
        </w:rPr>
        <w:t>—</w:t>
      </w:r>
      <w:r w:rsidRPr="00C634F2">
        <w:rPr>
          <w:color w:val="0F0F0F"/>
          <w:spacing w:val="71"/>
        </w:rPr>
        <w:t xml:space="preserve"> </w:t>
      </w:r>
      <w:r w:rsidRPr="00C634F2">
        <w:t>по</w:t>
      </w:r>
      <w:r w:rsidRPr="00C634F2">
        <w:rPr>
          <w:spacing w:val="70"/>
        </w:rPr>
        <w:t xml:space="preserve"> </w:t>
      </w:r>
      <w:r w:rsidRPr="00C634F2">
        <w:t>20</w:t>
      </w:r>
      <w:r w:rsidRPr="00C634F2">
        <w:rPr>
          <w:spacing w:val="68"/>
        </w:rPr>
        <w:t xml:space="preserve"> </w:t>
      </w:r>
      <w:r w:rsidRPr="00C634F2">
        <w:rPr>
          <w:color w:val="0F0F0F"/>
        </w:rPr>
        <w:t>минут,</w:t>
      </w:r>
      <w:r w:rsidRPr="00C634F2">
        <w:rPr>
          <w:color w:val="0F0F0F"/>
          <w:spacing w:val="78"/>
        </w:rPr>
        <w:t xml:space="preserve"> </w:t>
      </w:r>
      <w:r w:rsidRPr="00C634F2">
        <w:rPr>
          <w:color w:val="000000"/>
        </w:rPr>
        <w:t>остальные</w:t>
      </w:r>
      <w:r w:rsidRPr="00C634F2">
        <w:rPr>
          <w:color w:val="000000"/>
          <w:spacing w:val="80"/>
        </w:rPr>
        <w:t xml:space="preserve"> </w:t>
      </w:r>
      <w:r w:rsidRPr="00C634F2">
        <w:rPr>
          <w:color w:val="000000"/>
        </w:rPr>
        <w:t>по</w:t>
      </w:r>
      <w:r w:rsidRPr="00C634F2">
        <w:rPr>
          <w:color w:val="000000"/>
          <w:spacing w:val="77"/>
        </w:rPr>
        <w:t xml:space="preserve"> </w:t>
      </w:r>
      <w:r w:rsidRPr="00C634F2">
        <w:rPr>
          <w:color w:val="000000"/>
        </w:rPr>
        <w:t>10</w:t>
      </w:r>
      <w:r w:rsidRPr="00C634F2">
        <w:rPr>
          <w:color w:val="000000"/>
          <w:spacing w:val="64"/>
        </w:rPr>
        <w:t xml:space="preserve"> </w:t>
      </w:r>
      <w:r w:rsidRPr="00C634F2">
        <w:rPr>
          <w:color w:val="000000"/>
        </w:rPr>
        <w:t>минут.</w:t>
      </w:r>
      <w:r w:rsidRPr="00C634F2">
        <w:rPr>
          <w:color w:val="000000"/>
          <w:spacing w:val="73"/>
        </w:rPr>
        <w:t xml:space="preserve"> </w:t>
      </w:r>
      <w:r w:rsidRPr="00C634F2">
        <w:rPr>
          <w:color w:val="000000"/>
        </w:rPr>
        <w:t>Учебный</w:t>
      </w:r>
      <w:r w:rsidRPr="00C634F2">
        <w:rPr>
          <w:color w:val="000000"/>
          <w:spacing w:val="80"/>
        </w:rPr>
        <w:t xml:space="preserve"> </w:t>
      </w:r>
      <w:r w:rsidRPr="00C634F2">
        <w:rPr>
          <w:color w:val="000000"/>
        </w:rPr>
        <w:t>процесс</w:t>
      </w:r>
      <w:r w:rsidRPr="00C634F2">
        <w:rPr>
          <w:color w:val="000000"/>
          <w:spacing w:val="80"/>
        </w:rPr>
        <w:t xml:space="preserve"> </w:t>
      </w:r>
      <w:r w:rsidRPr="00C634F2">
        <w:rPr>
          <w:color w:val="000000"/>
        </w:rPr>
        <w:t>в</w:t>
      </w:r>
      <w:r w:rsidRPr="00C634F2">
        <w:rPr>
          <w:color w:val="000000"/>
          <w:spacing w:val="66"/>
        </w:rPr>
        <w:t xml:space="preserve"> </w:t>
      </w:r>
      <w:r w:rsidRPr="00C634F2">
        <w:rPr>
          <w:color w:val="000000"/>
        </w:rPr>
        <w:t xml:space="preserve">школе </w:t>
      </w:r>
      <w:r w:rsidRPr="00C634F2">
        <w:t xml:space="preserve">осуществляется по </w:t>
      </w:r>
      <w:r w:rsidRPr="00C634F2">
        <w:rPr>
          <w:color w:val="000000"/>
        </w:rPr>
        <w:t xml:space="preserve">ФГОС </w:t>
      </w:r>
      <w:r w:rsidRPr="00C634F2">
        <w:rPr>
          <w:color w:val="111111"/>
        </w:rPr>
        <w:t xml:space="preserve">в </w:t>
      </w:r>
      <w:r w:rsidRPr="00C634F2">
        <w:rPr>
          <w:color w:val="000000"/>
        </w:rPr>
        <w:t>1-9 классах.</w:t>
      </w:r>
    </w:p>
    <w:p w:rsidR="00B7639E" w:rsidRPr="00C634F2" w:rsidRDefault="00B7639E" w:rsidP="000321EF">
      <w:pPr>
        <w:pStyle w:val="a3"/>
        <w:rPr>
          <w:b/>
          <w:bCs/>
        </w:rPr>
      </w:pPr>
      <w:r w:rsidRPr="00C634F2">
        <w:t>В</w:t>
      </w:r>
      <w:r w:rsidRPr="00C634F2">
        <w:rPr>
          <w:spacing w:val="76"/>
        </w:rPr>
        <w:t xml:space="preserve"> </w:t>
      </w:r>
      <w:r w:rsidRPr="00C634F2">
        <w:t>соответствии</w:t>
      </w:r>
      <w:r w:rsidRPr="00C634F2">
        <w:rPr>
          <w:spacing w:val="80"/>
        </w:rPr>
        <w:t xml:space="preserve"> </w:t>
      </w:r>
      <w:r w:rsidRPr="00C634F2">
        <w:t>с</w:t>
      </w:r>
      <w:r w:rsidRPr="00C634F2">
        <w:rPr>
          <w:spacing w:val="74"/>
        </w:rPr>
        <w:t xml:space="preserve"> </w:t>
      </w:r>
      <w:r w:rsidRPr="00C634F2">
        <w:t>социокультурными</w:t>
      </w:r>
      <w:r w:rsidRPr="00C634F2">
        <w:rPr>
          <w:spacing w:val="80"/>
        </w:rPr>
        <w:t xml:space="preserve"> </w:t>
      </w:r>
      <w:r w:rsidRPr="00C634F2">
        <w:t>условиями</w:t>
      </w:r>
      <w:r w:rsidRPr="00C634F2">
        <w:rPr>
          <w:spacing w:val="80"/>
        </w:rPr>
        <w:t xml:space="preserve"> </w:t>
      </w:r>
      <w:r w:rsidRPr="00C634F2">
        <w:rPr>
          <w:color w:val="0F0F0F"/>
        </w:rPr>
        <w:t>с.</w:t>
      </w:r>
      <w:r w:rsidRPr="00C634F2">
        <w:rPr>
          <w:color w:val="0F0F0F"/>
          <w:spacing w:val="75"/>
        </w:rPr>
        <w:t xml:space="preserve"> </w:t>
      </w:r>
      <w:r w:rsidR="005D72EF">
        <w:rPr>
          <w:color w:val="0C0C0C"/>
        </w:rPr>
        <w:t xml:space="preserve">Тахта </w:t>
      </w:r>
      <w:r w:rsidRPr="00C634F2">
        <w:rPr>
          <w:color w:val="0F0F0F"/>
        </w:rPr>
        <w:t>и</w:t>
      </w:r>
      <w:r w:rsidRPr="00C634F2">
        <w:rPr>
          <w:color w:val="0F0F0F"/>
          <w:spacing w:val="80"/>
        </w:rPr>
        <w:t xml:space="preserve"> </w:t>
      </w:r>
      <w:r w:rsidRPr="00C634F2">
        <w:t>программой</w:t>
      </w:r>
      <w:r w:rsidRPr="00C634F2">
        <w:rPr>
          <w:spacing w:val="80"/>
        </w:rPr>
        <w:t xml:space="preserve"> </w:t>
      </w:r>
      <w:r w:rsidRPr="00C634F2">
        <w:t>развития</w:t>
      </w:r>
      <w:r w:rsidRPr="00C634F2">
        <w:rPr>
          <w:spacing w:val="80"/>
        </w:rPr>
        <w:t xml:space="preserve"> </w:t>
      </w:r>
      <w:r w:rsidRPr="00C634F2">
        <w:t>образовательного</w:t>
      </w:r>
      <w:r w:rsidRPr="00C634F2">
        <w:rPr>
          <w:spacing w:val="71"/>
        </w:rPr>
        <w:t xml:space="preserve"> </w:t>
      </w:r>
      <w:r w:rsidRPr="00C634F2">
        <w:t>учреждения</w:t>
      </w:r>
      <w:r w:rsidRPr="00C634F2">
        <w:rPr>
          <w:spacing w:val="80"/>
        </w:rPr>
        <w:t xml:space="preserve"> </w:t>
      </w:r>
      <w:r w:rsidRPr="00C634F2">
        <w:t>перед администрацией и педагогическим коллективом</w:t>
      </w:r>
      <w:r w:rsidRPr="00C634F2">
        <w:rPr>
          <w:spacing w:val="40"/>
        </w:rPr>
        <w:t xml:space="preserve"> </w:t>
      </w:r>
      <w:r w:rsidRPr="00C634F2">
        <w:rPr>
          <w:color w:val="0C0C0C"/>
        </w:rPr>
        <w:t xml:space="preserve">были </w:t>
      </w:r>
      <w:r w:rsidR="005D72EF">
        <w:t>постав</w:t>
      </w:r>
      <w:r w:rsidRPr="00C634F2">
        <w:t xml:space="preserve">лены </w:t>
      </w:r>
      <w:r w:rsidRPr="00C634F2">
        <w:rPr>
          <w:b/>
          <w:bCs/>
        </w:rPr>
        <w:t>задачи:</w:t>
      </w:r>
    </w:p>
    <w:p w:rsidR="00B7639E" w:rsidRPr="00C634F2" w:rsidRDefault="00B7639E" w:rsidP="000321EF">
      <w:pPr>
        <w:pStyle w:val="a3"/>
      </w:pPr>
      <w:r w:rsidRPr="00C634F2">
        <w:t xml:space="preserve">- содействие обучению, воспитанию </w:t>
      </w:r>
      <w:r w:rsidRPr="00C634F2">
        <w:rPr>
          <w:color w:val="0F0F0F"/>
        </w:rPr>
        <w:t xml:space="preserve">и </w:t>
      </w:r>
      <w:r w:rsidRPr="00C634F2">
        <w:t xml:space="preserve">развитию человека как свободной, ответственной и твориеской </w:t>
      </w:r>
      <w:r w:rsidRPr="00C634F2">
        <w:rPr>
          <w:color w:val="0C0C0C"/>
        </w:rPr>
        <w:t xml:space="preserve">личности </w:t>
      </w:r>
      <w:r w:rsidRPr="00C634F2">
        <w:t>на основе: внеучебной деятельности посред</w:t>
      </w:r>
      <w:r w:rsidR="005D72EF">
        <w:t>ством организации дополнительных</w:t>
      </w:r>
      <w:r w:rsidRPr="00C634F2">
        <w:t xml:space="preserve"> занятий, кружков, объединений по </w:t>
      </w:r>
      <w:r w:rsidRPr="00C634F2">
        <w:rPr>
          <w:color w:val="0C0C0C"/>
        </w:rPr>
        <w:t xml:space="preserve">интересам </w:t>
      </w:r>
      <w:r w:rsidRPr="00C634F2">
        <w:rPr>
          <w:color w:val="0F0F0F"/>
        </w:rPr>
        <w:t xml:space="preserve">в </w:t>
      </w:r>
      <w:r w:rsidRPr="00C634F2">
        <w:rPr>
          <w:color w:val="0C0C0C"/>
        </w:rPr>
        <w:t xml:space="preserve">соответствии с </w:t>
      </w:r>
      <w:r w:rsidRPr="00C634F2">
        <w:t>образовательными запросами</w:t>
      </w:r>
      <w:r w:rsidRPr="00C634F2">
        <w:rPr>
          <w:spacing w:val="40"/>
        </w:rPr>
        <w:t xml:space="preserve"> </w:t>
      </w:r>
      <w:r w:rsidRPr="00C634F2">
        <w:t>обучающихся</w:t>
      </w:r>
      <w:r w:rsidRPr="00C634F2">
        <w:rPr>
          <w:spacing w:val="40"/>
        </w:rPr>
        <w:t xml:space="preserve"> </w:t>
      </w:r>
      <w:r w:rsidRPr="00C634F2">
        <w:t>и</w:t>
      </w:r>
      <w:r w:rsidRPr="00C634F2">
        <w:rPr>
          <w:spacing w:val="40"/>
        </w:rPr>
        <w:t xml:space="preserve"> </w:t>
      </w:r>
      <w:r w:rsidRPr="00C634F2">
        <w:rPr>
          <w:color w:val="0C0C0C"/>
        </w:rPr>
        <w:t>их</w:t>
      </w:r>
      <w:r w:rsidRPr="00C634F2">
        <w:rPr>
          <w:color w:val="0C0C0C"/>
          <w:spacing w:val="40"/>
        </w:rPr>
        <w:t xml:space="preserve"> </w:t>
      </w:r>
      <w:r w:rsidRPr="00C634F2">
        <w:t>родителей;</w:t>
      </w:r>
      <w:r w:rsidRPr="00C634F2">
        <w:rPr>
          <w:spacing w:val="40"/>
        </w:rPr>
        <w:t xml:space="preserve"> </w:t>
      </w:r>
      <w:r w:rsidRPr="00C634F2">
        <w:t>сохранения</w:t>
      </w:r>
      <w:r w:rsidRPr="00C634F2">
        <w:rPr>
          <w:spacing w:val="40"/>
        </w:rPr>
        <w:t xml:space="preserve"> </w:t>
      </w:r>
      <w:r w:rsidRPr="00C634F2">
        <w:t>и</w:t>
      </w:r>
      <w:r w:rsidRPr="00C634F2">
        <w:rPr>
          <w:spacing w:val="40"/>
        </w:rPr>
        <w:t xml:space="preserve"> </w:t>
      </w:r>
      <w:r w:rsidRPr="00C634F2">
        <w:t>укрепления</w:t>
      </w:r>
      <w:r w:rsidRPr="00C634F2">
        <w:rPr>
          <w:spacing w:val="40"/>
        </w:rPr>
        <w:t xml:space="preserve"> </w:t>
      </w:r>
      <w:r w:rsidRPr="00C634F2">
        <w:t>здоровья</w:t>
      </w:r>
      <w:r w:rsidRPr="00C634F2">
        <w:rPr>
          <w:spacing w:val="40"/>
        </w:rPr>
        <w:t xml:space="preserve"> </w:t>
      </w:r>
      <w:r w:rsidRPr="00C634F2">
        <w:t>детей,</w:t>
      </w:r>
      <w:r w:rsidRPr="00C634F2">
        <w:rPr>
          <w:spacing w:val="40"/>
        </w:rPr>
        <w:t xml:space="preserve"> </w:t>
      </w:r>
      <w:r w:rsidRPr="00C634F2">
        <w:t>приобщения</w:t>
      </w:r>
      <w:r w:rsidRPr="00C634F2">
        <w:rPr>
          <w:spacing w:val="40"/>
        </w:rPr>
        <w:t xml:space="preserve"> </w:t>
      </w:r>
      <w:r w:rsidRPr="00C634F2">
        <w:t>школьников</w:t>
      </w:r>
      <w:r w:rsidRPr="00C634F2">
        <w:rPr>
          <w:spacing w:val="40"/>
        </w:rPr>
        <w:t xml:space="preserve"> </w:t>
      </w:r>
      <w:r w:rsidRPr="00C634F2">
        <w:t>к</w:t>
      </w:r>
      <w:r w:rsidRPr="00C634F2">
        <w:rPr>
          <w:spacing w:val="40"/>
        </w:rPr>
        <w:t xml:space="preserve"> </w:t>
      </w:r>
      <w:r w:rsidRPr="00C634F2">
        <w:rPr>
          <w:color w:val="0C0C0C"/>
        </w:rPr>
        <w:t>навыкам</w:t>
      </w:r>
      <w:r w:rsidRPr="00C634F2">
        <w:rPr>
          <w:color w:val="0C0C0C"/>
          <w:spacing w:val="40"/>
        </w:rPr>
        <w:t xml:space="preserve"> </w:t>
      </w:r>
      <w:r w:rsidRPr="00C634F2">
        <w:t>здорового</w:t>
      </w:r>
      <w:r w:rsidRPr="00C634F2">
        <w:rPr>
          <w:spacing w:val="40"/>
        </w:rPr>
        <w:t xml:space="preserve"> </w:t>
      </w:r>
      <w:r w:rsidR="005D72EF">
        <w:t>образа жизни; партнерс</w:t>
      </w:r>
      <w:r w:rsidRPr="00C634F2">
        <w:t>тва и сотрудничества с родителями</w:t>
      </w:r>
      <w:r w:rsidRPr="00C634F2">
        <w:rPr>
          <w:spacing w:val="40"/>
        </w:rPr>
        <w:t xml:space="preserve"> </w:t>
      </w:r>
      <w:r w:rsidRPr="00C634F2">
        <w:t>и общественными</w:t>
      </w:r>
      <w:r w:rsidRPr="00C634F2">
        <w:rPr>
          <w:spacing w:val="40"/>
        </w:rPr>
        <w:t xml:space="preserve"> </w:t>
      </w:r>
      <w:r w:rsidR="005D72EF">
        <w:t>организаци</w:t>
      </w:r>
      <w:r w:rsidRPr="00C634F2">
        <w:t>ями;</w:t>
      </w:r>
    </w:p>
    <w:p w:rsidR="00B7639E" w:rsidRPr="00C634F2" w:rsidRDefault="00B7639E" w:rsidP="000321EF">
      <w:pPr>
        <w:pStyle w:val="a3"/>
      </w:pPr>
      <w:r w:rsidRPr="00C634F2">
        <w:t xml:space="preserve">обеспечение внедрения в практику работы школы принципов </w:t>
      </w:r>
      <w:r w:rsidRPr="00C634F2">
        <w:rPr>
          <w:color w:val="111111"/>
        </w:rPr>
        <w:t xml:space="preserve">и </w:t>
      </w:r>
      <w:r w:rsidRPr="00C634F2">
        <w:t>методи</w:t>
      </w:r>
      <w:r w:rsidR="005D72EF">
        <w:t xml:space="preserve">к </w:t>
      </w:r>
      <w:r w:rsidRPr="00C634F2">
        <w:t xml:space="preserve">системного анализа деятельности учителей и учащихся </w:t>
      </w:r>
      <w:r w:rsidRPr="00C634F2">
        <w:rPr>
          <w:color w:val="0C0C0C"/>
        </w:rPr>
        <w:t xml:space="preserve">как </w:t>
      </w:r>
      <w:r w:rsidRPr="00C634F2">
        <w:t xml:space="preserve">средства </w:t>
      </w:r>
      <w:r w:rsidRPr="00C634F2">
        <w:rPr>
          <w:color w:val="0C0C0C"/>
        </w:rPr>
        <w:t xml:space="preserve">достижения </w:t>
      </w:r>
      <w:r w:rsidRPr="00C634F2">
        <w:t xml:space="preserve">более высокого </w:t>
      </w:r>
      <w:r w:rsidRPr="00C634F2">
        <w:rPr>
          <w:color w:val="0C0C0C"/>
        </w:rPr>
        <w:t xml:space="preserve">качества </w:t>
      </w:r>
      <w:r w:rsidRPr="00C634F2">
        <w:t>образования путем повышения компетентности преподавателей в области диагностики, мониторинга,</w:t>
      </w:r>
      <w:r w:rsidRPr="00C634F2">
        <w:rPr>
          <w:spacing w:val="40"/>
        </w:rPr>
        <w:t xml:space="preserve"> </w:t>
      </w:r>
      <w:r w:rsidRPr="00C634F2">
        <w:t>оценки</w:t>
      </w:r>
      <w:r w:rsidRPr="00C634F2">
        <w:rPr>
          <w:spacing w:val="40"/>
        </w:rPr>
        <w:t xml:space="preserve"> </w:t>
      </w:r>
      <w:r w:rsidRPr="00C634F2">
        <w:t>и</w:t>
      </w:r>
      <w:r w:rsidRPr="00C634F2">
        <w:rPr>
          <w:spacing w:val="40"/>
        </w:rPr>
        <w:t xml:space="preserve"> </w:t>
      </w:r>
      <w:r w:rsidRPr="00C634F2">
        <w:rPr>
          <w:color w:val="0C0C0C"/>
        </w:rPr>
        <w:t>самооценки</w:t>
      </w:r>
      <w:r w:rsidRPr="00C634F2">
        <w:rPr>
          <w:color w:val="0C0C0C"/>
          <w:spacing w:val="40"/>
        </w:rPr>
        <w:t xml:space="preserve"> </w:t>
      </w:r>
      <w:r w:rsidRPr="00C634F2">
        <w:t>деятельности</w:t>
      </w:r>
      <w:r w:rsidRPr="00C634F2">
        <w:rPr>
          <w:spacing w:val="40"/>
        </w:rPr>
        <w:t xml:space="preserve"> </w:t>
      </w:r>
      <w:r w:rsidRPr="00C634F2">
        <w:t>детей</w:t>
      </w:r>
      <w:r w:rsidRPr="00C634F2">
        <w:rPr>
          <w:spacing w:val="40"/>
        </w:rPr>
        <w:t xml:space="preserve"> </w:t>
      </w:r>
      <w:r w:rsidRPr="00C634F2">
        <w:rPr>
          <w:color w:val="0F0F0F"/>
        </w:rPr>
        <w:t>и</w:t>
      </w:r>
      <w:r w:rsidRPr="00C634F2">
        <w:rPr>
          <w:color w:val="0F0F0F"/>
          <w:spacing w:val="40"/>
        </w:rPr>
        <w:t xml:space="preserve"> </w:t>
      </w:r>
      <w:r w:rsidRPr="00C634F2">
        <w:rPr>
          <w:color w:val="0C0C0C"/>
        </w:rPr>
        <w:t>взрослых</w:t>
      </w:r>
      <w:r w:rsidRPr="00C634F2">
        <w:rPr>
          <w:color w:val="0C0C0C"/>
          <w:spacing w:val="40"/>
        </w:rPr>
        <w:t xml:space="preserve"> </w:t>
      </w:r>
      <w:r w:rsidRPr="00C634F2">
        <w:t>через</w:t>
      </w:r>
      <w:r w:rsidRPr="00C634F2">
        <w:rPr>
          <w:spacing w:val="40"/>
        </w:rPr>
        <w:t xml:space="preserve"> </w:t>
      </w:r>
      <w:r w:rsidRPr="00C634F2">
        <w:rPr>
          <w:color w:val="0C0C0C"/>
        </w:rPr>
        <w:t>курсовую</w:t>
      </w:r>
      <w:r w:rsidRPr="00C634F2">
        <w:rPr>
          <w:color w:val="0C0C0C"/>
          <w:spacing w:val="40"/>
        </w:rPr>
        <w:t xml:space="preserve"> </w:t>
      </w:r>
      <w:r w:rsidRPr="00C634F2">
        <w:t>подготовку,</w:t>
      </w:r>
      <w:r w:rsidRPr="00C634F2">
        <w:rPr>
          <w:spacing w:val="40"/>
        </w:rPr>
        <w:t xml:space="preserve"> </w:t>
      </w:r>
      <w:r w:rsidRPr="00C634F2">
        <w:t>групповые</w:t>
      </w:r>
      <w:r w:rsidRPr="00C634F2">
        <w:rPr>
          <w:spacing w:val="40"/>
        </w:rPr>
        <w:t xml:space="preserve"> </w:t>
      </w:r>
      <w:r w:rsidRPr="00C634F2">
        <w:rPr>
          <w:color w:val="0C0C0C"/>
        </w:rPr>
        <w:t>и</w:t>
      </w:r>
      <w:r w:rsidRPr="00C634F2">
        <w:rPr>
          <w:color w:val="0C0C0C"/>
          <w:spacing w:val="40"/>
        </w:rPr>
        <w:t xml:space="preserve"> </w:t>
      </w:r>
      <w:r w:rsidRPr="00C634F2">
        <w:t>индивидуальные</w:t>
      </w:r>
      <w:r w:rsidRPr="00C634F2">
        <w:rPr>
          <w:spacing w:val="40"/>
        </w:rPr>
        <w:t xml:space="preserve"> </w:t>
      </w:r>
      <w:r w:rsidRPr="00C634F2">
        <w:t>консультации, самообразование;</w:t>
      </w:r>
    </w:p>
    <w:p w:rsidR="00B7639E" w:rsidRPr="00C634F2" w:rsidRDefault="00B7639E" w:rsidP="000321EF">
      <w:pPr>
        <w:pStyle w:val="a3"/>
        <w:rPr>
          <w:color w:val="0F0F0F"/>
        </w:rPr>
      </w:pPr>
      <w:r w:rsidRPr="00C634F2">
        <w:t>формирование</w:t>
      </w:r>
      <w:r w:rsidRPr="00C634F2">
        <w:rPr>
          <w:spacing w:val="21"/>
        </w:rPr>
        <w:t xml:space="preserve"> </w:t>
      </w:r>
      <w:r w:rsidRPr="00C634F2">
        <w:t>патриотического</w:t>
      </w:r>
      <w:r w:rsidRPr="00C634F2">
        <w:rPr>
          <w:spacing w:val="-6"/>
        </w:rPr>
        <w:t xml:space="preserve"> </w:t>
      </w:r>
      <w:r w:rsidRPr="00C634F2">
        <w:t>сознания,</w:t>
      </w:r>
      <w:r w:rsidRPr="00C634F2">
        <w:rPr>
          <w:spacing w:val="5"/>
        </w:rPr>
        <w:t xml:space="preserve"> </w:t>
      </w:r>
      <w:r w:rsidRPr="00C634F2">
        <w:t>чувства</w:t>
      </w:r>
      <w:r w:rsidRPr="00C634F2">
        <w:rPr>
          <w:spacing w:val="7"/>
        </w:rPr>
        <w:t xml:space="preserve"> </w:t>
      </w:r>
      <w:r w:rsidRPr="00C634F2">
        <w:rPr>
          <w:color w:val="0C0C0C"/>
        </w:rPr>
        <w:t>верности</w:t>
      </w:r>
      <w:r w:rsidRPr="00C634F2">
        <w:rPr>
          <w:color w:val="0C0C0C"/>
          <w:spacing w:val="13"/>
        </w:rPr>
        <w:t xml:space="preserve"> </w:t>
      </w:r>
      <w:r w:rsidRPr="00C634F2">
        <w:rPr>
          <w:color w:val="000000"/>
        </w:rPr>
        <w:t>своему</w:t>
      </w:r>
      <w:r w:rsidRPr="00C634F2">
        <w:rPr>
          <w:color w:val="000000"/>
          <w:spacing w:val="1"/>
        </w:rPr>
        <w:t xml:space="preserve"> </w:t>
      </w:r>
      <w:r w:rsidRPr="00C634F2">
        <w:rPr>
          <w:color w:val="000000"/>
        </w:rPr>
        <w:t>Отечеству</w:t>
      </w:r>
      <w:r w:rsidRPr="00C634F2">
        <w:rPr>
          <w:color w:val="000000"/>
          <w:spacing w:val="7"/>
        </w:rPr>
        <w:t xml:space="preserve"> </w:t>
      </w:r>
      <w:r w:rsidRPr="00C634F2">
        <w:rPr>
          <w:color w:val="000000"/>
        </w:rPr>
        <w:t>и готовности</w:t>
      </w:r>
      <w:r w:rsidRPr="00C634F2">
        <w:rPr>
          <w:color w:val="000000"/>
          <w:spacing w:val="16"/>
        </w:rPr>
        <w:t xml:space="preserve"> </w:t>
      </w:r>
      <w:r w:rsidRPr="00C634F2">
        <w:t>выполнения</w:t>
      </w:r>
      <w:r w:rsidRPr="00C634F2">
        <w:rPr>
          <w:spacing w:val="12"/>
        </w:rPr>
        <w:t xml:space="preserve"> </w:t>
      </w:r>
      <w:r w:rsidRPr="00C634F2">
        <w:rPr>
          <w:color w:val="0C0C0C"/>
        </w:rPr>
        <w:t>гражданского</w:t>
      </w:r>
      <w:r w:rsidRPr="00C634F2">
        <w:rPr>
          <w:color w:val="0C0C0C"/>
          <w:spacing w:val="19"/>
        </w:rPr>
        <w:t xml:space="preserve"> </w:t>
      </w:r>
      <w:r w:rsidRPr="00C634F2">
        <w:rPr>
          <w:color w:val="0F0F0F"/>
        </w:rPr>
        <w:t>долга.</w:t>
      </w:r>
    </w:p>
    <w:p w:rsidR="000321EF" w:rsidRDefault="000321EF">
      <w:pPr>
        <w:pStyle w:val="1"/>
        <w:kinsoku w:val="0"/>
        <w:overflowPunct w:val="0"/>
        <w:spacing w:before="9" w:line="240" w:lineRule="auto"/>
        <w:ind w:right="3987"/>
        <w:jc w:val="center"/>
        <w:rPr>
          <w:sz w:val="24"/>
          <w:szCs w:val="24"/>
        </w:rPr>
      </w:pPr>
    </w:p>
    <w:p w:rsidR="00B7639E" w:rsidRPr="00C634F2" w:rsidRDefault="00B7639E">
      <w:pPr>
        <w:pStyle w:val="1"/>
        <w:kinsoku w:val="0"/>
        <w:overflowPunct w:val="0"/>
        <w:spacing w:before="9" w:line="240" w:lineRule="auto"/>
        <w:ind w:right="3987"/>
        <w:jc w:val="center"/>
        <w:rPr>
          <w:color w:val="0E0E0E"/>
          <w:spacing w:val="-2"/>
          <w:sz w:val="24"/>
          <w:szCs w:val="24"/>
        </w:rPr>
      </w:pPr>
      <w:r w:rsidRPr="00C634F2">
        <w:rPr>
          <w:sz w:val="24"/>
          <w:szCs w:val="24"/>
        </w:rPr>
        <w:t>Структура</w:t>
      </w:r>
      <w:r w:rsidRPr="00C634F2">
        <w:rPr>
          <w:spacing w:val="32"/>
          <w:sz w:val="24"/>
          <w:szCs w:val="24"/>
        </w:rPr>
        <w:t xml:space="preserve"> </w:t>
      </w:r>
      <w:r w:rsidRPr="00C634F2">
        <w:rPr>
          <w:sz w:val="24"/>
          <w:szCs w:val="24"/>
        </w:rPr>
        <w:t>образовательного</w:t>
      </w:r>
      <w:r w:rsidRPr="00C634F2">
        <w:rPr>
          <w:spacing w:val="-2"/>
          <w:sz w:val="24"/>
          <w:szCs w:val="24"/>
        </w:rPr>
        <w:t xml:space="preserve"> </w:t>
      </w:r>
      <w:r w:rsidRPr="00C634F2">
        <w:rPr>
          <w:sz w:val="24"/>
          <w:szCs w:val="24"/>
        </w:rPr>
        <w:t>учреждения,</w:t>
      </w:r>
      <w:r w:rsidRPr="00C634F2">
        <w:rPr>
          <w:spacing w:val="18"/>
          <w:sz w:val="24"/>
          <w:szCs w:val="24"/>
        </w:rPr>
        <w:t xml:space="preserve"> </w:t>
      </w:r>
      <w:r w:rsidRPr="00C634F2">
        <w:rPr>
          <w:color w:val="0E0E0E"/>
          <w:spacing w:val="-2"/>
          <w:sz w:val="24"/>
          <w:szCs w:val="24"/>
        </w:rPr>
        <w:t>уровень</w:t>
      </w:r>
    </w:p>
    <w:p w:rsidR="00B7639E" w:rsidRPr="00C634F2" w:rsidRDefault="00B7639E" w:rsidP="000321EF">
      <w:pPr>
        <w:pStyle w:val="a3"/>
      </w:pPr>
      <w:r w:rsidRPr="00C634F2">
        <w:t>и</w:t>
      </w:r>
      <w:r w:rsidRPr="00C634F2">
        <w:rPr>
          <w:spacing w:val="-5"/>
        </w:rPr>
        <w:t xml:space="preserve"> </w:t>
      </w:r>
      <w:r w:rsidRPr="00C634F2">
        <w:t>направленность реализуемі›Іх</w:t>
      </w:r>
      <w:r w:rsidRPr="00C634F2">
        <w:rPr>
          <w:spacing w:val="17"/>
        </w:rPr>
        <w:t xml:space="preserve"> </w:t>
      </w:r>
      <w:r w:rsidRPr="00C634F2">
        <w:t>образовательных</w:t>
      </w:r>
      <w:r w:rsidRPr="00C634F2">
        <w:rPr>
          <w:spacing w:val="-13"/>
        </w:rPr>
        <w:t xml:space="preserve"> </w:t>
      </w:r>
      <w:r w:rsidRPr="00C634F2">
        <w:t>программ.</w:t>
      </w:r>
    </w:p>
    <w:p w:rsidR="00B7639E" w:rsidRPr="00C634F2" w:rsidRDefault="00B7639E" w:rsidP="000321EF">
      <w:pPr>
        <w:pStyle w:val="a3"/>
        <w:rPr>
          <w:color w:val="000000"/>
        </w:rPr>
      </w:pPr>
      <w:r w:rsidRPr="00C634F2">
        <w:rPr>
          <w:i/>
          <w:iCs/>
        </w:rPr>
        <w:t xml:space="preserve">I1Iкoяо, </w:t>
      </w:r>
      <w:r w:rsidRPr="00C634F2">
        <w:rPr>
          <w:color w:val="0C0C0C"/>
        </w:rPr>
        <w:t xml:space="preserve">исходя </w:t>
      </w:r>
      <w:r w:rsidRPr="00C634F2">
        <w:rPr>
          <w:color w:val="000000"/>
        </w:rPr>
        <w:t xml:space="preserve">из государственной гарантии прав граждан на получение бесплатного основного o6nlero образования, осуществляет образовательный процесс, соответствующий </w:t>
      </w:r>
      <w:r w:rsidRPr="00C634F2">
        <w:rPr>
          <w:color w:val="0F0F0F"/>
        </w:rPr>
        <w:t xml:space="preserve">двум </w:t>
      </w:r>
      <w:r w:rsidRPr="00C634F2">
        <w:rPr>
          <w:color w:val="000000"/>
        </w:rPr>
        <w:t>уровнях образования:</w:t>
      </w:r>
    </w:p>
    <w:p w:rsidR="00B7639E" w:rsidRPr="00C634F2" w:rsidRDefault="00B7639E" w:rsidP="000321EF">
      <w:pPr>
        <w:pStyle w:val="a3"/>
      </w:pPr>
      <w:r w:rsidRPr="00C634F2">
        <w:t>I уровень - начальное общее образование (нормативный</w:t>
      </w:r>
      <w:r w:rsidRPr="00C634F2">
        <w:rPr>
          <w:spacing w:val="31"/>
        </w:rPr>
        <w:t xml:space="preserve"> </w:t>
      </w:r>
      <w:r w:rsidRPr="00C634F2">
        <w:t xml:space="preserve">срок освоения - </w:t>
      </w:r>
      <w:r w:rsidRPr="00C634F2">
        <w:rPr>
          <w:color w:val="0F0F0F"/>
        </w:rPr>
        <w:t xml:space="preserve">4 </w:t>
      </w:r>
      <w:r w:rsidRPr="00C634F2">
        <w:rPr>
          <w:color w:val="0C0C0C"/>
        </w:rPr>
        <w:t xml:space="preserve">года), </w:t>
      </w:r>
      <w:r w:rsidRPr="00C634F2">
        <w:t xml:space="preserve">1-4 класс </w:t>
      </w:r>
      <w:r w:rsidRPr="00C634F2">
        <w:rPr>
          <w:color w:val="0C0C0C"/>
        </w:rPr>
        <w:t xml:space="preserve">- </w:t>
      </w:r>
      <w:r w:rsidRPr="00C634F2">
        <w:t>обеспечивает</w:t>
      </w:r>
      <w:r w:rsidRPr="00C634F2">
        <w:rPr>
          <w:spacing w:val="32"/>
        </w:rPr>
        <w:t xml:space="preserve"> </w:t>
      </w:r>
      <w:r w:rsidRPr="00C634F2">
        <w:t xml:space="preserve">развитие учащихся, овладение </w:t>
      </w:r>
      <w:r w:rsidRPr="00C634F2">
        <w:rPr>
          <w:color w:val="0F0F0F"/>
        </w:rPr>
        <w:t xml:space="preserve">ими </w:t>
      </w:r>
      <w:r w:rsidRPr="00C634F2">
        <w:t xml:space="preserve">чтением, письмом, счетом, основными умениями и навыками учебной деятельности, элементами теоретического мышления, простейшими навыками самоконтроля учебных действий, культурой поведения </w:t>
      </w:r>
      <w:r w:rsidRPr="00C634F2">
        <w:rPr>
          <w:color w:val="0F0F0F"/>
        </w:rPr>
        <w:t xml:space="preserve">и </w:t>
      </w:r>
      <w:r w:rsidRPr="00C634F2">
        <w:t xml:space="preserve">речи, </w:t>
      </w:r>
      <w:r w:rsidRPr="00C634F2">
        <w:rPr>
          <w:color w:val="0C0C0C"/>
        </w:rPr>
        <w:t xml:space="preserve">ocHODdMИ </w:t>
      </w:r>
      <w:r w:rsidRPr="00C634F2">
        <w:t xml:space="preserve">личІіой гигиеІзы и здорового образа </w:t>
      </w:r>
      <w:r w:rsidRPr="00C634F2">
        <w:rPr>
          <w:color w:val="0C0C0C"/>
        </w:rPr>
        <w:t xml:space="preserve">жизни. </w:t>
      </w:r>
      <w:r w:rsidRPr="00C634F2">
        <w:t xml:space="preserve">Начальное образование является </w:t>
      </w:r>
      <w:r w:rsidRPr="00C634F2">
        <w:rPr>
          <w:color w:val="0C0C0C"/>
        </w:rPr>
        <w:t xml:space="preserve">базой </w:t>
      </w:r>
      <w:r w:rsidRPr="00C634F2">
        <w:rPr>
          <w:color w:val="0F0F0F"/>
        </w:rPr>
        <w:t xml:space="preserve">для </w:t>
      </w:r>
      <w:r w:rsidRPr="00C634F2">
        <w:t xml:space="preserve">получения основного общего </w:t>
      </w:r>
      <w:r w:rsidRPr="00C634F2">
        <w:rPr>
          <w:color w:val="0C0C0C"/>
        </w:rPr>
        <w:t xml:space="preserve">образования. </w:t>
      </w:r>
      <w:r w:rsidRPr="00C634F2">
        <w:rPr>
          <w:color w:val="111111"/>
        </w:rPr>
        <w:t xml:space="preserve">В </w:t>
      </w:r>
      <w:r w:rsidRPr="00C634F2">
        <w:t>начальной школе реализуется система обучения YMK «Школа России».</w:t>
      </w:r>
    </w:p>
    <w:p w:rsidR="00B7639E" w:rsidRPr="00C634F2" w:rsidRDefault="00B7639E" w:rsidP="000321EF">
      <w:pPr>
        <w:pStyle w:val="a3"/>
        <w:rPr>
          <w:color w:val="0C0C0C"/>
        </w:rPr>
      </w:pPr>
      <w:r w:rsidRPr="00C634F2">
        <w:t xml:space="preserve">II уровенL </w:t>
      </w:r>
      <w:r w:rsidRPr="00C634F2">
        <w:rPr>
          <w:color w:val="0C0C0C"/>
          <w:w w:val="65"/>
        </w:rPr>
        <w:t>—</w:t>
      </w:r>
      <w:r w:rsidRPr="00C634F2">
        <w:rPr>
          <w:color w:val="0C0C0C"/>
          <w:spacing w:val="40"/>
        </w:rPr>
        <w:t xml:space="preserve"> </w:t>
      </w:r>
      <w:r w:rsidRPr="00C634F2">
        <w:rPr>
          <w:color w:val="000000"/>
        </w:rPr>
        <w:t xml:space="preserve">сновное общее образование (нормативный </w:t>
      </w:r>
      <w:r w:rsidRPr="00C634F2">
        <w:rPr>
          <w:color w:val="0C0C0C"/>
        </w:rPr>
        <w:t xml:space="preserve">срок освоения </w:t>
      </w:r>
      <w:r w:rsidRPr="00C634F2">
        <w:rPr>
          <w:color w:val="0F0F0F"/>
        </w:rPr>
        <w:t xml:space="preserve">5 </w:t>
      </w:r>
      <w:r w:rsidRPr="00C634F2">
        <w:rPr>
          <w:color w:val="000000"/>
        </w:rPr>
        <w:t xml:space="preserve">лет), </w:t>
      </w:r>
      <w:r w:rsidRPr="00C634F2">
        <w:t xml:space="preserve">5-9 класс </w:t>
      </w:r>
      <w:r w:rsidRPr="00C634F2">
        <w:rPr>
          <w:color w:val="0F0F0F"/>
        </w:rPr>
        <w:t xml:space="preserve">- </w:t>
      </w:r>
      <w:r w:rsidRPr="00C634F2">
        <w:rPr>
          <w:color w:val="000000"/>
        </w:rPr>
        <w:t xml:space="preserve">обеспечивает </w:t>
      </w:r>
      <w:r w:rsidRPr="00C634F2">
        <w:rPr>
          <w:color w:val="0C0C0C"/>
        </w:rPr>
        <w:t xml:space="preserve">освоение </w:t>
      </w:r>
      <w:r w:rsidRPr="00C634F2">
        <w:t xml:space="preserve">обучающимися </w:t>
      </w:r>
      <w:r w:rsidRPr="00C634F2">
        <w:rPr>
          <w:color w:val="000000"/>
        </w:rPr>
        <w:t xml:space="preserve">общеобразоватезіьных программ основного общего образования, создает условия для становления </w:t>
      </w:r>
      <w:r w:rsidRPr="00C634F2">
        <w:rPr>
          <w:color w:val="0F0F0F"/>
        </w:rPr>
        <w:t xml:space="preserve">и </w:t>
      </w:r>
      <w:r w:rsidRPr="00C634F2">
        <w:rPr>
          <w:color w:val="000000"/>
        </w:rPr>
        <w:t xml:space="preserve">формирования личности обучающегося, </w:t>
      </w:r>
      <w:r w:rsidRPr="00C634F2">
        <w:t xml:space="preserve">его </w:t>
      </w:r>
      <w:r w:rsidRPr="00C634F2">
        <w:rPr>
          <w:color w:val="000000"/>
        </w:rPr>
        <w:t>склонностей,</w:t>
      </w:r>
      <w:r w:rsidRPr="00C634F2">
        <w:rPr>
          <w:color w:val="000000"/>
          <w:spacing w:val="26"/>
        </w:rPr>
        <w:t xml:space="preserve"> </w:t>
      </w:r>
      <w:r w:rsidRPr="00C634F2">
        <w:rPr>
          <w:color w:val="0C0C0C"/>
        </w:rPr>
        <w:t xml:space="preserve">интересов </w:t>
      </w:r>
      <w:r w:rsidRPr="00C634F2">
        <w:rPr>
          <w:color w:val="000000"/>
        </w:rPr>
        <w:t>и способностей</w:t>
      </w:r>
      <w:r w:rsidRPr="00C634F2">
        <w:rPr>
          <w:color w:val="000000"/>
          <w:spacing w:val="38"/>
        </w:rPr>
        <w:t xml:space="preserve"> </w:t>
      </w:r>
      <w:r w:rsidRPr="00C634F2">
        <w:rPr>
          <w:color w:val="000000"/>
        </w:rPr>
        <w:t>к социальному</w:t>
      </w:r>
      <w:r w:rsidRPr="00C634F2">
        <w:rPr>
          <w:color w:val="000000"/>
          <w:spacing w:val="38"/>
        </w:rPr>
        <w:t xml:space="preserve"> </w:t>
      </w:r>
      <w:r w:rsidRPr="00C634F2">
        <w:rPr>
          <w:color w:val="000000"/>
        </w:rPr>
        <w:t xml:space="preserve">самоопределениІо. Основное </w:t>
      </w:r>
      <w:r w:rsidRPr="00C634F2">
        <w:t xml:space="preserve">общее </w:t>
      </w:r>
      <w:r w:rsidRPr="00C634F2">
        <w:rPr>
          <w:color w:val="0C0C0C"/>
        </w:rPr>
        <w:t>образование</w:t>
      </w:r>
      <w:r w:rsidRPr="00C634F2">
        <w:rPr>
          <w:color w:val="0C0C0C"/>
          <w:spacing w:val="27"/>
        </w:rPr>
        <w:t xml:space="preserve"> </w:t>
      </w:r>
      <w:r w:rsidRPr="00C634F2">
        <w:rPr>
          <w:color w:val="0C0C0C"/>
        </w:rPr>
        <w:t xml:space="preserve">является </w:t>
      </w:r>
      <w:r w:rsidRPr="00C634F2">
        <w:t xml:space="preserve">базой </w:t>
      </w:r>
      <w:r w:rsidRPr="00C634F2">
        <w:rPr>
          <w:color w:val="111111"/>
        </w:rPr>
        <w:t xml:space="preserve">для </w:t>
      </w:r>
      <w:r w:rsidRPr="00C634F2">
        <w:rPr>
          <w:color w:val="000000"/>
        </w:rPr>
        <w:t>получения</w:t>
      </w:r>
      <w:r w:rsidRPr="00C634F2">
        <w:rPr>
          <w:color w:val="000000"/>
          <w:spacing w:val="23"/>
        </w:rPr>
        <w:t xml:space="preserve"> </w:t>
      </w:r>
      <w:r w:rsidRPr="00C634F2">
        <w:rPr>
          <w:color w:val="0C0C0C"/>
        </w:rPr>
        <w:t>среднего</w:t>
      </w:r>
    </w:p>
    <w:p w:rsidR="00B7639E" w:rsidRPr="00C634F2" w:rsidRDefault="00B7639E" w:rsidP="000321EF">
      <w:pPr>
        <w:pStyle w:val="a3"/>
        <w:sectPr w:rsidR="00B7639E" w:rsidRPr="00C634F2">
          <w:pgSz w:w="16840" w:h="11900" w:orient="landscape"/>
          <w:pgMar w:top="1080" w:right="900" w:bottom="280" w:left="1100" w:header="720" w:footer="720" w:gutter="0"/>
          <w:cols w:space="720"/>
          <w:noEndnote/>
        </w:sectPr>
      </w:pPr>
    </w:p>
    <w:p w:rsidR="0064610A" w:rsidRPr="0064610A" w:rsidRDefault="0064610A" w:rsidP="0064610A">
      <w:pPr>
        <w:widowControl/>
        <w:autoSpaceDE/>
        <w:autoSpaceDN/>
        <w:adjustRightInd/>
        <w:spacing w:after="200" w:line="276" w:lineRule="auto"/>
        <w:rPr>
          <w:rFonts w:eastAsia="Times New Roman"/>
          <w:b/>
          <w:sz w:val="24"/>
          <w:lang w:eastAsia="en-US"/>
        </w:rPr>
      </w:pPr>
      <w:r w:rsidRPr="0064610A">
        <w:rPr>
          <w:rFonts w:eastAsia="Times New Roman"/>
          <w:b/>
          <w:sz w:val="24"/>
          <w:lang w:eastAsia="en-US"/>
        </w:rPr>
        <w:lastRenderedPageBreak/>
        <w:t>Информация об учреждении. Общие сведения</w:t>
      </w:r>
    </w:p>
    <w:p w:rsidR="0064610A" w:rsidRPr="0064610A" w:rsidRDefault="0064610A" w:rsidP="0064610A">
      <w:pPr>
        <w:widowControl/>
        <w:autoSpaceDE/>
        <w:autoSpaceDN/>
        <w:adjustRightInd/>
        <w:rPr>
          <w:rFonts w:eastAsia="Times New Roman"/>
          <w:sz w:val="24"/>
          <w:lang w:eastAsia="en-US"/>
        </w:rPr>
      </w:pPr>
      <w:r w:rsidRPr="0064610A">
        <w:rPr>
          <w:rFonts w:eastAsia="Times New Roman"/>
          <w:sz w:val="24"/>
          <w:lang w:eastAsia="en-US"/>
        </w:rPr>
        <w:t>МБОУ СОШ с.Тахта осуществляет свою деятельность на основе следующих правоустанавливающих документов:</w:t>
      </w:r>
    </w:p>
    <w:p w:rsidR="0064610A" w:rsidRPr="0064610A" w:rsidRDefault="0064610A" w:rsidP="0064610A">
      <w:pPr>
        <w:widowControl/>
        <w:autoSpaceDE/>
        <w:autoSpaceDN/>
        <w:adjustRightInd/>
        <w:rPr>
          <w:rFonts w:eastAsia="Times New Roman"/>
          <w:sz w:val="24"/>
          <w:lang w:eastAsia="en-US"/>
        </w:rPr>
      </w:pPr>
    </w:p>
    <w:p w:rsidR="0064610A" w:rsidRPr="0064610A" w:rsidRDefault="0064610A" w:rsidP="0064610A">
      <w:pPr>
        <w:widowControl/>
        <w:numPr>
          <w:ilvl w:val="0"/>
          <w:numId w:val="66"/>
        </w:numPr>
        <w:autoSpaceDE/>
        <w:autoSpaceDN/>
        <w:adjustRightInd/>
        <w:spacing w:after="200" w:line="276" w:lineRule="auto"/>
        <w:rPr>
          <w:rFonts w:eastAsia="Times New Roman"/>
          <w:sz w:val="24"/>
          <w:lang w:eastAsia="en-US"/>
        </w:rPr>
      </w:pPr>
      <w:r w:rsidRPr="0064610A">
        <w:rPr>
          <w:rFonts w:eastAsia="Times New Roman"/>
          <w:sz w:val="24"/>
          <w:lang w:eastAsia="en-US"/>
        </w:rPr>
        <w:t>Свидетельства о государственной аккредитации  № 707 от 21 мая 2015 г.</w:t>
      </w:r>
    </w:p>
    <w:p w:rsidR="0064610A" w:rsidRPr="0064610A" w:rsidRDefault="0064610A" w:rsidP="0064610A">
      <w:pPr>
        <w:widowControl/>
        <w:numPr>
          <w:ilvl w:val="0"/>
          <w:numId w:val="66"/>
        </w:numPr>
        <w:autoSpaceDE/>
        <w:autoSpaceDN/>
        <w:adjustRightInd/>
        <w:spacing w:after="200" w:line="276" w:lineRule="auto"/>
        <w:rPr>
          <w:rFonts w:eastAsia="Times New Roman"/>
          <w:sz w:val="24"/>
          <w:lang w:eastAsia="en-US"/>
        </w:rPr>
      </w:pPr>
      <w:r w:rsidRPr="0064610A">
        <w:rPr>
          <w:rFonts w:eastAsia="Times New Roman"/>
          <w:sz w:val="24"/>
          <w:lang w:eastAsia="en-US"/>
        </w:rPr>
        <w:t>Лицензии на осуществление образовательной деятельности  № 2166 от 23.12.2015</w:t>
      </w:r>
    </w:p>
    <w:p w:rsidR="0064610A" w:rsidRPr="0064610A" w:rsidRDefault="0064610A" w:rsidP="0064610A">
      <w:pPr>
        <w:widowControl/>
        <w:numPr>
          <w:ilvl w:val="0"/>
          <w:numId w:val="66"/>
        </w:numPr>
        <w:autoSpaceDE/>
        <w:autoSpaceDN/>
        <w:adjustRightInd/>
        <w:spacing w:after="200" w:line="276" w:lineRule="auto"/>
        <w:rPr>
          <w:rFonts w:eastAsia="Times New Roman"/>
          <w:sz w:val="24"/>
          <w:lang w:eastAsia="en-US"/>
        </w:rPr>
      </w:pPr>
      <w:r w:rsidRPr="0064610A">
        <w:rPr>
          <w:rFonts w:eastAsia="Times New Roman"/>
          <w:sz w:val="24"/>
          <w:lang w:eastAsia="en-US"/>
        </w:rPr>
        <w:t>Устава МБОУ СОШ с.Тахта от 25.02.2020</w:t>
      </w:r>
    </w:p>
    <w:p w:rsidR="0064610A" w:rsidRPr="0064610A" w:rsidRDefault="0064610A" w:rsidP="0064610A">
      <w:pPr>
        <w:widowControl/>
        <w:autoSpaceDE/>
        <w:autoSpaceDN/>
        <w:adjustRightInd/>
        <w:rPr>
          <w:rFonts w:eastAsia="Times New Roman"/>
          <w:sz w:val="24"/>
          <w:lang w:eastAsia="en-US"/>
        </w:rPr>
      </w:pPr>
    </w:p>
    <w:p w:rsidR="0064610A" w:rsidRPr="0064610A" w:rsidRDefault="0064610A" w:rsidP="0064610A">
      <w:pPr>
        <w:widowControl/>
        <w:autoSpaceDE/>
        <w:autoSpaceDN/>
        <w:adjustRightInd/>
        <w:rPr>
          <w:rFonts w:eastAsia="Times New Roman"/>
          <w:sz w:val="24"/>
          <w:lang w:eastAsia="en-US"/>
        </w:rPr>
      </w:pPr>
      <w:r w:rsidRPr="0064610A">
        <w:rPr>
          <w:rFonts w:eastAsia="Times New Roman"/>
          <w:sz w:val="24"/>
          <w:lang w:eastAsia="en-US"/>
        </w:rPr>
        <w:t>Согласно Лицензии на осуществление образовательной деятельности в 1-11 классах реализуются следующие образовательные программы:</w:t>
      </w:r>
    </w:p>
    <w:p w:rsidR="0064610A" w:rsidRPr="0064610A" w:rsidRDefault="0064610A" w:rsidP="0064610A">
      <w:pPr>
        <w:widowControl/>
        <w:autoSpaceDE/>
        <w:autoSpaceDN/>
        <w:adjustRightInd/>
        <w:rPr>
          <w:rFonts w:eastAsia="Times New Roman"/>
          <w:sz w:val="24"/>
          <w:lang w:eastAsia="en-US"/>
        </w:rPr>
      </w:pPr>
    </w:p>
    <w:tbl>
      <w:tblPr>
        <w:tblStyle w:val="11"/>
        <w:tblW w:w="0" w:type="auto"/>
        <w:tblLook w:val="04A0"/>
      </w:tblPr>
      <w:tblGrid>
        <w:gridCol w:w="2093"/>
        <w:gridCol w:w="1134"/>
        <w:gridCol w:w="3951"/>
        <w:gridCol w:w="7389"/>
      </w:tblGrid>
      <w:tr w:rsidR="0064610A" w:rsidRPr="0064610A" w:rsidTr="0064610A">
        <w:tc>
          <w:tcPr>
            <w:tcW w:w="2093" w:type="dxa"/>
          </w:tcPr>
          <w:p w:rsidR="0064610A" w:rsidRPr="0064610A" w:rsidRDefault="0064610A" w:rsidP="0064610A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64610A">
              <w:rPr>
                <w:sz w:val="24"/>
              </w:rPr>
              <w:t>Уровень образования</w:t>
            </w:r>
          </w:p>
        </w:tc>
        <w:tc>
          <w:tcPr>
            <w:tcW w:w="1134" w:type="dxa"/>
          </w:tcPr>
          <w:p w:rsidR="0064610A" w:rsidRPr="0064610A" w:rsidRDefault="0064610A" w:rsidP="0064610A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64610A">
              <w:rPr>
                <w:sz w:val="24"/>
              </w:rPr>
              <w:t xml:space="preserve">Классы </w:t>
            </w:r>
          </w:p>
        </w:tc>
        <w:tc>
          <w:tcPr>
            <w:tcW w:w="3951" w:type="dxa"/>
          </w:tcPr>
          <w:p w:rsidR="0064610A" w:rsidRPr="0064610A" w:rsidRDefault="0064610A" w:rsidP="0064610A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64610A">
              <w:rPr>
                <w:sz w:val="24"/>
              </w:rPr>
              <w:t>Наименование программы</w:t>
            </w:r>
          </w:p>
        </w:tc>
        <w:tc>
          <w:tcPr>
            <w:tcW w:w="7389" w:type="dxa"/>
          </w:tcPr>
          <w:p w:rsidR="0064610A" w:rsidRPr="0064610A" w:rsidRDefault="0064610A" w:rsidP="0064610A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64610A">
              <w:rPr>
                <w:sz w:val="24"/>
              </w:rPr>
              <w:t>Особенности программы</w:t>
            </w:r>
          </w:p>
        </w:tc>
      </w:tr>
      <w:tr w:rsidR="0064610A" w:rsidRPr="0064610A" w:rsidTr="0064610A">
        <w:tc>
          <w:tcPr>
            <w:tcW w:w="2093" w:type="dxa"/>
          </w:tcPr>
          <w:p w:rsidR="0064610A" w:rsidRPr="0064610A" w:rsidRDefault="0064610A" w:rsidP="0064610A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64610A">
              <w:rPr>
                <w:sz w:val="24"/>
              </w:rPr>
              <w:t>Начальное образование</w:t>
            </w:r>
          </w:p>
        </w:tc>
        <w:tc>
          <w:tcPr>
            <w:tcW w:w="1134" w:type="dxa"/>
          </w:tcPr>
          <w:p w:rsidR="0064610A" w:rsidRPr="0064610A" w:rsidRDefault="0064610A" w:rsidP="0064610A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64610A">
              <w:rPr>
                <w:sz w:val="24"/>
              </w:rPr>
              <w:t>1-4</w:t>
            </w:r>
          </w:p>
        </w:tc>
        <w:tc>
          <w:tcPr>
            <w:tcW w:w="3951" w:type="dxa"/>
          </w:tcPr>
          <w:p w:rsidR="0064610A" w:rsidRPr="0064610A" w:rsidRDefault="0064610A" w:rsidP="0064610A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64610A">
              <w:rPr>
                <w:sz w:val="24"/>
              </w:rPr>
              <w:t>Общеобразовательные  программы начального общего образования</w:t>
            </w:r>
          </w:p>
        </w:tc>
        <w:tc>
          <w:tcPr>
            <w:tcW w:w="7389" w:type="dxa"/>
          </w:tcPr>
          <w:p w:rsidR="0064610A" w:rsidRPr="0064610A" w:rsidRDefault="0064610A" w:rsidP="0064610A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64610A">
              <w:rPr>
                <w:sz w:val="24"/>
              </w:rPr>
              <w:t>Обучение осуществляется по УМК «Школа России», реализуется ФГОС НОО</w:t>
            </w:r>
          </w:p>
        </w:tc>
      </w:tr>
      <w:tr w:rsidR="0064610A" w:rsidRPr="0064610A" w:rsidTr="0064610A">
        <w:tc>
          <w:tcPr>
            <w:tcW w:w="2093" w:type="dxa"/>
          </w:tcPr>
          <w:p w:rsidR="0064610A" w:rsidRPr="0064610A" w:rsidRDefault="0064610A" w:rsidP="0064610A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64610A">
              <w:rPr>
                <w:sz w:val="24"/>
              </w:rPr>
              <w:t>Основное общее образование</w:t>
            </w:r>
          </w:p>
        </w:tc>
        <w:tc>
          <w:tcPr>
            <w:tcW w:w="1134" w:type="dxa"/>
          </w:tcPr>
          <w:p w:rsidR="0064610A" w:rsidRPr="0064610A" w:rsidRDefault="0064610A" w:rsidP="0064610A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64610A">
              <w:rPr>
                <w:sz w:val="24"/>
              </w:rPr>
              <w:t>5-9</w:t>
            </w:r>
          </w:p>
        </w:tc>
        <w:tc>
          <w:tcPr>
            <w:tcW w:w="3951" w:type="dxa"/>
          </w:tcPr>
          <w:p w:rsidR="0064610A" w:rsidRPr="0064610A" w:rsidRDefault="0064610A" w:rsidP="0064610A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64610A">
              <w:rPr>
                <w:sz w:val="24"/>
              </w:rPr>
              <w:t>Общеобразовательные  программы основного  общего образования</w:t>
            </w:r>
          </w:p>
          <w:p w:rsidR="0064610A" w:rsidRPr="0064610A" w:rsidRDefault="0064610A" w:rsidP="0064610A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7389" w:type="dxa"/>
          </w:tcPr>
          <w:p w:rsidR="0064610A" w:rsidRPr="0064610A" w:rsidRDefault="0064610A" w:rsidP="0064610A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64610A">
              <w:rPr>
                <w:sz w:val="24"/>
              </w:rPr>
              <w:t>Программа предусматривает преемственность УМК, реализуется ФГОС ООО</w:t>
            </w:r>
          </w:p>
        </w:tc>
      </w:tr>
      <w:tr w:rsidR="0064610A" w:rsidRPr="0064610A" w:rsidTr="0064610A">
        <w:tc>
          <w:tcPr>
            <w:tcW w:w="2093" w:type="dxa"/>
          </w:tcPr>
          <w:p w:rsidR="0064610A" w:rsidRPr="0064610A" w:rsidRDefault="0064610A" w:rsidP="0064610A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64610A">
              <w:rPr>
                <w:sz w:val="24"/>
              </w:rPr>
              <w:t>Среднее общее образование</w:t>
            </w:r>
          </w:p>
        </w:tc>
        <w:tc>
          <w:tcPr>
            <w:tcW w:w="1134" w:type="dxa"/>
          </w:tcPr>
          <w:p w:rsidR="0064610A" w:rsidRPr="0064610A" w:rsidRDefault="0064610A" w:rsidP="0064610A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64610A">
              <w:rPr>
                <w:sz w:val="24"/>
              </w:rPr>
              <w:t>10-11</w:t>
            </w:r>
          </w:p>
        </w:tc>
        <w:tc>
          <w:tcPr>
            <w:tcW w:w="3951" w:type="dxa"/>
          </w:tcPr>
          <w:p w:rsidR="0064610A" w:rsidRPr="0064610A" w:rsidRDefault="0064610A" w:rsidP="0064610A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64610A">
              <w:rPr>
                <w:sz w:val="24"/>
              </w:rPr>
              <w:t>Общеобразовательные  программы среднего общего образования</w:t>
            </w:r>
          </w:p>
          <w:p w:rsidR="0064610A" w:rsidRPr="0064610A" w:rsidRDefault="0064610A" w:rsidP="0064610A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7389" w:type="dxa"/>
          </w:tcPr>
          <w:p w:rsidR="0064610A" w:rsidRPr="0064610A" w:rsidRDefault="0064610A" w:rsidP="0064610A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64610A">
              <w:rPr>
                <w:sz w:val="24"/>
              </w:rPr>
              <w:t>Программа предполагает обучение по индивидуальным учебным планам</w:t>
            </w:r>
          </w:p>
        </w:tc>
      </w:tr>
      <w:tr w:rsidR="0064610A" w:rsidRPr="0064610A" w:rsidTr="0064610A">
        <w:tc>
          <w:tcPr>
            <w:tcW w:w="2093" w:type="dxa"/>
          </w:tcPr>
          <w:p w:rsidR="0064610A" w:rsidRPr="0064610A" w:rsidRDefault="0064610A" w:rsidP="0064610A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64610A">
              <w:rPr>
                <w:sz w:val="24"/>
              </w:rPr>
              <w:t>Доп образование</w:t>
            </w:r>
          </w:p>
        </w:tc>
        <w:tc>
          <w:tcPr>
            <w:tcW w:w="1134" w:type="dxa"/>
          </w:tcPr>
          <w:p w:rsidR="0064610A" w:rsidRPr="0064610A" w:rsidRDefault="0064610A" w:rsidP="0064610A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3951" w:type="dxa"/>
          </w:tcPr>
          <w:p w:rsidR="0064610A" w:rsidRPr="0064610A" w:rsidRDefault="0064610A" w:rsidP="0064610A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64610A">
              <w:rPr>
                <w:sz w:val="24"/>
              </w:rPr>
              <w:t>Дополнительное образование для детей и взрослых</w:t>
            </w:r>
          </w:p>
        </w:tc>
        <w:tc>
          <w:tcPr>
            <w:tcW w:w="7389" w:type="dxa"/>
          </w:tcPr>
          <w:p w:rsidR="0064610A" w:rsidRPr="0064610A" w:rsidRDefault="0064610A" w:rsidP="0064610A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</w:tr>
    </w:tbl>
    <w:p w:rsidR="0064610A" w:rsidRPr="0064610A" w:rsidRDefault="0064610A" w:rsidP="0064610A">
      <w:pPr>
        <w:widowControl/>
        <w:autoSpaceDE/>
        <w:autoSpaceDN/>
        <w:adjustRightInd/>
        <w:rPr>
          <w:rFonts w:eastAsia="Times New Roman"/>
          <w:sz w:val="24"/>
          <w:lang w:eastAsia="en-US"/>
        </w:rPr>
      </w:pPr>
    </w:p>
    <w:p w:rsidR="0064610A" w:rsidRPr="0064610A" w:rsidRDefault="0064610A" w:rsidP="0064610A">
      <w:pPr>
        <w:kinsoku w:val="0"/>
        <w:overflowPunct w:val="0"/>
        <w:spacing w:line="244" w:lineRule="auto"/>
        <w:ind w:left="143" w:firstLine="697"/>
        <w:rPr>
          <w:rFonts w:eastAsia="Times New Roman"/>
          <w:color w:val="000000"/>
          <w:spacing w:val="-2"/>
          <w:sz w:val="23"/>
          <w:szCs w:val="23"/>
        </w:rPr>
      </w:pPr>
      <w:r w:rsidRPr="0064610A">
        <w:rPr>
          <w:rFonts w:eastAsia="Times New Roman"/>
          <w:color w:val="0C0C0C"/>
          <w:sz w:val="23"/>
          <w:szCs w:val="23"/>
        </w:rPr>
        <w:t>Вывод:</w:t>
      </w:r>
      <w:r w:rsidRPr="0064610A">
        <w:rPr>
          <w:rFonts w:eastAsia="Times New Roman"/>
          <w:color w:val="0C0C0C"/>
          <w:spacing w:val="40"/>
          <w:sz w:val="23"/>
          <w:szCs w:val="23"/>
        </w:rPr>
        <w:t xml:space="preserve"> </w:t>
      </w:r>
      <w:r w:rsidRPr="0064610A">
        <w:rPr>
          <w:rFonts w:eastAsia="Times New Roman"/>
          <w:color w:val="000000"/>
          <w:sz w:val="23"/>
          <w:szCs w:val="23"/>
        </w:rPr>
        <w:t>Данная</w:t>
      </w:r>
      <w:r w:rsidRPr="0064610A">
        <w:rPr>
          <w:rFonts w:eastAsia="Times New Roman"/>
          <w:color w:val="000000"/>
          <w:spacing w:val="40"/>
          <w:sz w:val="23"/>
          <w:szCs w:val="23"/>
        </w:rPr>
        <w:t xml:space="preserve"> </w:t>
      </w:r>
      <w:r w:rsidRPr="0064610A">
        <w:rPr>
          <w:rFonts w:eastAsia="Times New Roman"/>
          <w:color w:val="000000"/>
          <w:sz w:val="23"/>
          <w:szCs w:val="23"/>
        </w:rPr>
        <w:t>структура</w:t>
      </w:r>
      <w:r w:rsidRPr="0064610A">
        <w:rPr>
          <w:rFonts w:eastAsia="Times New Roman"/>
          <w:color w:val="000000"/>
          <w:spacing w:val="80"/>
          <w:sz w:val="23"/>
          <w:szCs w:val="23"/>
        </w:rPr>
        <w:t xml:space="preserve"> </w:t>
      </w:r>
      <w:r w:rsidRPr="0064610A">
        <w:rPr>
          <w:rFonts w:eastAsia="Times New Roman"/>
          <w:color w:val="000000"/>
          <w:sz w:val="23"/>
          <w:szCs w:val="23"/>
        </w:rPr>
        <w:t>школы</w:t>
      </w:r>
      <w:r w:rsidRPr="0064610A">
        <w:rPr>
          <w:rFonts w:eastAsia="Times New Roman"/>
          <w:color w:val="000000"/>
          <w:spacing w:val="40"/>
          <w:sz w:val="23"/>
          <w:szCs w:val="23"/>
        </w:rPr>
        <w:t xml:space="preserve"> </w:t>
      </w:r>
      <w:r w:rsidRPr="0064610A">
        <w:rPr>
          <w:rFonts w:eastAsia="Times New Roman"/>
          <w:color w:val="000000"/>
          <w:sz w:val="23"/>
          <w:szCs w:val="23"/>
        </w:rPr>
        <w:t>соответствует</w:t>
      </w:r>
      <w:r w:rsidRPr="0064610A">
        <w:rPr>
          <w:rFonts w:eastAsia="Times New Roman"/>
          <w:color w:val="000000"/>
          <w:spacing w:val="80"/>
          <w:sz w:val="23"/>
          <w:szCs w:val="23"/>
        </w:rPr>
        <w:t xml:space="preserve"> </w:t>
      </w:r>
      <w:r w:rsidRPr="0064610A">
        <w:rPr>
          <w:rFonts w:eastAsia="Times New Roman"/>
          <w:color w:val="000000"/>
          <w:sz w:val="23"/>
          <w:szCs w:val="23"/>
        </w:rPr>
        <w:t>функциональным</w:t>
      </w:r>
      <w:r w:rsidRPr="0064610A">
        <w:rPr>
          <w:rFonts w:eastAsia="Times New Roman"/>
          <w:color w:val="000000"/>
          <w:spacing w:val="40"/>
          <w:sz w:val="23"/>
          <w:szCs w:val="23"/>
        </w:rPr>
        <w:t xml:space="preserve"> </w:t>
      </w:r>
      <w:r w:rsidRPr="0064610A">
        <w:rPr>
          <w:rFonts w:eastAsia="Times New Roman"/>
          <w:color w:val="000000"/>
          <w:sz w:val="23"/>
          <w:szCs w:val="23"/>
        </w:rPr>
        <w:t>задачам</w:t>
      </w:r>
      <w:r w:rsidRPr="0064610A">
        <w:rPr>
          <w:rFonts w:eastAsia="Times New Roman"/>
          <w:color w:val="000000"/>
          <w:spacing w:val="40"/>
          <w:sz w:val="23"/>
          <w:szCs w:val="23"/>
        </w:rPr>
        <w:t xml:space="preserve"> </w:t>
      </w:r>
      <w:r w:rsidRPr="0064610A">
        <w:rPr>
          <w:rFonts w:eastAsia="Times New Roman"/>
          <w:color w:val="000000"/>
          <w:sz w:val="23"/>
          <w:szCs w:val="23"/>
        </w:rPr>
        <w:t>муниципального</w:t>
      </w:r>
      <w:r w:rsidRPr="0064610A">
        <w:rPr>
          <w:rFonts w:eastAsia="Times New Roman"/>
          <w:color w:val="000000"/>
          <w:spacing w:val="40"/>
          <w:sz w:val="23"/>
          <w:szCs w:val="23"/>
        </w:rPr>
        <w:t xml:space="preserve"> </w:t>
      </w:r>
      <w:r w:rsidRPr="0064610A">
        <w:rPr>
          <w:rFonts w:eastAsia="Times New Roman"/>
          <w:color w:val="000000"/>
          <w:sz w:val="23"/>
          <w:szCs w:val="23"/>
        </w:rPr>
        <w:t>образовательного</w:t>
      </w:r>
      <w:r w:rsidRPr="0064610A">
        <w:rPr>
          <w:rFonts w:eastAsia="Times New Roman"/>
          <w:color w:val="000000"/>
          <w:spacing w:val="40"/>
          <w:sz w:val="23"/>
          <w:szCs w:val="23"/>
        </w:rPr>
        <w:t xml:space="preserve"> </w:t>
      </w:r>
      <w:r w:rsidRPr="0064610A">
        <w:rPr>
          <w:rFonts w:eastAsia="Times New Roman"/>
          <w:color w:val="000000"/>
          <w:sz w:val="23"/>
          <w:szCs w:val="23"/>
        </w:rPr>
        <w:t xml:space="preserve">учреждения </w:t>
      </w:r>
      <w:r w:rsidRPr="0064610A">
        <w:rPr>
          <w:rFonts w:eastAsia="Times New Roman"/>
          <w:color w:val="000000"/>
          <w:spacing w:val="80"/>
          <w:sz w:val="23"/>
          <w:szCs w:val="23"/>
        </w:rPr>
        <w:t xml:space="preserve"> </w:t>
      </w:r>
      <w:r w:rsidRPr="0064610A">
        <w:rPr>
          <w:rFonts w:eastAsia="Times New Roman"/>
          <w:color w:val="0F0F0F"/>
          <w:sz w:val="23"/>
          <w:szCs w:val="23"/>
        </w:rPr>
        <w:t>и</w:t>
      </w:r>
      <w:r w:rsidRPr="0064610A">
        <w:rPr>
          <w:rFonts w:eastAsia="Times New Roman"/>
          <w:color w:val="0F0F0F"/>
          <w:spacing w:val="40"/>
          <w:sz w:val="23"/>
          <w:szCs w:val="23"/>
        </w:rPr>
        <w:t xml:space="preserve"> </w:t>
      </w:r>
      <w:r w:rsidRPr="0064610A">
        <w:rPr>
          <w:rFonts w:eastAsia="Times New Roman"/>
          <w:color w:val="000000"/>
          <w:sz w:val="23"/>
          <w:szCs w:val="23"/>
        </w:rPr>
        <w:t xml:space="preserve">Уставу </w:t>
      </w:r>
      <w:r w:rsidRPr="0064610A">
        <w:rPr>
          <w:rFonts w:eastAsia="Times New Roman"/>
          <w:color w:val="000000"/>
          <w:spacing w:val="-2"/>
          <w:sz w:val="23"/>
          <w:szCs w:val="23"/>
        </w:rPr>
        <w:t>школы.</w:t>
      </w:r>
    </w:p>
    <w:p w:rsidR="0064610A" w:rsidRPr="0064610A" w:rsidRDefault="0064610A" w:rsidP="0064610A">
      <w:pPr>
        <w:kinsoku w:val="0"/>
        <w:overflowPunct w:val="0"/>
        <w:spacing w:line="244" w:lineRule="auto"/>
        <w:ind w:left="143" w:firstLine="697"/>
        <w:rPr>
          <w:rFonts w:eastAsia="Times New Roman"/>
          <w:color w:val="000000"/>
          <w:spacing w:val="-2"/>
          <w:sz w:val="23"/>
          <w:szCs w:val="23"/>
        </w:rPr>
      </w:pPr>
    </w:p>
    <w:p w:rsidR="0064610A" w:rsidRPr="0064610A" w:rsidRDefault="0064610A" w:rsidP="0064610A">
      <w:pPr>
        <w:kinsoku w:val="0"/>
        <w:overflowPunct w:val="0"/>
        <w:spacing w:line="244" w:lineRule="auto"/>
        <w:ind w:left="143" w:firstLine="697"/>
        <w:rPr>
          <w:rFonts w:eastAsia="Times New Roman"/>
          <w:b/>
          <w:color w:val="000000"/>
          <w:spacing w:val="-2"/>
          <w:sz w:val="24"/>
          <w:szCs w:val="24"/>
        </w:rPr>
      </w:pPr>
      <w:r w:rsidRPr="0064610A">
        <w:rPr>
          <w:rFonts w:eastAsia="Times New Roman"/>
          <w:b/>
          <w:color w:val="000000"/>
          <w:spacing w:val="-2"/>
          <w:sz w:val="24"/>
          <w:szCs w:val="24"/>
        </w:rPr>
        <w:t>Кадровое обеспечение. Система повышения квалификации</w:t>
      </w:r>
    </w:p>
    <w:p w:rsidR="0064610A" w:rsidRPr="0064610A" w:rsidRDefault="0064610A" w:rsidP="0064610A">
      <w:pPr>
        <w:kinsoku w:val="0"/>
        <w:overflowPunct w:val="0"/>
        <w:spacing w:before="4"/>
        <w:ind w:right="5495"/>
        <w:rPr>
          <w:rFonts w:eastAsia="Times New Roman"/>
          <w:b/>
          <w:bCs/>
          <w:sz w:val="24"/>
          <w:szCs w:val="24"/>
        </w:rPr>
      </w:pPr>
    </w:p>
    <w:p w:rsidR="0064610A" w:rsidRPr="0064610A" w:rsidRDefault="00AD004B" w:rsidP="0064610A">
      <w:pPr>
        <w:widowControl/>
        <w:autoSpaceDE/>
        <w:autoSpaceDN/>
        <w:adjustRightInd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 В МБОУ СОШ с.Тахта работает 10</w:t>
      </w:r>
      <w:r w:rsidR="0064610A" w:rsidRPr="0064610A">
        <w:rPr>
          <w:rFonts w:ascii="Calibri" w:eastAsia="Times New Roman" w:hAnsi="Calibri"/>
        </w:rPr>
        <w:t xml:space="preserve"> педагогов</w:t>
      </w:r>
    </w:p>
    <w:p w:rsidR="0064610A" w:rsidRPr="0064610A" w:rsidRDefault="0064610A" w:rsidP="0064610A">
      <w:pPr>
        <w:widowControl/>
        <w:autoSpaceDE/>
        <w:autoSpaceDN/>
        <w:adjustRightInd/>
        <w:rPr>
          <w:rFonts w:ascii="Calibri" w:eastAsia="Times New Roman" w:hAnsi="Calibri"/>
          <w:color w:val="000000"/>
          <w:spacing w:val="-2"/>
        </w:rPr>
      </w:pPr>
    </w:p>
    <w:tbl>
      <w:tblPr>
        <w:tblW w:w="14332" w:type="dxa"/>
        <w:tblInd w:w="13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67"/>
        <w:gridCol w:w="4394"/>
        <w:gridCol w:w="7371"/>
      </w:tblGrid>
      <w:tr w:rsidR="0064610A" w:rsidRPr="0064610A" w:rsidTr="00AD004B">
        <w:trPr>
          <w:trHeight w:val="282"/>
        </w:trPr>
        <w:tc>
          <w:tcPr>
            <w:tcW w:w="2567" w:type="dxa"/>
            <w:vMerge w:val="restart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4610A" w:rsidRPr="0064610A" w:rsidRDefault="0064610A" w:rsidP="0064610A">
            <w:pPr>
              <w:kinsoku w:val="0"/>
              <w:overflowPunct w:val="0"/>
              <w:spacing w:line="259" w:lineRule="exact"/>
              <w:ind w:left="122"/>
              <w:rPr>
                <w:spacing w:val="-2"/>
                <w:sz w:val="23"/>
                <w:szCs w:val="23"/>
              </w:rPr>
            </w:pPr>
            <w:r w:rsidRPr="0064610A">
              <w:rPr>
                <w:spacing w:val="-2"/>
                <w:sz w:val="23"/>
                <w:szCs w:val="23"/>
              </w:rPr>
              <w:t>Педагоги</w:t>
            </w:r>
          </w:p>
        </w:tc>
        <w:tc>
          <w:tcPr>
            <w:tcW w:w="439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4610A" w:rsidRPr="0064610A" w:rsidRDefault="0064610A" w:rsidP="0064610A">
            <w:pPr>
              <w:kinsoku w:val="0"/>
              <w:overflowPunct w:val="0"/>
              <w:spacing w:line="259" w:lineRule="exact"/>
              <w:ind w:left="122"/>
              <w:rPr>
                <w:spacing w:val="-2"/>
                <w:sz w:val="23"/>
                <w:szCs w:val="23"/>
              </w:rPr>
            </w:pPr>
            <w:r w:rsidRPr="0064610A">
              <w:rPr>
                <w:spacing w:val="-2"/>
                <w:sz w:val="23"/>
                <w:szCs w:val="23"/>
              </w:rPr>
              <w:t>Предмет(специальность)</w:t>
            </w:r>
          </w:p>
        </w:tc>
        <w:tc>
          <w:tcPr>
            <w:tcW w:w="73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4610A" w:rsidRPr="0064610A" w:rsidRDefault="0064610A" w:rsidP="0064610A">
            <w:pPr>
              <w:kinsoku w:val="0"/>
              <w:overflowPunct w:val="0"/>
              <w:spacing w:line="259" w:lineRule="exact"/>
              <w:ind w:left="117"/>
              <w:rPr>
                <w:spacing w:val="-2"/>
                <w:sz w:val="23"/>
                <w:szCs w:val="23"/>
              </w:rPr>
            </w:pPr>
            <w:r w:rsidRPr="0064610A">
              <w:rPr>
                <w:sz w:val="23"/>
                <w:szCs w:val="23"/>
              </w:rPr>
              <w:t>Количество</w:t>
            </w:r>
            <w:r w:rsidRPr="0064610A">
              <w:rPr>
                <w:spacing w:val="11"/>
                <w:sz w:val="23"/>
                <w:szCs w:val="23"/>
              </w:rPr>
              <w:t xml:space="preserve"> </w:t>
            </w:r>
            <w:r w:rsidRPr="0064610A">
              <w:rPr>
                <w:sz w:val="23"/>
                <w:szCs w:val="23"/>
              </w:rPr>
              <w:t>педагогииеских</w:t>
            </w:r>
            <w:r w:rsidRPr="0064610A">
              <w:rPr>
                <w:spacing w:val="-13"/>
                <w:sz w:val="23"/>
                <w:szCs w:val="23"/>
              </w:rPr>
              <w:t xml:space="preserve"> </w:t>
            </w:r>
            <w:r w:rsidRPr="0064610A">
              <w:rPr>
                <w:spacing w:val="-2"/>
                <w:sz w:val="23"/>
                <w:szCs w:val="23"/>
              </w:rPr>
              <w:t>работников</w:t>
            </w:r>
          </w:p>
        </w:tc>
      </w:tr>
      <w:tr w:rsidR="0064610A" w:rsidRPr="0064610A" w:rsidTr="00AD004B">
        <w:trPr>
          <w:trHeight w:val="258"/>
        </w:trPr>
        <w:tc>
          <w:tcPr>
            <w:tcW w:w="2567" w:type="dxa"/>
            <w:vMerge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4610A" w:rsidRPr="0064610A" w:rsidRDefault="0064610A" w:rsidP="0064610A">
            <w:pPr>
              <w:kinsoku w:val="0"/>
              <w:overflowPunct w:val="0"/>
              <w:spacing w:before="4"/>
              <w:ind w:left="711" w:right="5495"/>
              <w:jc w:val="center"/>
              <w:rPr>
                <w:color w:val="000000"/>
                <w:spacing w:val="-2"/>
                <w:sz w:val="2"/>
                <w:szCs w:val="2"/>
              </w:rPr>
            </w:pPr>
          </w:p>
        </w:tc>
        <w:tc>
          <w:tcPr>
            <w:tcW w:w="439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4610A" w:rsidRPr="0064610A" w:rsidRDefault="0064610A" w:rsidP="0064610A">
            <w:pPr>
              <w:kinsoku w:val="0"/>
              <w:overflowPunct w:val="0"/>
              <w:spacing w:line="239" w:lineRule="exact"/>
              <w:ind w:left="118"/>
              <w:rPr>
                <w:spacing w:val="-2"/>
                <w:sz w:val="23"/>
                <w:szCs w:val="23"/>
              </w:rPr>
            </w:pPr>
            <w:r w:rsidRPr="0064610A">
              <w:rPr>
                <w:sz w:val="23"/>
                <w:szCs w:val="23"/>
              </w:rPr>
              <w:t>Начальные</w:t>
            </w:r>
            <w:r w:rsidRPr="0064610A">
              <w:rPr>
                <w:spacing w:val="9"/>
                <w:sz w:val="23"/>
                <w:szCs w:val="23"/>
              </w:rPr>
              <w:t xml:space="preserve"> </w:t>
            </w:r>
            <w:r w:rsidRPr="0064610A">
              <w:rPr>
                <w:spacing w:val="-2"/>
                <w:sz w:val="23"/>
                <w:szCs w:val="23"/>
              </w:rPr>
              <w:t>классы</w:t>
            </w:r>
          </w:p>
        </w:tc>
        <w:tc>
          <w:tcPr>
            <w:tcW w:w="73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4610A" w:rsidRPr="0064610A" w:rsidRDefault="0064610A" w:rsidP="0064610A">
            <w:pPr>
              <w:kinsoku w:val="0"/>
              <w:overflowPunct w:val="0"/>
              <w:spacing w:line="239" w:lineRule="exact"/>
              <w:ind w:left="113"/>
              <w:rPr>
                <w:color w:val="0C0C0C"/>
                <w:sz w:val="23"/>
                <w:szCs w:val="23"/>
              </w:rPr>
            </w:pPr>
            <w:r w:rsidRPr="0064610A">
              <w:rPr>
                <w:color w:val="0C0C0C"/>
                <w:sz w:val="23"/>
                <w:szCs w:val="23"/>
              </w:rPr>
              <w:t>4</w:t>
            </w:r>
          </w:p>
        </w:tc>
      </w:tr>
      <w:tr w:rsidR="0064610A" w:rsidRPr="0064610A" w:rsidTr="00AD004B">
        <w:trPr>
          <w:trHeight w:val="263"/>
        </w:trPr>
        <w:tc>
          <w:tcPr>
            <w:tcW w:w="2567" w:type="dxa"/>
            <w:vMerge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4610A" w:rsidRPr="0064610A" w:rsidRDefault="0064610A" w:rsidP="0064610A">
            <w:pPr>
              <w:kinsoku w:val="0"/>
              <w:overflowPunct w:val="0"/>
              <w:spacing w:before="4"/>
              <w:ind w:left="711" w:right="5495"/>
              <w:jc w:val="center"/>
              <w:rPr>
                <w:color w:val="000000"/>
                <w:spacing w:val="-2"/>
                <w:sz w:val="2"/>
                <w:szCs w:val="2"/>
              </w:rPr>
            </w:pPr>
          </w:p>
        </w:tc>
        <w:tc>
          <w:tcPr>
            <w:tcW w:w="439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4610A" w:rsidRPr="0064610A" w:rsidRDefault="0064610A" w:rsidP="0064610A">
            <w:pPr>
              <w:kinsoku w:val="0"/>
              <w:overflowPunct w:val="0"/>
              <w:spacing w:line="243" w:lineRule="exact"/>
              <w:ind w:left="123"/>
              <w:rPr>
                <w:color w:val="000000"/>
                <w:spacing w:val="-2"/>
                <w:sz w:val="23"/>
                <w:szCs w:val="23"/>
              </w:rPr>
            </w:pPr>
            <w:r w:rsidRPr="0064610A">
              <w:rPr>
                <w:color w:val="0C0C0C"/>
                <w:sz w:val="23"/>
                <w:szCs w:val="23"/>
              </w:rPr>
              <w:t>Русский</w:t>
            </w:r>
            <w:r w:rsidRPr="0064610A">
              <w:rPr>
                <w:color w:val="0C0C0C"/>
                <w:spacing w:val="13"/>
                <w:sz w:val="23"/>
                <w:szCs w:val="23"/>
              </w:rPr>
              <w:t xml:space="preserve"> </w:t>
            </w:r>
            <w:r w:rsidRPr="0064610A">
              <w:rPr>
                <w:color w:val="0F0F0F"/>
                <w:sz w:val="23"/>
                <w:szCs w:val="23"/>
              </w:rPr>
              <w:t>язык</w:t>
            </w:r>
            <w:r w:rsidRPr="0064610A">
              <w:rPr>
                <w:color w:val="0F0F0F"/>
                <w:spacing w:val="3"/>
                <w:sz w:val="23"/>
                <w:szCs w:val="23"/>
              </w:rPr>
              <w:t xml:space="preserve"> </w:t>
            </w:r>
            <w:r w:rsidRPr="0064610A">
              <w:rPr>
                <w:color w:val="000000"/>
                <w:sz w:val="23"/>
                <w:szCs w:val="23"/>
              </w:rPr>
              <w:t>и</w:t>
            </w:r>
            <w:r w:rsidRPr="0064610A">
              <w:rPr>
                <w:color w:val="000000"/>
                <w:spacing w:val="-3"/>
                <w:sz w:val="23"/>
                <w:szCs w:val="23"/>
              </w:rPr>
              <w:t xml:space="preserve"> </w:t>
            </w:r>
            <w:r w:rsidRPr="0064610A">
              <w:rPr>
                <w:color w:val="000000"/>
                <w:spacing w:val="-2"/>
                <w:sz w:val="23"/>
                <w:szCs w:val="23"/>
              </w:rPr>
              <w:t>литература</w:t>
            </w:r>
          </w:p>
        </w:tc>
        <w:tc>
          <w:tcPr>
            <w:tcW w:w="73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4610A" w:rsidRPr="0064610A" w:rsidRDefault="0064610A" w:rsidP="0064610A">
            <w:pPr>
              <w:kinsoku w:val="0"/>
              <w:overflowPunct w:val="0"/>
              <w:spacing w:line="243" w:lineRule="exact"/>
              <w:ind w:left="114"/>
              <w:rPr>
                <w:color w:val="0F0F0F"/>
                <w:w w:val="94"/>
                <w:sz w:val="23"/>
                <w:szCs w:val="23"/>
              </w:rPr>
            </w:pPr>
            <w:r w:rsidRPr="0064610A">
              <w:rPr>
                <w:color w:val="0F0F0F"/>
                <w:w w:val="94"/>
                <w:sz w:val="23"/>
                <w:szCs w:val="23"/>
              </w:rPr>
              <w:t>1</w:t>
            </w:r>
          </w:p>
        </w:tc>
      </w:tr>
      <w:tr w:rsidR="0064610A" w:rsidRPr="0064610A" w:rsidTr="00AD004B">
        <w:trPr>
          <w:trHeight w:val="258"/>
        </w:trPr>
        <w:tc>
          <w:tcPr>
            <w:tcW w:w="2567" w:type="dxa"/>
            <w:vMerge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4610A" w:rsidRPr="0064610A" w:rsidRDefault="0064610A" w:rsidP="0064610A">
            <w:pPr>
              <w:kinsoku w:val="0"/>
              <w:overflowPunct w:val="0"/>
              <w:spacing w:before="4"/>
              <w:ind w:left="711" w:right="5495"/>
              <w:jc w:val="center"/>
              <w:rPr>
                <w:color w:val="000000"/>
                <w:spacing w:val="-2"/>
                <w:sz w:val="2"/>
                <w:szCs w:val="2"/>
              </w:rPr>
            </w:pPr>
          </w:p>
        </w:tc>
        <w:tc>
          <w:tcPr>
            <w:tcW w:w="439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4610A" w:rsidRPr="0064610A" w:rsidRDefault="0064610A" w:rsidP="0064610A">
            <w:pPr>
              <w:kinsoku w:val="0"/>
              <w:overflowPunct w:val="0"/>
              <w:spacing w:line="239" w:lineRule="exact"/>
              <w:ind w:left="123"/>
              <w:rPr>
                <w:spacing w:val="-2"/>
                <w:sz w:val="23"/>
                <w:szCs w:val="23"/>
              </w:rPr>
            </w:pPr>
            <w:r w:rsidRPr="0064610A">
              <w:rPr>
                <w:spacing w:val="-2"/>
                <w:sz w:val="23"/>
                <w:szCs w:val="23"/>
              </w:rPr>
              <w:t>Математика, физика</w:t>
            </w:r>
          </w:p>
        </w:tc>
        <w:tc>
          <w:tcPr>
            <w:tcW w:w="73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4610A" w:rsidRPr="0064610A" w:rsidRDefault="0064610A" w:rsidP="0064610A">
            <w:pPr>
              <w:kinsoku w:val="0"/>
              <w:overflowPunct w:val="0"/>
              <w:spacing w:line="239" w:lineRule="exact"/>
              <w:ind w:left="119"/>
              <w:rPr>
                <w:color w:val="111111"/>
                <w:w w:val="94"/>
                <w:sz w:val="23"/>
                <w:szCs w:val="23"/>
              </w:rPr>
            </w:pPr>
            <w:r w:rsidRPr="0064610A">
              <w:rPr>
                <w:color w:val="111111"/>
                <w:w w:val="94"/>
                <w:sz w:val="23"/>
                <w:szCs w:val="23"/>
              </w:rPr>
              <w:t>1</w:t>
            </w:r>
          </w:p>
        </w:tc>
      </w:tr>
      <w:tr w:rsidR="0064610A" w:rsidRPr="0064610A" w:rsidTr="00AD004B">
        <w:trPr>
          <w:trHeight w:val="268"/>
        </w:trPr>
        <w:tc>
          <w:tcPr>
            <w:tcW w:w="2567" w:type="dxa"/>
            <w:vMerge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4610A" w:rsidRPr="0064610A" w:rsidRDefault="0064610A" w:rsidP="0064610A">
            <w:pPr>
              <w:kinsoku w:val="0"/>
              <w:overflowPunct w:val="0"/>
              <w:spacing w:before="4"/>
              <w:ind w:left="711" w:right="5495"/>
              <w:jc w:val="center"/>
              <w:rPr>
                <w:color w:val="000000"/>
                <w:spacing w:val="-2"/>
                <w:sz w:val="2"/>
                <w:szCs w:val="2"/>
              </w:rPr>
            </w:pPr>
          </w:p>
        </w:tc>
        <w:tc>
          <w:tcPr>
            <w:tcW w:w="439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4610A" w:rsidRPr="0064610A" w:rsidRDefault="0064610A" w:rsidP="0064610A">
            <w:pPr>
              <w:kinsoku w:val="0"/>
              <w:overflowPunct w:val="0"/>
              <w:spacing w:line="248" w:lineRule="exact"/>
              <w:ind w:left="122"/>
              <w:rPr>
                <w:spacing w:val="-2"/>
                <w:sz w:val="23"/>
                <w:szCs w:val="23"/>
              </w:rPr>
            </w:pPr>
            <w:r w:rsidRPr="0064610A">
              <w:rPr>
                <w:sz w:val="23"/>
                <w:szCs w:val="23"/>
              </w:rPr>
              <w:t>Математика, информатика,</w:t>
            </w:r>
          </w:p>
        </w:tc>
        <w:tc>
          <w:tcPr>
            <w:tcW w:w="73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4610A" w:rsidRPr="0064610A" w:rsidRDefault="0064610A" w:rsidP="0064610A">
            <w:pPr>
              <w:kinsoku w:val="0"/>
              <w:overflowPunct w:val="0"/>
              <w:spacing w:line="248" w:lineRule="exact"/>
              <w:ind w:left="114"/>
              <w:rPr>
                <w:color w:val="151515"/>
                <w:w w:val="102"/>
                <w:sz w:val="23"/>
                <w:szCs w:val="23"/>
              </w:rPr>
            </w:pPr>
            <w:r w:rsidRPr="0064610A">
              <w:rPr>
                <w:color w:val="151515"/>
                <w:w w:val="102"/>
                <w:sz w:val="23"/>
                <w:szCs w:val="23"/>
              </w:rPr>
              <w:t xml:space="preserve">1 </w:t>
            </w:r>
            <w:r w:rsidRPr="0064610A">
              <w:rPr>
                <w:sz w:val="23"/>
                <w:szCs w:val="23"/>
              </w:rPr>
              <w:t>(внешний</w:t>
            </w:r>
            <w:r w:rsidRPr="0064610A">
              <w:rPr>
                <w:spacing w:val="2"/>
                <w:sz w:val="23"/>
                <w:szCs w:val="23"/>
              </w:rPr>
              <w:t xml:space="preserve"> </w:t>
            </w:r>
            <w:r w:rsidRPr="0064610A">
              <w:rPr>
                <w:spacing w:val="-2"/>
                <w:sz w:val="23"/>
                <w:szCs w:val="23"/>
              </w:rPr>
              <w:t>совместитель)</w:t>
            </w:r>
          </w:p>
        </w:tc>
      </w:tr>
      <w:tr w:rsidR="0064610A" w:rsidRPr="0064610A" w:rsidTr="00AD004B">
        <w:trPr>
          <w:trHeight w:val="263"/>
        </w:trPr>
        <w:tc>
          <w:tcPr>
            <w:tcW w:w="2567" w:type="dxa"/>
            <w:vMerge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4610A" w:rsidRPr="0064610A" w:rsidRDefault="0064610A" w:rsidP="0064610A">
            <w:pPr>
              <w:kinsoku w:val="0"/>
              <w:overflowPunct w:val="0"/>
              <w:spacing w:before="4"/>
              <w:ind w:left="711" w:right="5495"/>
              <w:jc w:val="center"/>
              <w:rPr>
                <w:color w:val="000000"/>
                <w:spacing w:val="-2"/>
                <w:sz w:val="2"/>
                <w:szCs w:val="2"/>
              </w:rPr>
            </w:pPr>
          </w:p>
        </w:tc>
        <w:tc>
          <w:tcPr>
            <w:tcW w:w="439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4610A" w:rsidRPr="0064610A" w:rsidRDefault="0064610A" w:rsidP="0064610A">
            <w:pPr>
              <w:kinsoku w:val="0"/>
              <w:overflowPunct w:val="0"/>
              <w:spacing w:line="243" w:lineRule="exact"/>
              <w:ind w:left="122"/>
              <w:rPr>
                <w:spacing w:val="-5"/>
                <w:sz w:val="23"/>
                <w:szCs w:val="23"/>
              </w:rPr>
            </w:pPr>
            <w:r w:rsidRPr="0064610A">
              <w:rPr>
                <w:sz w:val="23"/>
                <w:szCs w:val="23"/>
              </w:rPr>
              <w:t>Истории,</w:t>
            </w:r>
            <w:r w:rsidRPr="0064610A">
              <w:rPr>
                <w:spacing w:val="20"/>
                <w:sz w:val="23"/>
                <w:szCs w:val="23"/>
              </w:rPr>
              <w:t xml:space="preserve"> </w:t>
            </w:r>
            <w:r w:rsidRPr="0064610A">
              <w:rPr>
                <w:sz w:val="23"/>
                <w:szCs w:val="23"/>
              </w:rPr>
              <w:t>обществознание,</w:t>
            </w:r>
          </w:p>
        </w:tc>
        <w:tc>
          <w:tcPr>
            <w:tcW w:w="73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4610A" w:rsidRPr="0064610A" w:rsidRDefault="0064610A" w:rsidP="0064610A">
            <w:pPr>
              <w:kinsoku w:val="0"/>
              <w:overflowPunct w:val="0"/>
              <w:spacing w:line="243" w:lineRule="exact"/>
              <w:ind w:left="119"/>
              <w:rPr>
                <w:color w:val="0F0F0F"/>
                <w:w w:val="94"/>
                <w:sz w:val="23"/>
                <w:szCs w:val="23"/>
              </w:rPr>
            </w:pPr>
            <w:r w:rsidRPr="0064610A">
              <w:rPr>
                <w:color w:val="0F0F0F"/>
                <w:w w:val="94"/>
                <w:sz w:val="23"/>
                <w:szCs w:val="23"/>
              </w:rPr>
              <w:t>Временная вакансия</w:t>
            </w:r>
          </w:p>
        </w:tc>
      </w:tr>
      <w:tr w:rsidR="0064610A" w:rsidRPr="0064610A" w:rsidTr="00AD004B">
        <w:trPr>
          <w:trHeight w:val="263"/>
        </w:trPr>
        <w:tc>
          <w:tcPr>
            <w:tcW w:w="2567" w:type="dxa"/>
            <w:vMerge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4610A" w:rsidRPr="0064610A" w:rsidRDefault="0064610A" w:rsidP="0064610A">
            <w:pPr>
              <w:kinsoku w:val="0"/>
              <w:overflowPunct w:val="0"/>
              <w:spacing w:before="4"/>
              <w:ind w:left="711" w:right="5495"/>
              <w:jc w:val="center"/>
              <w:rPr>
                <w:color w:val="000000"/>
                <w:spacing w:val="-2"/>
                <w:sz w:val="2"/>
                <w:szCs w:val="2"/>
              </w:rPr>
            </w:pPr>
          </w:p>
        </w:tc>
        <w:tc>
          <w:tcPr>
            <w:tcW w:w="439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4610A" w:rsidRPr="0064610A" w:rsidRDefault="0064610A" w:rsidP="0064610A">
            <w:pPr>
              <w:kinsoku w:val="0"/>
              <w:overflowPunct w:val="0"/>
              <w:spacing w:line="243" w:lineRule="exact"/>
              <w:ind w:left="122"/>
              <w:rPr>
                <w:spacing w:val="-2"/>
                <w:sz w:val="23"/>
                <w:szCs w:val="23"/>
              </w:rPr>
            </w:pPr>
            <w:r w:rsidRPr="0064610A">
              <w:rPr>
                <w:spacing w:val="-2"/>
                <w:sz w:val="23"/>
                <w:szCs w:val="23"/>
              </w:rPr>
              <w:t>География, технология</w:t>
            </w:r>
          </w:p>
        </w:tc>
        <w:tc>
          <w:tcPr>
            <w:tcW w:w="73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4610A" w:rsidRPr="0064610A" w:rsidRDefault="0064610A" w:rsidP="0064610A">
            <w:pPr>
              <w:kinsoku w:val="0"/>
              <w:overflowPunct w:val="0"/>
              <w:spacing w:line="243" w:lineRule="exact"/>
              <w:ind w:left="119"/>
              <w:rPr>
                <w:color w:val="0C0C0C"/>
                <w:w w:val="94"/>
                <w:sz w:val="23"/>
                <w:szCs w:val="23"/>
              </w:rPr>
            </w:pPr>
            <w:r w:rsidRPr="0064610A">
              <w:rPr>
                <w:color w:val="0C0C0C"/>
                <w:w w:val="94"/>
                <w:sz w:val="23"/>
                <w:szCs w:val="23"/>
              </w:rPr>
              <w:t>1</w:t>
            </w:r>
          </w:p>
        </w:tc>
      </w:tr>
      <w:tr w:rsidR="0064610A" w:rsidRPr="0064610A" w:rsidTr="00AD004B">
        <w:trPr>
          <w:trHeight w:val="258"/>
        </w:trPr>
        <w:tc>
          <w:tcPr>
            <w:tcW w:w="2567" w:type="dxa"/>
            <w:vMerge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4610A" w:rsidRPr="0064610A" w:rsidRDefault="0064610A" w:rsidP="0064610A">
            <w:pPr>
              <w:kinsoku w:val="0"/>
              <w:overflowPunct w:val="0"/>
              <w:spacing w:before="4"/>
              <w:ind w:left="711" w:right="5495"/>
              <w:jc w:val="center"/>
              <w:rPr>
                <w:color w:val="000000"/>
                <w:spacing w:val="-2"/>
                <w:sz w:val="2"/>
                <w:szCs w:val="2"/>
              </w:rPr>
            </w:pPr>
          </w:p>
        </w:tc>
        <w:tc>
          <w:tcPr>
            <w:tcW w:w="439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4610A" w:rsidRPr="0064610A" w:rsidRDefault="0064610A" w:rsidP="0064610A">
            <w:pPr>
              <w:kinsoku w:val="0"/>
              <w:overflowPunct w:val="0"/>
              <w:spacing w:line="239" w:lineRule="exact"/>
              <w:ind w:left="122"/>
              <w:rPr>
                <w:color w:val="0C0C0C"/>
                <w:spacing w:val="-4"/>
                <w:sz w:val="23"/>
                <w:szCs w:val="23"/>
              </w:rPr>
            </w:pPr>
            <w:r w:rsidRPr="0064610A">
              <w:rPr>
                <w:sz w:val="23"/>
                <w:szCs w:val="23"/>
              </w:rPr>
              <w:t>Иностранный</w:t>
            </w:r>
            <w:r w:rsidRPr="0064610A">
              <w:rPr>
                <w:spacing w:val="9"/>
                <w:sz w:val="23"/>
                <w:szCs w:val="23"/>
              </w:rPr>
              <w:t xml:space="preserve"> </w:t>
            </w:r>
            <w:r w:rsidRPr="0064610A">
              <w:rPr>
                <w:color w:val="0C0C0C"/>
                <w:spacing w:val="-4"/>
                <w:sz w:val="23"/>
                <w:szCs w:val="23"/>
              </w:rPr>
              <w:t>язык</w:t>
            </w:r>
          </w:p>
        </w:tc>
        <w:tc>
          <w:tcPr>
            <w:tcW w:w="73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4610A" w:rsidRPr="0064610A" w:rsidRDefault="0064610A" w:rsidP="0064610A">
            <w:pPr>
              <w:kinsoku w:val="0"/>
              <w:overflowPunct w:val="0"/>
              <w:spacing w:line="239" w:lineRule="exact"/>
              <w:ind w:left="119"/>
              <w:rPr>
                <w:color w:val="0E0E0E"/>
                <w:w w:val="94"/>
                <w:sz w:val="23"/>
                <w:szCs w:val="23"/>
              </w:rPr>
            </w:pPr>
            <w:r w:rsidRPr="0064610A">
              <w:rPr>
                <w:color w:val="0E0E0E"/>
                <w:w w:val="94"/>
                <w:sz w:val="23"/>
                <w:szCs w:val="23"/>
              </w:rPr>
              <w:t>1</w:t>
            </w:r>
          </w:p>
        </w:tc>
      </w:tr>
      <w:tr w:rsidR="0064610A" w:rsidRPr="0064610A" w:rsidTr="00AD004B">
        <w:trPr>
          <w:trHeight w:val="263"/>
        </w:trPr>
        <w:tc>
          <w:tcPr>
            <w:tcW w:w="2567" w:type="dxa"/>
            <w:vMerge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4610A" w:rsidRPr="0064610A" w:rsidRDefault="0064610A" w:rsidP="0064610A">
            <w:pPr>
              <w:kinsoku w:val="0"/>
              <w:overflowPunct w:val="0"/>
              <w:spacing w:before="4"/>
              <w:ind w:left="711" w:right="5495"/>
              <w:jc w:val="center"/>
              <w:rPr>
                <w:color w:val="000000"/>
                <w:spacing w:val="-2"/>
                <w:sz w:val="2"/>
                <w:szCs w:val="2"/>
              </w:rPr>
            </w:pPr>
          </w:p>
        </w:tc>
        <w:tc>
          <w:tcPr>
            <w:tcW w:w="439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4610A" w:rsidRPr="0064610A" w:rsidRDefault="0064610A" w:rsidP="0064610A">
            <w:pPr>
              <w:kinsoku w:val="0"/>
              <w:overflowPunct w:val="0"/>
              <w:spacing w:line="243" w:lineRule="exact"/>
              <w:ind w:left="117"/>
              <w:rPr>
                <w:spacing w:val="-2"/>
                <w:sz w:val="23"/>
                <w:szCs w:val="23"/>
              </w:rPr>
            </w:pPr>
            <w:r w:rsidRPr="0064610A">
              <w:rPr>
                <w:sz w:val="23"/>
                <w:szCs w:val="23"/>
              </w:rPr>
              <w:t>Биология</w:t>
            </w:r>
            <w:r w:rsidRPr="0064610A">
              <w:rPr>
                <w:spacing w:val="16"/>
                <w:sz w:val="23"/>
                <w:szCs w:val="23"/>
              </w:rPr>
              <w:t xml:space="preserve"> </w:t>
            </w:r>
            <w:r w:rsidRPr="0064610A">
              <w:rPr>
                <w:sz w:val="23"/>
                <w:szCs w:val="23"/>
              </w:rPr>
              <w:t>и</w:t>
            </w:r>
            <w:r w:rsidRPr="0064610A">
              <w:rPr>
                <w:spacing w:val="-4"/>
                <w:sz w:val="23"/>
                <w:szCs w:val="23"/>
              </w:rPr>
              <w:t xml:space="preserve"> </w:t>
            </w:r>
            <w:r w:rsidRPr="0064610A">
              <w:rPr>
                <w:spacing w:val="-2"/>
                <w:sz w:val="23"/>
                <w:szCs w:val="23"/>
              </w:rPr>
              <w:t>химия, музыка</w:t>
            </w:r>
          </w:p>
        </w:tc>
        <w:tc>
          <w:tcPr>
            <w:tcW w:w="73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4610A" w:rsidRPr="0064610A" w:rsidRDefault="0064610A" w:rsidP="0064610A">
            <w:pPr>
              <w:kinsoku w:val="0"/>
              <w:overflowPunct w:val="0"/>
              <w:spacing w:line="243" w:lineRule="exact"/>
              <w:ind w:left="119"/>
              <w:rPr>
                <w:spacing w:val="-2"/>
                <w:sz w:val="23"/>
                <w:szCs w:val="23"/>
              </w:rPr>
            </w:pPr>
            <w:r w:rsidRPr="0064610A">
              <w:rPr>
                <w:sz w:val="23"/>
                <w:szCs w:val="23"/>
              </w:rPr>
              <w:t>1</w:t>
            </w:r>
          </w:p>
        </w:tc>
      </w:tr>
      <w:tr w:rsidR="0064610A" w:rsidRPr="0064610A" w:rsidTr="00AD004B">
        <w:trPr>
          <w:trHeight w:val="258"/>
        </w:trPr>
        <w:tc>
          <w:tcPr>
            <w:tcW w:w="2567" w:type="dxa"/>
            <w:vMerge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4610A" w:rsidRPr="0064610A" w:rsidRDefault="0064610A" w:rsidP="0064610A">
            <w:pPr>
              <w:kinsoku w:val="0"/>
              <w:overflowPunct w:val="0"/>
              <w:spacing w:before="4"/>
              <w:ind w:left="711" w:right="5495"/>
              <w:jc w:val="center"/>
              <w:rPr>
                <w:color w:val="000000"/>
                <w:spacing w:val="-2"/>
                <w:sz w:val="2"/>
                <w:szCs w:val="2"/>
              </w:rPr>
            </w:pPr>
          </w:p>
        </w:tc>
        <w:tc>
          <w:tcPr>
            <w:tcW w:w="439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4610A" w:rsidRPr="0064610A" w:rsidRDefault="0064610A" w:rsidP="0064610A">
            <w:pPr>
              <w:kinsoku w:val="0"/>
              <w:overflowPunct w:val="0"/>
              <w:spacing w:line="239" w:lineRule="exact"/>
              <w:ind w:left="123"/>
              <w:rPr>
                <w:spacing w:val="-2"/>
                <w:sz w:val="23"/>
                <w:szCs w:val="23"/>
              </w:rPr>
            </w:pPr>
            <w:r w:rsidRPr="0064610A">
              <w:rPr>
                <w:sz w:val="23"/>
                <w:szCs w:val="23"/>
              </w:rPr>
              <w:t>Физическая</w:t>
            </w:r>
            <w:r w:rsidRPr="0064610A">
              <w:rPr>
                <w:spacing w:val="11"/>
                <w:sz w:val="23"/>
                <w:szCs w:val="23"/>
              </w:rPr>
              <w:t xml:space="preserve"> </w:t>
            </w:r>
            <w:r w:rsidRPr="0064610A">
              <w:rPr>
                <w:spacing w:val="-2"/>
                <w:sz w:val="23"/>
                <w:szCs w:val="23"/>
              </w:rPr>
              <w:t>культура, ОБЖ</w:t>
            </w:r>
          </w:p>
        </w:tc>
        <w:tc>
          <w:tcPr>
            <w:tcW w:w="73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4610A" w:rsidRPr="0064610A" w:rsidRDefault="0064610A" w:rsidP="0064610A">
            <w:pPr>
              <w:kinsoku w:val="0"/>
              <w:overflowPunct w:val="0"/>
              <w:spacing w:line="239" w:lineRule="exact"/>
              <w:ind w:left="119"/>
              <w:rPr>
                <w:color w:val="1A1A1A"/>
                <w:w w:val="94"/>
                <w:sz w:val="23"/>
                <w:szCs w:val="23"/>
              </w:rPr>
            </w:pPr>
            <w:r w:rsidRPr="0064610A">
              <w:rPr>
                <w:color w:val="1A1A1A"/>
                <w:w w:val="94"/>
                <w:sz w:val="23"/>
                <w:szCs w:val="23"/>
              </w:rPr>
              <w:t>Временная вакансия</w:t>
            </w:r>
          </w:p>
        </w:tc>
      </w:tr>
      <w:tr w:rsidR="0064610A" w:rsidRPr="0064610A" w:rsidTr="00AD004B">
        <w:trPr>
          <w:trHeight w:val="253"/>
        </w:trPr>
        <w:tc>
          <w:tcPr>
            <w:tcW w:w="2567" w:type="dxa"/>
            <w:vMerge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4610A" w:rsidRPr="0064610A" w:rsidRDefault="0064610A" w:rsidP="0064610A">
            <w:pPr>
              <w:kinsoku w:val="0"/>
              <w:overflowPunct w:val="0"/>
              <w:spacing w:before="4"/>
              <w:ind w:left="711" w:right="5495"/>
              <w:jc w:val="center"/>
              <w:rPr>
                <w:color w:val="000000"/>
                <w:spacing w:val="-2"/>
                <w:sz w:val="2"/>
                <w:szCs w:val="2"/>
              </w:rPr>
            </w:pPr>
          </w:p>
        </w:tc>
        <w:tc>
          <w:tcPr>
            <w:tcW w:w="439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4610A" w:rsidRPr="0064610A" w:rsidRDefault="0064610A" w:rsidP="0064610A">
            <w:pPr>
              <w:kinsoku w:val="0"/>
              <w:overflowPunct w:val="0"/>
              <w:spacing w:line="234" w:lineRule="exact"/>
              <w:ind w:left="122"/>
              <w:rPr>
                <w:spacing w:val="-2"/>
                <w:sz w:val="23"/>
                <w:szCs w:val="23"/>
              </w:rPr>
            </w:pPr>
            <w:r w:rsidRPr="0064610A">
              <w:rPr>
                <w:sz w:val="23"/>
                <w:szCs w:val="23"/>
              </w:rPr>
              <w:t>Педагог-</w:t>
            </w:r>
            <w:r w:rsidRPr="0064610A">
              <w:rPr>
                <w:spacing w:val="-2"/>
                <w:sz w:val="23"/>
                <w:szCs w:val="23"/>
              </w:rPr>
              <w:t>психолог</w:t>
            </w:r>
          </w:p>
        </w:tc>
        <w:tc>
          <w:tcPr>
            <w:tcW w:w="73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4610A" w:rsidRPr="0064610A" w:rsidRDefault="0064610A" w:rsidP="0064610A">
            <w:pPr>
              <w:kinsoku w:val="0"/>
              <w:overflowPunct w:val="0"/>
              <w:spacing w:line="234" w:lineRule="exact"/>
              <w:ind w:left="119"/>
              <w:rPr>
                <w:spacing w:val="-2"/>
                <w:sz w:val="23"/>
                <w:szCs w:val="23"/>
              </w:rPr>
            </w:pPr>
            <w:r w:rsidRPr="0064610A">
              <w:rPr>
                <w:sz w:val="23"/>
                <w:szCs w:val="23"/>
              </w:rPr>
              <w:t>1</w:t>
            </w:r>
          </w:p>
        </w:tc>
      </w:tr>
      <w:tr w:rsidR="0064610A" w:rsidRPr="0064610A" w:rsidTr="00AD004B">
        <w:trPr>
          <w:trHeight w:val="268"/>
        </w:trPr>
        <w:tc>
          <w:tcPr>
            <w:tcW w:w="2567" w:type="dxa"/>
            <w:vMerge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4610A" w:rsidRPr="0064610A" w:rsidRDefault="0064610A" w:rsidP="0064610A">
            <w:pPr>
              <w:kinsoku w:val="0"/>
              <w:overflowPunct w:val="0"/>
              <w:spacing w:before="4"/>
              <w:ind w:left="711" w:right="5495"/>
              <w:jc w:val="center"/>
              <w:rPr>
                <w:color w:val="000000"/>
                <w:spacing w:val="-2"/>
                <w:sz w:val="2"/>
                <w:szCs w:val="2"/>
              </w:rPr>
            </w:pPr>
          </w:p>
        </w:tc>
        <w:tc>
          <w:tcPr>
            <w:tcW w:w="439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4610A" w:rsidRPr="0064610A" w:rsidRDefault="0064610A" w:rsidP="0064610A">
            <w:pPr>
              <w:kinsoku w:val="0"/>
              <w:overflowPunct w:val="0"/>
              <w:spacing w:line="248" w:lineRule="exact"/>
              <w:ind w:left="122"/>
              <w:rPr>
                <w:spacing w:val="10"/>
                <w:sz w:val="23"/>
                <w:szCs w:val="23"/>
              </w:rPr>
            </w:pPr>
            <w:r w:rsidRPr="0064610A">
              <w:rPr>
                <w:sz w:val="23"/>
                <w:szCs w:val="23"/>
              </w:rPr>
              <w:t>Педагоги</w:t>
            </w:r>
            <w:r w:rsidRPr="0064610A">
              <w:rPr>
                <w:spacing w:val="10"/>
                <w:sz w:val="23"/>
                <w:szCs w:val="23"/>
              </w:rPr>
              <w:t xml:space="preserve"> </w:t>
            </w:r>
            <w:r w:rsidRPr="0064610A">
              <w:rPr>
                <w:sz w:val="23"/>
                <w:szCs w:val="23"/>
              </w:rPr>
              <w:t>дополнительного</w:t>
            </w:r>
            <w:r w:rsidRPr="0064610A">
              <w:rPr>
                <w:spacing w:val="-5"/>
                <w:sz w:val="23"/>
                <w:szCs w:val="23"/>
              </w:rPr>
              <w:t xml:space="preserve"> </w:t>
            </w:r>
            <w:r w:rsidRPr="0064610A">
              <w:rPr>
                <w:sz w:val="23"/>
                <w:szCs w:val="23"/>
              </w:rPr>
              <w:t>образования</w:t>
            </w:r>
            <w:r w:rsidRPr="0064610A">
              <w:rPr>
                <w:spacing w:val="10"/>
                <w:sz w:val="23"/>
                <w:szCs w:val="23"/>
              </w:rPr>
              <w:t xml:space="preserve"> </w:t>
            </w:r>
          </w:p>
        </w:tc>
        <w:tc>
          <w:tcPr>
            <w:tcW w:w="73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4610A" w:rsidRPr="0064610A" w:rsidRDefault="0064610A" w:rsidP="0064610A">
            <w:pPr>
              <w:kinsoku w:val="0"/>
              <w:overflowPunct w:val="0"/>
              <w:spacing w:line="248" w:lineRule="exact"/>
              <w:ind w:left="124"/>
              <w:rPr>
                <w:spacing w:val="-2"/>
                <w:sz w:val="23"/>
                <w:szCs w:val="23"/>
              </w:rPr>
            </w:pPr>
            <w:r w:rsidRPr="0064610A">
              <w:rPr>
                <w:spacing w:val="-2"/>
                <w:sz w:val="23"/>
                <w:szCs w:val="23"/>
              </w:rPr>
              <w:t>2 внутренние совместители</w:t>
            </w:r>
          </w:p>
        </w:tc>
      </w:tr>
      <w:tr w:rsidR="0064610A" w:rsidRPr="0064610A" w:rsidTr="00AD004B">
        <w:trPr>
          <w:trHeight w:val="527"/>
        </w:trPr>
        <w:tc>
          <w:tcPr>
            <w:tcW w:w="256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4610A" w:rsidRPr="0064610A" w:rsidRDefault="0064610A" w:rsidP="0064610A">
            <w:pPr>
              <w:kinsoku w:val="0"/>
              <w:overflowPunct w:val="0"/>
              <w:spacing w:line="245" w:lineRule="exact"/>
              <w:ind w:left="120"/>
              <w:rPr>
                <w:color w:val="000000"/>
                <w:spacing w:val="-2"/>
                <w:sz w:val="23"/>
                <w:szCs w:val="23"/>
              </w:rPr>
            </w:pPr>
            <w:r w:rsidRPr="0064610A">
              <w:rPr>
                <w:sz w:val="23"/>
                <w:szCs w:val="23"/>
              </w:rPr>
              <w:t>Техперсонал</w:t>
            </w:r>
            <w:r w:rsidRPr="0064610A">
              <w:rPr>
                <w:spacing w:val="28"/>
                <w:sz w:val="23"/>
                <w:szCs w:val="23"/>
              </w:rPr>
              <w:t xml:space="preserve"> </w:t>
            </w:r>
            <w:r w:rsidRPr="0064610A">
              <w:rPr>
                <w:color w:val="131313"/>
                <w:sz w:val="23"/>
                <w:szCs w:val="23"/>
              </w:rPr>
              <w:t>и</w:t>
            </w:r>
            <w:r w:rsidRPr="0064610A">
              <w:rPr>
                <w:color w:val="131313"/>
                <w:spacing w:val="5"/>
                <w:sz w:val="23"/>
                <w:szCs w:val="23"/>
              </w:rPr>
              <w:t xml:space="preserve"> </w:t>
            </w:r>
            <w:r w:rsidRPr="0064610A">
              <w:rPr>
                <w:color w:val="000000"/>
                <w:spacing w:val="-2"/>
                <w:sz w:val="23"/>
                <w:szCs w:val="23"/>
              </w:rPr>
              <w:t>другие</w:t>
            </w:r>
          </w:p>
          <w:p w:rsidR="0064610A" w:rsidRPr="0064610A" w:rsidRDefault="0064610A" w:rsidP="0064610A">
            <w:pPr>
              <w:kinsoku w:val="0"/>
              <w:overflowPunct w:val="0"/>
              <w:spacing w:before="9" w:line="253" w:lineRule="exact"/>
              <w:ind w:left="123"/>
              <w:rPr>
                <w:spacing w:val="-2"/>
                <w:sz w:val="23"/>
                <w:szCs w:val="23"/>
              </w:rPr>
            </w:pPr>
            <w:r w:rsidRPr="0064610A">
              <w:rPr>
                <w:spacing w:val="-2"/>
                <w:sz w:val="23"/>
                <w:szCs w:val="23"/>
              </w:rPr>
              <w:t>работники</w:t>
            </w:r>
          </w:p>
        </w:tc>
        <w:tc>
          <w:tcPr>
            <w:tcW w:w="439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4610A" w:rsidRPr="0064610A" w:rsidRDefault="0064610A" w:rsidP="0064610A">
            <w:pPr>
              <w:kinsoku w:val="0"/>
              <w:overflowPunct w:val="0"/>
            </w:pPr>
          </w:p>
        </w:tc>
        <w:tc>
          <w:tcPr>
            <w:tcW w:w="73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4610A" w:rsidRPr="0064610A" w:rsidRDefault="0064610A" w:rsidP="0064610A">
            <w:pPr>
              <w:kinsoku w:val="0"/>
              <w:overflowPunct w:val="0"/>
              <w:spacing w:line="235" w:lineRule="exact"/>
              <w:ind w:left="119"/>
              <w:rPr>
                <w:spacing w:val="-5"/>
                <w:sz w:val="23"/>
                <w:szCs w:val="23"/>
              </w:rPr>
            </w:pPr>
            <w:r w:rsidRPr="0064610A">
              <w:rPr>
                <w:spacing w:val="-5"/>
                <w:sz w:val="23"/>
                <w:szCs w:val="23"/>
              </w:rPr>
              <w:t>13</w:t>
            </w:r>
          </w:p>
        </w:tc>
      </w:tr>
      <w:tr w:rsidR="0064610A" w:rsidRPr="0064610A" w:rsidTr="00AD004B">
        <w:trPr>
          <w:trHeight w:val="273"/>
        </w:trPr>
        <w:tc>
          <w:tcPr>
            <w:tcW w:w="256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4610A" w:rsidRPr="0064610A" w:rsidRDefault="0064610A" w:rsidP="0064610A">
            <w:pPr>
              <w:kinsoku w:val="0"/>
              <w:overflowPunct w:val="0"/>
              <w:spacing w:line="245" w:lineRule="exact"/>
              <w:ind w:left="117"/>
              <w:rPr>
                <w:spacing w:val="-2"/>
                <w:sz w:val="23"/>
                <w:szCs w:val="23"/>
              </w:rPr>
            </w:pPr>
            <w:r w:rsidRPr="0064610A">
              <w:rPr>
                <w:spacing w:val="-2"/>
                <w:sz w:val="23"/>
                <w:szCs w:val="23"/>
              </w:rPr>
              <w:t>ИТОГО</w:t>
            </w:r>
          </w:p>
        </w:tc>
        <w:tc>
          <w:tcPr>
            <w:tcW w:w="439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4610A" w:rsidRPr="0064610A" w:rsidRDefault="0064610A" w:rsidP="0064610A">
            <w:pPr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64610A" w:rsidRPr="0064610A" w:rsidRDefault="0064610A" w:rsidP="0064610A">
            <w:pPr>
              <w:tabs>
                <w:tab w:val="left" w:pos="2027"/>
                <w:tab w:val="left" w:pos="4317"/>
              </w:tabs>
              <w:kinsoku w:val="0"/>
              <w:overflowPunct w:val="0"/>
              <w:spacing w:line="245" w:lineRule="exact"/>
              <w:ind w:left="121" w:right="-72"/>
              <w:rPr>
                <w:color w:val="000000"/>
                <w:sz w:val="23"/>
                <w:szCs w:val="23"/>
              </w:rPr>
            </w:pPr>
            <w:r w:rsidRPr="0064610A">
              <w:rPr>
                <w:color w:val="111111"/>
                <w:sz w:val="23"/>
                <w:szCs w:val="23"/>
              </w:rPr>
              <w:t>24</w:t>
            </w:r>
            <w:r w:rsidRPr="0064610A">
              <w:rPr>
                <w:color w:val="111111"/>
                <w:spacing w:val="5"/>
                <w:sz w:val="23"/>
                <w:szCs w:val="23"/>
              </w:rPr>
              <w:t xml:space="preserve"> </w:t>
            </w:r>
            <w:r w:rsidRPr="0064610A">
              <w:rPr>
                <w:color w:val="000000"/>
                <w:spacing w:val="-2"/>
                <w:sz w:val="23"/>
                <w:szCs w:val="23"/>
              </w:rPr>
              <w:t>человек</w:t>
            </w:r>
            <w:r w:rsidR="00AD004B">
              <w:rPr>
                <w:color w:val="000000"/>
                <w:spacing w:val="-2"/>
                <w:sz w:val="23"/>
                <w:szCs w:val="23"/>
              </w:rPr>
              <w:t>а</w:t>
            </w:r>
          </w:p>
        </w:tc>
      </w:tr>
    </w:tbl>
    <w:p w:rsidR="0064610A" w:rsidRPr="0064610A" w:rsidRDefault="0064610A" w:rsidP="0064610A">
      <w:pPr>
        <w:kinsoku w:val="0"/>
        <w:overflowPunct w:val="0"/>
        <w:spacing w:line="244" w:lineRule="auto"/>
        <w:ind w:left="135" w:firstLine="694"/>
        <w:rPr>
          <w:color w:val="000000"/>
          <w:sz w:val="23"/>
          <w:szCs w:val="23"/>
        </w:rPr>
      </w:pPr>
      <w:r w:rsidRPr="0064610A">
        <w:rPr>
          <w:sz w:val="23"/>
          <w:szCs w:val="23"/>
        </w:rPr>
        <w:t>Педагогический</w:t>
      </w:r>
      <w:r w:rsidRPr="0064610A">
        <w:rPr>
          <w:spacing w:val="27"/>
          <w:sz w:val="23"/>
          <w:szCs w:val="23"/>
        </w:rPr>
        <w:t xml:space="preserve"> </w:t>
      </w:r>
      <w:r w:rsidRPr="0064610A">
        <w:rPr>
          <w:color w:val="0C0C0C"/>
          <w:sz w:val="23"/>
          <w:szCs w:val="23"/>
        </w:rPr>
        <w:t>коллектив</w:t>
      </w:r>
      <w:r w:rsidRPr="0064610A">
        <w:rPr>
          <w:color w:val="0C0C0C"/>
          <w:spacing w:val="40"/>
          <w:sz w:val="23"/>
          <w:szCs w:val="23"/>
        </w:rPr>
        <w:t xml:space="preserve"> </w:t>
      </w:r>
      <w:r w:rsidRPr="0064610A">
        <w:rPr>
          <w:color w:val="000000"/>
          <w:sz w:val="23"/>
          <w:szCs w:val="23"/>
        </w:rPr>
        <w:t>состоит</w:t>
      </w:r>
      <w:r w:rsidRPr="0064610A">
        <w:rPr>
          <w:color w:val="000000"/>
          <w:spacing w:val="40"/>
          <w:sz w:val="23"/>
          <w:szCs w:val="23"/>
        </w:rPr>
        <w:t xml:space="preserve"> </w:t>
      </w:r>
      <w:r w:rsidRPr="0064610A">
        <w:rPr>
          <w:color w:val="0F0F0F"/>
          <w:sz w:val="23"/>
          <w:szCs w:val="23"/>
        </w:rPr>
        <w:t>из</w:t>
      </w:r>
      <w:r w:rsidRPr="0064610A">
        <w:rPr>
          <w:color w:val="0F0F0F"/>
          <w:spacing w:val="34"/>
          <w:sz w:val="23"/>
          <w:szCs w:val="23"/>
        </w:rPr>
        <w:t xml:space="preserve"> </w:t>
      </w:r>
      <w:r w:rsidRPr="0064610A">
        <w:rPr>
          <w:color w:val="000000"/>
          <w:sz w:val="23"/>
          <w:szCs w:val="23"/>
        </w:rPr>
        <w:t>11</w:t>
      </w:r>
      <w:r w:rsidRPr="0064610A">
        <w:rPr>
          <w:color w:val="000000"/>
          <w:spacing w:val="37"/>
          <w:sz w:val="23"/>
          <w:szCs w:val="23"/>
        </w:rPr>
        <w:t xml:space="preserve"> </w:t>
      </w:r>
      <w:r w:rsidRPr="0064610A">
        <w:rPr>
          <w:color w:val="000000"/>
          <w:sz w:val="23"/>
          <w:szCs w:val="23"/>
        </w:rPr>
        <w:t>педагогов:</w:t>
      </w:r>
      <w:r w:rsidRPr="0064610A">
        <w:rPr>
          <w:color w:val="000000"/>
          <w:spacing w:val="40"/>
          <w:sz w:val="23"/>
          <w:szCs w:val="23"/>
        </w:rPr>
        <w:t xml:space="preserve"> </w:t>
      </w:r>
      <w:r w:rsidRPr="0064610A">
        <w:rPr>
          <w:color w:val="000000"/>
          <w:sz w:val="23"/>
          <w:szCs w:val="23"/>
        </w:rPr>
        <w:t>1</w:t>
      </w:r>
      <w:r w:rsidRPr="0064610A">
        <w:rPr>
          <w:color w:val="000000"/>
          <w:spacing w:val="32"/>
          <w:sz w:val="23"/>
          <w:szCs w:val="23"/>
        </w:rPr>
        <w:t xml:space="preserve"> </w:t>
      </w:r>
      <w:r w:rsidRPr="0064610A">
        <w:rPr>
          <w:color w:val="000000"/>
          <w:sz w:val="23"/>
          <w:szCs w:val="23"/>
        </w:rPr>
        <w:t>директор,</w:t>
      </w:r>
      <w:r w:rsidRPr="0064610A">
        <w:rPr>
          <w:color w:val="000000"/>
          <w:spacing w:val="40"/>
          <w:sz w:val="23"/>
          <w:szCs w:val="23"/>
        </w:rPr>
        <w:t xml:space="preserve"> </w:t>
      </w:r>
      <w:r w:rsidRPr="0064610A">
        <w:rPr>
          <w:color w:val="0C0C0C"/>
          <w:sz w:val="23"/>
          <w:szCs w:val="23"/>
        </w:rPr>
        <w:t>10</w:t>
      </w:r>
      <w:r w:rsidRPr="0064610A">
        <w:rPr>
          <w:color w:val="0C0C0C"/>
          <w:spacing w:val="39"/>
          <w:sz w:val="23"/>
          <w:szCs w:val="23"/>
        </w:rPr>
        <w:t xml:space="preserve"> </w:t>
      </w:r>
      <w:r w:rsidRPr="0064610A">
        <w:rPr>
          <w:color w:val="000000"/>
          <w:sz w:val="23"/>
          <w:szCs w:val="23"/>
        </w:rPr>
        <w:t>педагогов.</w:t>
      </w:r>
      <w:r w:rsidRPr="0064610A">
        <w:rPr>
          <w:color w:val="000000"/>
          <w:spacing w:val="40"/>
          <w:sz w:val="23"/>
          <w:szCs w:val="23"/>
        </w:rPr>
        <w:t xml:space="preserve"> </w:t>
      </w:r>
      <w:r w:rsidRPr="0064610A">
        <w:rPr>
          <w:color w:val="000000"/>
          <w:sz w:val="23"/>
          <w:szCs w:val="23"/>
        </w:rPr>
        <w:t>Заместители</w:t>
      </w:r>
      <w:r w:rsidRPr="0064610A">
        <w:rPr>
          <w:color w:val="000000"/>
          <w:spacing w:val="40"/>
          <w:sz w:val="23"/>
          <w:szCs w:val="23"/>
        </w:rPr>
        <w:t xml:space="preserve"> </w:t>
      </w:r>
      <w:r w:rsidRPr="0064610A">
        <w:rPr>
          <w:color w:val="000000"/>
          <w:sz w:val="23"/>
          <w:szCs w:val="23"/>
        </w:rPr>
        <w:t>по</w:t>
      </w:r>
      <w:r w:rsidRPr="0064610A">
        <w:rPr>
          <w:color w:val="000000"/>
          <w:spacing w:val="39"/>
          <w:sz w:val="23"/>
          <w:szCs w:val="23"/>
        </w:rPr>
        <w:t xml:space="preserve"> </w:t>
      </w:r>
      <w:r w:rsidRPr="0064610A">
        <w:rPr>
          <w:color w:val="000000"/>
          <w:sz w:val="23"/>
          <w:szCs w:val="23"/>
        </w:rPr>
        <w:t>УP</w:t>
      </w:r>
      <w:r w:rsidRPr="0064610A">
        <w:rPr>
          <w:color w:val="000000"/>
          <w:spacing w:val="40"/>
          <w:sz w:val="23"/>
          <w:szCs w:val="23"/>
        </w:rPr>
        <w:t xml:space="preserve"> </w:t>
      </w:r>
      <w:r w:rsidRPr="0064610A">
        <w:rPr>
          <w:color w:val="000000"/>
          <w:sz w:val="23"/>
          <w:szCs w:val="23"/>
        </w:rPr>
        <w:t>и</w:t>
      </w:r>
      <w:r w:rsidRPr="0064610A">
        <w:rPr>
          <w:color w:val="000000"/>
          <w:spacing w:val="38"/>
          <w:sz w:val="23"/>
          <w:szCs w:val="23"/>
        </w:rPr>
        <w:t xml:space="preserve"> </w:t>
      </w:r>
      <w:r w:rsidRPr="0064610A">
        <w:rPr>
          <w:color w:val="0C0C0C"/>
          <w:sz w:val="23"/>
          <w:szCs w:val="23"/>
        </w:rPr>
        <w:t>BP</w:t>
      </w:r>
      <w:r w:rsidRPr="0064610A">
        <w:rPr>
          <w:color w:val="0C0C0C"/>
          <w:spacing w:val="40"/>
          <w:sz w:val="23"/>
          <w:szCs w:val="23"/>
        </w:rPr>
        <w:t xml:space="preserve"> </w:t>
      </w:r>
      <w:r w:rsidRPr="0064610A">
        <w:rPr>
          <w:color w:val="000000"/>
          <w:sz w:val="23"/>
          <w:szCs w:val="23"/>
        </w:rPr>
        <w:t>работают</w:t>
      </w:r>
      <w:r w:rsidRPr="0064610A">
        <w:rPr>
          <w:color w:val="000000"/>
          <w:spacing w:val="40"/>
          <w:sz w:val="23"/>
          <w:szCs w:val="23"/>
        </w:rPr>
        <w:t xml:space="preserve"> </w:t>
      </w:r>
      <w:r w:rsidRPr="0064610A">
        <w:rPr>
          <w:color w:val="000000"/>
          <w:sz w:val="23"/>
          <w:szCs w:val="23"/>
        </w:rPr>
        <w:t>по</w:t>
      </w:r>
      <w:r w:rsidRPr="0064610A">
        <w:rPr>
          <w:color w:val="000000"/>
          <w:spacing w:val="38"/>
          <w:sz w:val="23"/>
          <w:szCs w:val="23"/>
        </w:rPr>
        <w:t xml:space="preserve"> </w:t>
      </w:r>
      <w:r w:rsidRPr="0064610A">
        <w:rPr>
          <w:color w:val="000000"/>
          <w:sz w:val="23"/>
          <w:szCs w:val="23"/>
        </w:rPr>
        <w:t>0,5</w:t>
      </w:r>
      <w:r w:rsidRPr="0064610A">
        <w:rPr>
          <w:color w:val="000000"/>
          <w:spacing w:val="35"/>
          <w:sz w:val="23"/>
          <w:szCs w:val="23"/>
        </w:rPr>
        <w:t xml:space="preserve"> </w:t>
      </w:r>
      <w:r w:rsidRPr="0064610A">
        <w:rPr>
          <w:color w:val="000000"/>
          <w:sz w:val="23"/>
          <w:szCs w:val="23"/>
        </w:rPr>
        <w:t xml:space="preserve">ставки. Педагог-психолог </w:t>
      </w:r>
      <w:r w:rsidRPr="0064610A">
        <w:rPr>
          <w:color w:val="0C0C0C"/>
          <w:sz w:val="23"/>
          <w:szCs w:val="23"/>
        </w:rPr>
        <w:t xml:space="preserve">- </w:t>
      </w:r>
      <w:r w:rsidRPr="0064610A">
        <w:rPr>
          <w:color w:val="000000"/>
          <w:sz w:val="23"/>
          <w:szCs w:val="23"/>
        </w:rPr>
        <w:t xml:space="preserve"> на 0,5 ставки.</w:t>
      </w:r>
    </w:p>
    <w:p w:rsidR="0064610A" w:rsidRDefault="0064610A" w:rsidP="0064610A">
      <w:pPr>
        <w:kinsoku w:val="0"/>
        <w:overflowPunct w:val="0"/>
        <w:spacing w:before="4"/>
        <w:ind w:left="711" w:right="5495"/>
        <w:jc w:val="center"/>
        <w:rPr>
          <w:rFonts w:eastAsia="Times New Roman"/>
          <w:b/>
          <w:bCs/>
          <w:sz w:val="24"/>
          <w:szCs w:val="24"/>
        </w:rPr>
      </w:pPr>
    </w:p>
    <w:p w:rsidR="003A0588" w:rsidRPr="003A0588" w:rsidRDefault="003A0588" w:rsidP="003A0588">
      <w:pPr>
        <w:widowControl/>
        <w:autoSpaceDE/>
        <w:autoSpaceDN/>
        <w:adjustRightInd/>
        <w:rPr>
          <w:rFonts w:eastAsia="Times New Roman"/>
          <w:b/>
          <w:spacing w:val="39"/>
          <w:sz w:val="24"/>
        </w:rPr>
      </w:pPr>
      <w:r w:rsidRPr="003A0588">
        <w:rPr>
          <w:rFonts w:eastAsia="Times New Roman"/>
          <w:b/>
          <w:w w:val="95"/>
          <w:sz w:val="24"/>
        </w:rPr>
        <w:t>Образование</w:t>
      </w:r>
      <w:r w:rsidRPr="003A0588">
        <w:rPr>
          <w:rFonts w:eastAsia="Times New Roman"/>
          <w:b/>
          <w:spacing w:val="58"/>
          <w:sz w:val="24"/>
        </w:rPr>
        <w:t xml:space="preserve"> </w:t>
      </w:r>
      <w:r w:rsidRPr="003A0588">
        <w:rPr>
          <w:rFonts w:eastAsia="Times New Roman"/>
          <w:b/>
          <w:w w:val="95"/>
          <w:sz w:val="24"/>
        </w:rPr>
        <w:t>neдагогических работников</w:t>
      </w:r>
      <w:r w:rsidRPr="003A0588">
        <w:rPr>
          <w:rFonts w:eastAsia="Times New Roman"/>
          <w:b/>
          <w:spacing w:val="39"/>
          <w:sz w:val="24"/>
        </w:rPr>
        <w:t xml:space="preserve"> </w:t>
      </w:r>
    </w:p>
    <w:p w:rsidR="003A0588" w:rsidRPr="003A0588" w:rsidRDefault="003A0588" w:rsidP="003A0588">
      <w:pPr>
        <w:widowControl/>
        <w:autoSpaceDE/>
        <w:autoSpaceDN/>
        <w:adjustRightInd/>
        <w:rPr>
          <w:rFonts w:eastAsia="Times New Roman"/>
          <w:b/>
          <w:spacing w:val="-2"/>
          <w:w w:val="95"/>
          <w:sz w:val="24"/>
        </w:rPr>
      </w:pPr>
    </w:p>
    <w:tbl>
      <w:tblPr>
        <w:tblW w:w="14332" w:type="dxa"/>
        <w:tblInd w:w="13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77"/>
        <w:gridCol w:w="7655"/>
      </w:tblGrid>
      <w:tr w:rsidR="003A0588" w:rsidRPr="003A0588" w:rsidTr="003A0588">
        <w:trPr>
          <w:trHeight w:val="287"/>
        </w:trPr>
        <w:tc>
          <w:tcPr>
            <w:tcW w:w="667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3A0588" w:rsidRPr="003A0588" w:rsidRDefault="003A0588" w:rsidP="003A0588">
            <w:pPr>
              <w:kinsoku w:val="0"/>
              <w:overflowPunct w:val="0"/>
              <w:spacing w:line="246" w:lineRule="exact"/>
              <w:ind w:left="450" w:right="424"/>
              <w:jc w:val="center"/>
              <w:rPr>
                <w:rFonts w:eastAsia="Times New Roman"/>
                <w:color w:val="000000"/>
                <w:spacing w:val="-2"/>
                <w:sz w:val="23"/>
                <w:szCs w:val="23"/>
              </w:rPr>
            </w:pPr>
            <w:r w:rsidRPr="003A0588">
              <w:rPr>
                <w:rFonts w:eastAsia="Times New Roman"/>
                <w:color w:val="0C0C0C"/>
                <w:sz w:val="23"/>
                <w:szCs w:val="23"/>
              </w:rPr>
              <w:t>Высшее</w:t>
            </w:r>
            <w:r w:rsidRPr="003A0588">
              <w:rPr>
                <w:rFonts w:eastAsia="Times New Roman"/>
                <w:color w:val="0C0C0C"/>
                <w:spacing w:val="30"/>
                <w:sz w:val="23"/>
                <w:szCs w:val="23"/>
              </w:rPr>
              <w:t xml:space="preserve"> </w:t>
            </w:r>
            <w:r w:rsidRPr="003A0588">
              <w:rPr>
                <w:rFonts w:eastAsia="Times New Roman"/>
                <w:color w:val="000000"/>
                <w:sz w:val="23"/>
                <w:szCs w:val="23"/>
              </w:rPr>
              <w:t>профессиональное</w:t>
            </w:r>
            <w:r w:rsidRPr="003A0588">
              <w:rPr>
                <w:rFonts w:eastAsia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 w:rsidRPr="003A0588">
              <w:rPr>
                <w:rFonts w:eastAsia="Times New Roman"/>
                <w:color w:val="000000"/>
                <w:spacing w:val="-2"/>
                <w:sz w:val="23"/>
                <w:szCs w:val="23"/>
              </w:rPr>
              <w:t>образование</w:t>
            </w:r>
          </w:p>
        </w:tc>
        <w:tc>
          <w:tcPr>
            <w:tcW w:w="765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3A0588" w:rsidRPr="003A0588" w:rsidRDefault="003A0588" w:rsidP="003A0588">
            <w:pPr>
              <w:kinsoku w:val="0"/>
              <w:overflowPunct w:val="0"/>
              <w:spacing w:line="246" w:lineRule="exact"/>
              <w:ind w:left="441" w:right="414"/>
              <w:jc w:val="center"/>
              <w:rPr>
                <w:rFonts w:eastAsia="Times New Roman"/>
                <w:color w:val="000000"/>
                <w:spacing w:val="-2"/>
                <w:sz w:val="23"/>
                <w:szCs w:val="23"/>
              </w:rPr>
            </w:pPr>
            <w:r w:rsidRPr="003A0588">
              <w:rPr>
                <w:rFonts w:eastAsia="Times New Roman"/>
                <w:color w:val="111111"/>
                <w:sz w:val="23"/>
                <w:szCs w:val="23"/>
              </w:rPr>
              <w:t>Среднее</w:t>
            </w:r>
            <w:r w:rsidRPr="003A0588">
              <w:rPr>
                <w:rFonts w:eastAsia="Times New Roman"/>
                <w:color w:val="111111"/>
                <w:spacing w:val="13"/>
                <w:sz w:val="23"/>
                <w:szCs w:val="23"/>
              </w:rPr>
              <w:t xml:space="preserve"> </w:t>
            </w:r>
            <w:r w:rsidRPr="003A0588">
              <w:rPr>
                <w:rFonts w:eastAsia="Times New Roman"/>
                <w:color w:val="000000"/>
                <w:sz w:val="23"/>
                <w:szCs w:val="23"/>
              </w:rPr>
              <w:t>профессиональное</w:t>
            </w:r>
            <w:r w:rsidRPr="003A0588">
              <w:rPr>
                <w:rFonts w:eastAsia="Times New Roman"/>
                <w:color w:val="000000"/>
                <w:spacing w:val="-10"/>
                <w:sz w:val="23"/>
                <w:szCs w:val="23"/>
              </w:rPr>
              <w:t xml:space="preserve"> </w:t>
            </w:r>
            <w:r w:rsidRPr="003A0588">
              <w:rPr>
                <w:rFonts w:eastAsia="Times New Roman"/>
                <w:color w:val="000000"/>
                <w:spacing w:val="-2"/>
                <w:sz w:val="23"/>
                <w:szCs w:val="23"/>
              </w:rPr>
              <w:t>образование</w:t>
            </w:r>
          </w:p>
        </w:tc>
      </w:tr>
      <w:tr w:rsidR="003A0588" w:rsidRPr="003A0588" w:rsidTr="003A0588">
        <w:trPr>
          <w:trHeight w:val="268"/>
        </w:trPr>
        <w:tc>
          <w:tcPr>
            <w:tcW w:w="667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3A0588" w:rsidRPr="003A0588" w:rsidRDefault="003A0588" w:rsidP="003A0588">
            <w:pPr>
              <w:kinsoku w:val="0"/>
              <w:overflowPunct w:val="0"/>
              <w:spacing w:line="222" w:lineRule="exact"/>
              <w:ind w:left="450" w:right="387"/>
              <w:jc w:val="center"/>
              <w:rPr>
                <w:rFonts w:eastAsia="Times New Roman"/>
                <w:color w:val="0E0E0E"/>
                <w:spacing w:val="-5"/>
                <w:sz w:val="23"/>
                <w:szCs w:val="23"/>
              </w:rPr>
            </w:pPr>
            <w:r w:rsidRPr="003A0588">
              <w:rPr>
                <w:rFonts w:eastAsia="Times New Roman"/>
                <w:sz w:val="23"/>
                <w:szCs w:val="23"/>
              </w:rPr>
              <w:t xml:space="preserve">7 </w:t>
            </w:r>
            <w:r w:rsidRPr="003A0588">
              <w:rPr>
                <w:rFonts w:eastAsia="Times New Roman"/>
                <w:color w:val="0C0C0C"/>
                <w:sz w:val="23"/>
                <w:szCs w:val="23"/>
              </w:rPr>
              <w:t>человек</w:t>
            </w:r>
            <w:r w:rsidRPr="003A0588">
              <w:rPr>
                <w:rFonts w:eastAsia="Times New Roman"/>
                <w:color w:val="0C0C0C"/>
                <w:spacing w:val="14"/>
                <w:sz w:val="23"/>
                <w:szCs w:val="23"/>
              </w:rPr>
              <w:t xml:space="preserve"> </w:t>
            </w:r>
            <w:r w:rsidRPr="003A0588">
              <w:rPr>
                <w:rFonts w:eastAsia="Times New Roman"/>
                <w:color w:val="111111"/>
                <w:sz w:val="23"/>
                <w:szCs w:val="23"/>
              </w:rPr>
              <w:t>(64</w:t>
            </w:r>
            <w:r w:rsidRPr="003A0588">
              <w:rPr>
                <w:rFonts w:eastAsia="Times New Roman"/>
                <w:color w:val="111111"/>
                <w:spacing w:val="-2"/>
                <w:sz w:val="23"/>
                <w:szCs w:val="23"/>
              </w:rPr>
              <w:t xml:space="preserve"> </w:t>
            </w:r>
            <w:r w:rsidRPr="003A0588">
              <w:rPr>
                <w:rFonts w:eastAsia="Times New Roman"/>
                <w:color w:val="0E0E0E"/>
                <w:spacing w:val="-5"/>
                <w:sz w:val="23"/>
                <w:szCs w:val="23"/>
              </w:rPr>
              <w:t>%)</w:t>
            </w:r>
          </w:p>
        </w:tc>
        <w:tc>
          <w:tcPr>
            <w:tcW w:w="765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3A0588" w:rsidRPr="003A0588" w:rsidRDefault="003A0588" w:rsidP="003A0588">
            <w:pPr>
              <w:kinsoku w:val="0"/>
              <w:overflowPunct w:val="0"/>
              <w:spacing w:line="222" w:lineRule="exact"/>
              <w:ind w:left="441" w:right="411"/>
              <w:jc w:val="center"/>
              <w:rPr>
                <w:rFonts w:eastAsia="Times New Roman"/>
                <w:color w:val="000000"/>
                <w:spacing w:val="-4"/>
                <w:sz w:val="23"/>
                <w:szCs w:val="23"/>
              </w:rPr>
            </w:pPr>
            <w:r w:rsidRPr="003A0588">
              <w:rPr>
                <w:rFonts w:eastAsia="Times New Roman"/>
                <w:color w:val="131313"/>
                <w:sz w:val="23"/>
                <w:szCs w:val="23"/>
              </w:rPr>
              <w:t>4</w:t>
            </w:r>
            <w:r w:rsidRPr="003A0588">
              <w:rPr>
                <w:rFonts w:eastAsia="Times New Roman"/>
                <w:color w:val="131313"/>
                <w:spacing w:val="-9"/>
                <w:sz w:val="23"/>
                <w:szCs w:val="23"/>
              </w:rPr>
              <w:t xml:space="preserve"> </w:t>
            </w:r>
            <w:r w:rsidRPr="003A0588">
              <w:rPr>
                <w:rFonts w:eastAsia="Times New Roman"/>
                <w:color w:val="000000"/>
                <w:sz w:val="23"/>
                <w:szCs w:val="23"/>
              </w:rPr>
              <w:t>человека</w:t>
            </w:r>
            <w:r w:rsidRPr="003A0588">
              <w:rPr>
                <w:rFonts w:eastAsia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 w:rsidRPr="003A0588">
              <w:rPr>
                <w:rFonts w:eastAsia="Times New Roman"/>
                <w:color w:val="000000"/>
                <w:spacing w:val="-4"/>
                <w:sz w:val="23"/>
                <w:szCs w:val="23"/>
              </w:rPr>
              <w:t>(36%)</w:t>
            </w:r>
          </w:p>
        </w:tc>
      </w:tr>
    </w:tbl>
    <w:p w:rsidR="003A0588" w:rsidRPr="003A0588" w:rsidRDefault="003A0588" w:rsidP="003A0588">
      <w:pPr>
        <w:kinsoku w:val="0"/>
        <w:overflowPunct w:val="0"/>
        <w:rPr>
          <w:rFonts w:eastAsia="Times New Roman"/>
          <w:i/>
          <w:iCs/>
          <w:color w:val="0E0E0E"/>
          <w:w w:val="90"/>
          <w:sz w:val="23"/>
          <w:szCs w:val="23"/>
        </w:rPr>
      </w:pPr>
    </w:p>
    <w:p w:rsidR="003A0588" w:rsidRPr="003A0588" w:rsidRDefault="003A0588" w:rsidP="003A0588">
      <w:pPr>
        <w:widowControl/>
        <w:autoSpaceDE/>
        <w:autoSpaceDN/>
        <w:adjustRightInd/>
        <w:rPr>
          <w:rFonts w:eastAsia="Times New Roman"/>
          <w:b/>
          <w:sz w:val="24"/>
        </w:rPr>
      </w:pPr>
      <w:r w:rsidRPr="003A0588">
        <w:rPr>
          <w:rFonts w:eastAsia="Times New Roman"/>
          <w:b/>
          <w:sz w:val="24"/>
        </w:rPr>
        <w:t>Сведения о стаже работы в школе</w:t>
      </w:r>
    </w:p>
    <w:p w:rsidR="003A0588" w:rsidRPr="003A0588" w:rsidRDefault="003A0588" w:rsidP="003A0588">
      <w:pPr>
        <w:widowControl/>
        <w:autoSpaceDE/>
        <w:autoSpaceDN/>
        <w:adjustRightInd/>
        <w:rPr>
          <w:rFonts w:eastAsia="Times New Roman"/>
          <w:sz w:val="24"/>
        </w:rPr>
      </w:pPr>
    </w:p>
    <w:tbl>
      <w:tblPr>
        <w:tblStyle w:val="21"/>
        <w:tblW w:w="0" w:type="auto"/>
        <w:tblLook w:val="04A0"/>
      </w:tblPr>
      <w:tblGrid>
        <w:gridCol w:w="2660"/>
        <w:gridCol w:w="5245"/>
        <w:gridCol w:w="2693"/>
        <w:gridCol w:w="3969"/>
      </w:tblGrid>
      <w:tr w:rsidR="003A0588" w:rsidRPr="003A0588" w:rsidTr="003A0588">
        <w:tc>
          <w:tcPr>
            <w:tcW w:w="7905" w:type="dxa"/>
            <w:gridSpan w:val="2"/>
          </w:tcPr>
          <w:p w:rsidR="003A0588" w:rsidRPr="003A0588" w:rsidRDefault="003A0588" w:rsidP="003A0588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3A0588">
              <w:rPr>
                <w:sz w:val="24"/>
              </w:rPr>
              <w:t>Стаж работы в школе</w:t>
            </w:r>
          </w:p>
        </w:tc>
        <w:tc>
          <w:tcPr>
            <w:tcW w:w="6662" w:type="dxa"/>
            <w:gridSpan w:val="2"/>
          </w:tcPr>
          <w:p w:rsidR="003A0588" w:rsidRPr="003A0588" w:rsidRDefault="003A0588" w:rsidP="003A0588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3A0588">
              <w:rPr>
                <w:sz w:val="24"/>
              </w:rPr>
              <w:t>Возраст педагогов</w:t>
            </w:r>
          </w:p>
        </w:tc>
      </w:tr>
      <w:tr w:rsidR="003A0588" w:rsidRPr="003A0588" w:rsidTr="003A0588">
        <w:trPr>
          <w:trHeight w:val="379"/>
        </w:trPr>
        <w:tc>
          <w:tcPr>
            <w:tcW w:w="2660" w:type="dxa"/>
          </w:tcPr>
          <w:p w:rsidR="003A0588" w:rsidRPr="003A0588" w:rsidRDefault="003A0588" w:rsidP="003A0588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3A0588">
              <w:rPr>
                <w:sz w:val="24"/>
              </w:rPr>
              <w:t>до 2х лет</w:t>
            </w:r>
          </w:p>
        </w:tc>
        <w:tc>
          <w:tcPr>
            <w:tcW w:w="5245" w:type="dxa"/>
          </w:tcPr>
          <w:p w:rsidR="003A0588" w:rsidRPr="003A0588" w:rsidRDefault="003A0588" w:rsidP="003A0588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3A0588">
              <w:rPr>
                <w:sz w:val="24"/>
              </w:rPr>
              <w:t>0</w:t>
            </w:r>
          </w:p>
        </w:tc>
        <w:tc>
          <w:tcPr>
            <w:tcW w:w="2693" w:type="dxa"/>
          </w:tcPr>
          <w:p w:rsidR="003A0588" w:rsidRPr="003A0588" w:rsidRDefault="003A0588" w:rsidP="003A0588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3A0588">
              <w:rPr>
                <w:sz w:val="24"/>
              </w:rPr>
              <w:t>до 30 лет</w:t>
            </w:r>
          </w:p>
        </w:tc>
        <w:tc>
          <w:tcPr>
            <w:tcW w:w="3969" w:type="dxa"/>
          </w:tcPr>
          <w:p w:rsidR="003A0588" w:rsidRPr="003A0588" w:rsidRDefault="003A0588" w:rsidP="003A0588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3A0588">
              <w:rPr>
                <w:sz w:val="24"/>
              </w:rPr>
              <w:t>3</w:t>
            </w:r>
          </w:p>
        </w:tc>
      </w:tr>
      <w:tr w:rsidR="003A0588" w:rsidRPr="003A0588" w:rsidTr="003A0588">
        <w:trPr>
          <w:trHeight w:val="413"/>
        </w:trPr>
        <w:tc>
          <w:tcPr>
            <w:tcW w:w="2660" w:type="dxa"/>
          </w:tcPr>
          <w:p w:rsidR="003A0588" w:rsidRPr="003A0588" w:rsidRDefault="003A0588" w:rsidP="003A0588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3A0588">
              <w:rPr>
                <w:sz w:val="24"/>
              </w:rPr>
              <w:t>от 2 до 5 лет</w:t>
            </w:r>
          </w:p>
        </w:tc>
        <w:tc>
          <w:tcPr>
            <w:tcW w:w="5245" w:type="dxa"/>
          </w:tcPr>
          <w:p w:rsidR="003A0588" w:rsidRPr="003A0588" w:rsidRDefault="003A0588" w:rsidP="003A0588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3A0588">
              <w:rPr>
                <w:sz w:val="24"/>
              </w:rPr>
              <w:t>3</w:t>
            </w:r>
          </w:p>
        </w:tc>
        <w:tc>
          <w:tcPr>
            <w:tcW w:w="2693" w:type="dxa"/>
          </w:tcPr>
          <w:p w:rsidR="003A0588" w:rsidRPr="003A0588" w:rsidRDefault="003A0588" w:rsidP="003A0588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3A0588">
              <w:rPr>
                <w:sz w:val="24"/>
              </w:rPr>
              <w:t>от 30 до 35 лет</w:t>
            </w:r>
          </w:p>
        </w:tc>
        <w:tc>
          <w:tcPr>
            <w:tcW w:w="3969" w:type="dxa"/>
          </w:tcPr>
          <w:p w:rsidR="003A0588" w:rsidRPr="003A0588" w:rsidRDefault="003A0588" w:rsidP="003A0588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3A0588">
              <w:rPr>
                <w:sz w:val="24"/>
              </w:rPr>
              <w:t>1</w:t>
            </w:r>
          </w:p>
        </w:tc>
      </w:tr>
      <w:tr w:rsidR="003A0588" w:rsidRPr="003A0588" w:rsidTr="003A0588">
        <w:trPr>
          <w:trHeight w:val="420"/>
        </w:trPr>
        <w:tc>
          <w:tcPr>
            <w:tcW w:w="2660" w:type="dxa"/>
          </w:tcPr>
          <w:p w:rsidR="003A0588" w:rsidRPr="003A0588" w:rsidRDefault="003A0588" w:rsidP="003A0588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3A0588">
              <w:rPr>
                <w:sz w:val="24"/>
              </w:rPr>
              <w:t>от 5 до 10 лет</w:t>
            </w:r>
          </w:p>
        </w:tc>
        <w:tc>
          <w:tcPr>
            <w:tcW w:w="5245" w:type="dxa"/>
          </w:tcPr>
          <w:p w:rsidR="003A0588" w:rsidRPr="003A0588" w:rsidRDefault="003A0588" w:rsidP="003A0588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3A0588">
              <w:rPr>
                <w:sz w:val="24"/>
              </w:rPr>
              <w:t>0</w:t>
            </w:r>
          </w:p>
        </w:tc>
        <w:tc>
          <w:tcPr>
            <w:tcW w:w="2693" w:type="dxa"/>
          </w:tcPr>
          <w:p w:rsidR="003A0588" w:rsidRPr="003A0588" w:rsidRDefault="003A0588" w:rsidP="003A0588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3A0588">
              <w:rPr>
                <w:sz w:val="24"/>
              </w:rPr>
              <w:t>от 35 до 55 лет</w:t>
            </w:r>
          </w:p>
        </w:tc>
        <w:tc>
          <w:tcPr>
            <w:tcW w:w="3969" w:type="dxa"/>
          </w:tcPr>
          <w:p w:rsidR="003A0588" w:rsidRPr="003A0588" w:rsidRDefault="003A0588" w:rsidP="003A0588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3A0588">
              <w:rPr>
                <w:sz w:val="24"/>
              </w:rPr>
              <w:t>2</w:t>
            </w:r>
          </w:p>
        </w:tc>
      </w:tr>
      <w:tr w:rsidR="003A0588" w:rsidRPr="003A0588" w:rsidTr="003A0588">
        <w:trPr>
          <w:trHeight w:val="398"/>
        </w:trPr>
        <w:tc>
          <w:tcPr>
            <w:tcW w:w="2660" w:type="dxa"/>
          </w:tcPr>
          <w:p w:rsidR="003A0588" w:rsidRPr="003A0588" w:rsidRDefault="003A0588" w:rsidP="003A0588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3A0588">
              <w:rPr>
                <w:sz w:val="24"/>
              </w:rPr>
              <w:t>от 10 до 20 лет</w:t>
            </w:r>
          </w:p>
        </w:tc>
        <w:tc>
          <w:tcPr>
            <w:tcW w:w="5245" w:type="dxa"/>
          </w:tcPr>
          <w:p w:rsidR="003A0588" w:rsidRPr="003A0588" w:rsidRDefault="003A0588" w:rsidP="003A0588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3A0588"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3A0588" w:rsidRPr="003A0588" w:rsidRDefault="003A0588" w:rsidP="003A0588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3A0588">
              <w:rPr>
                <w:sz w:val="24"/>
              </w:rPr>
              <w:t>от 55 до 60 лет</w:t>
            </w:r>
          </w:p>
        </w:tc>
        <w:tc>
          <w:tcPr>
            <w:tcW w:w="3969" w:type="dxa"/>
          </w:tcPr>
          <w:p w:rsidR="003A0588" w:rsidRPr="003A0588" w:rsidRDefault="003A0588" w:rsidP="003A0588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3A0588">
              <w:rPr>
                <w:sz w:val="24"/>
              </w:rPr>
              <w:t>3</w:t>
            </w:r>
          </w:p>
        </w:tc>
      </w:tr>
      <w:tr w:rsidR="003A0588" w:rsidRPr="003A0588" w:rsidTr="003A0588">
        <w:trPr>
          <w:trHeight w:val="417"/>
        </w:trPr>
        <w:tc>
          <w:tcPr>
            <w:tcW w:w="2660" w:type="dxa"/>
          </w:tcPr>
          <w:p w:rsidR="003A0588" w:rsidRPr="003A0588" w:rsidRDefault="003A0588" w:rsidP="003A0588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3A0588">
              <w:rPr>
                <w:sz w:val="24"/>
              </w:rPr>
              <w:t>свыше 20 лет</w:t>
            </w:r>
          </w:p>
        </w:tc>
        <w:tc>
          <w:tcPr>
            <w:tcW w:w="5245" w:type="dxa"/>
          </w:tcPr>
          <w:p w:rsidR="003A0588" w:rsidRPr="003A0588" w:rsidRDefault="003A0588" w:rsidP="003A0588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3A0588">
              <w:rPr>
                <w:sz w:val="24"/>
              </w:rPr>
              <w:t>7</w:t>
            </w:r>
          </w:p>
        </w:tc>
        <w:tc>
          <w:tcPr>
            <w:tcW w:w="2693" w:type="dxa"/>
          </w:tcPr>
          <w:p w:rsidR="003A0588" w:rsidRPr="003A0588" w:rsidRDefault="003A0588" w:rsidP="003A0588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3A0588">
              <w:rPr>
                <w:sz w:val="24"/>
              </w:rPr>
              <w:t>от 61 и выше</w:t>
            </w:r>
          </w:p>
        </w:tc>
        <w:tc>
          <w:tcPr>
            <w:tcW w:w="3969" w:type="dxa"/>
          </w:tcPr>
          <w:p w:rsidR="003A0588" w:rsidRPr="003A0588" w:rsidRDefault="003A0588" w:rsidP="003A0588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3A0588">
              <w:rPr>
                <w:sz w:val="24"/>
              </w:rPr>
              <w:t>2</w:t>
            </w:r>
          </w:p>
        </w:tc>
      </w:tr>
    </w:tbl>
    <w:p w:rsidR="003A0588" w:rsidRPr="003A0588" w:rsidRDefault="003A0588" w:rsidP="003A0588">
      <w:pPr>
        <w:widowControl/>
        <w:autoSpaceDE/>
        <w:autoSpaceDN/>
        <w:adjustRightInd/>
        <w:rPr>
          <w:rFonts w:eastAsia="Times New Roman"/>
          <w:sz w:val="24"/>
        </w:rPr>
      </w:pPr>
    </w:p>
    <w:p w:rsidR="003A0588" w:rsidRPr="003A0588" w:rsidRDefault="003A0588" w:rsidP="003A0588">
      <w:pPr>
        <w:widowControl/>
        <w:autoSpaceDE/>
        <w:autoSpaceDN/>
        <w:adjustRightInd/>
        <w:jc w:val="both"/>
        <w:rPr>
          <w:rFonts w:eastAsia="Times New Roman"/>
          <w:color w:val="0E0E0E"/>
          <w:spacing w:val="-6"/>
          <w:sz w:val="24"/>
        </w:rPr>
      </w:pPr>
      <w:r w:rsidRPr="003A0588">
        <w:rPr>
          <w:rFonts w:eastAsia="Times New Roman"/>
          <w:sz w:val="24"/>
        </w:rPr>
        <w:t>Анализ</w:t>
      </w:r>
      <w:r w:rsidRPr="003A0588">
        <w:rPr>
          <w:rFonts w:eastAsia="Times New Roman"/>
          <w:spacing w:val="-1"/>
          <w:sz w:val="24"/>
        </w:rPr>
        <w:t xml:space="preserve"> </w:t>
      </w:r>
      <w:r w:rsidRPr="003A0588">
        <w:rPr>
          <w:rFonts w:eastAsia="Times New Roman"/>
          <w:sz w:val="24"/>
        </w:rPr>
        <w:t>кадрового состава</w:t>
      </w:r>
      <w:r w:rsidRPr="003A0588">
        <w:rPr>
          <w:rFonts w:eastAsia="Times New Roman"/>
          <w:spacing w:val="-3"/>
          <w:sz w:val="24"/>
        </w:rPr>
        <w:t xml:space="preserve"> </w:t>
      </w:r>
      <w:r w:rsidRPr="003A0588">
        <w:rPr>
          <w:rFonts w:eastAsia="Times New Roman"/>
          <w:sz w:val="24"/>
        </w:rPr>
        <w:t>показывает, что</w:t>
      </w:r>
      <w:r w:rsidRPr="003A0588">
        <w:rPr>
          <w:rFonts w:eastAsia="Times New Roman"/>
          <w:spacing w:val="-5"/>
          <w:sz w:val="24"/>
        </w:rPr>
        <w:t xml:space="preserve"> </w:t>
      </w:r>
      <w:r w:rsidRPr="003A0588">
        <w:rPr>
          <w:rFonts w:eastAsia="Times New Roman"/>
          <w:sz w:val="24"/>
        </w:rPr>
        <w:t>средний возраст по</w:t>
      </w:r>
      <w:r w:rsidRPr="003A0588">
        <w:rPr>
          <w:rFonts w:eastAsia="Times New Roman"/>
          <w:spacing w:val="-3"/>
          <w:sz w:val="24"/>
        </w:rPr>
        <w:t xml:space="preserve"> </w:t>
      </w:r>
      <w:r w:rsidRPr="003A0588">
        <w:rPr>
          <w:rFonts w:eastAsia="Times New Roman"/>
          <w:sz w:val="24"/>
        </w:rPr>
        <w:t>школе</w:t>
      </w:r>
      <w:r w:rsidRPr="003A0588">
        <w:rPr>
          <w:rFonts w:eastAsia="Times New Roman"/>
          <w:spacing w:val="-7"/>
          <w:sz w:val="24"/>
        </w:rPr>
        <w:t xml:space="preserve"> </w:t>
      </w:r>
      <w:r w:rsidRPr="003A0588">
        <w:rPr>
          <w:rFonts w:eastAsia="Times New Roman"/>
          <w:color w:val="0C0C0C"/>
          <w:sz w:val="24"/>
        </w:rPr>
        <w:t>40,5</w:t>
      </w:r>
      <w:r w:rsidRPr="003A0588">
        <w:rPr>
          <w:rFonts w:eastAsia="Times New Roman"/>
          <w:color w:val="0C0C0C"/>
          <w:spacing w:val="-12"/>
          <w:sz w:val="24"/>
        </w:rPr>
        <w:t xml:space="preserve"> </w:t>
      </w:r>
      <w:r w:rsidRPr="003A0588">
        <w:rPr>
          <w:rFonts w:eastAsia="Times New Roman"/>
          <w:color w:val="0E0E0E"/>
          <w:sz w:val="24"/>
        </w:rPr>
        <w:t>лет:</w:t>
      </w:r>
      <w:r w:rsidRPr="003A0588">
        <w:rPr>
          <w:rFonts w:eastAsia="Times New Roman"/>
          <w:color w:val="0E0E0E"/>
          <w:spacing w:val="-6"/>
          <w:sz w:val="24"/>
        </w:rPr>
        <w:t xml:space="preserve"> </w:t>
      </w:r>
    </w:p>
    <w:p w:rsidR="003A0588" w:rsidRPr="003A0588" w:rsidRDefault="003A0588" w:rsidP="003A0588">
      <w:pPr>
        <w:widowControl/>
        <w:autoSpaceDE/>
        <w:autoSpaceDN/>
        <w:adjustRightInd/>
        <w:jc w:val="both"/>
        <w:rPr>
          <w:rFonts w:eastAsia="Times New Roman"/>
          <w:sz w:val="24"/>
        </w:rPr>
      </w:pPr>
      <w:r w:rsidRPr="003A0588">
        <w:rPr>
          <w:rFonts w:eastAsia="Times New Roman"/>
          <w:color w:val="0E0E0E"/>
          <w:sz w:val="24"/>
        </w:rPr>
        <w:t>в</w:t>
      </w:r>
      <w:r w:rsidRPr="003A0588">
        <w:rPr>
          <w:rFonts w:eastAsia="Times New Roman"/>
          <w:color w:val="0E0E0E"/>
          <w:spacing w:val="-13"/>
          <w:sz w:val="24"/>
        </w:rPr>
        <w:t xml:space="preserve"> </w:t>
      </w:r>
      <w:r w:rsidRPr="003A0588">
        <w:rPr>
          <w:rFonts w:eastAsia="Times New Roman"/>
          <w:sz w:val="24"/>
        </w:rPr>
        <w:t>начальной школе</w:t>
      </w:r>
      <w:r w:rsidRPr="003A0588">
        <w:rPr>
          <w:rFonts w:eastAsia="Times New Roman"/>
          <w:spacing w:val="-4"/>
          <w:sz w:val="24"/>
        </w:rPr>
        <w:t xml:space="preserve"> </w:t>
      </w:r>
      <w:r w:rsidRPr="003A0588">
        <w:rPr>
          <w:rFonts w:eastAsia="Times New Roman"/>
          <w:color w:val="151515"/>
          <w:w w:val="90"/>
          <w:sz w:val="24"/>
        </w:rPr>
        <w:t>—</w:t>
      </w:r>
      <w:r w:rsidRPr="003A0588">
        <w:rPr>
          <w:rFonts w:eastAsia="Times New Roman"/>
          <w:color w:val="151515"/>
          <w:spacing w:val="-1"/>
          <w:w w:val="90"/>
          <w:sz w:val="24"/>
        </w:rPr>
        <w:t xml:space="preserve"> </w:t>
      </w:r>
      <w:r w:rsidRPr="003A0588">
        <w:rPr>
          <w:rFonts w:eastAsia="Times New Roman"/>
          <w:sz w:val="24"/>
        </w:rPr>
        <w:t>40</w:t>
      </w:r>
      <w:r w:rsidRPr="003A0588">
        <w:rPr>
          <w:rFonts w:eastAsia="Times New Roman"/>
          <w:spacing w:val="-13"/>
          <w:sz w:val="24"/>
        </w:rPr>
        <w:t xml:space="preserve"> </w:t>
      </w:r>
      <w:r w:rsidRPr="003A0588">
        <w:rPr>
          <w:rFonts w:eastAsia="Times New Roman"/>
          <w:sz w:val="24"/>
        </w:rPr>
        <w:t>лет,</w:t>
      </w:r>
      <w:r w:rsidRPr="003A0588">
        <w:rPr>
          <w:rFonts w:eastAsia="Times New Roman"/>
          <w:spacing w:val="-5"/>
          <w:sz w:val="24"/>
        </w:rPr>
        <w:t xml:space="preserve"> </w:t>
      </w:r>
      <w:r w:rsidRPr="003A0588">
        <w:rPr>
          <w:rFonts w:eastAsia="Times New Roman"/>
          <w:sz w:val="24"/>
        </w:rPr>
        <w:t>в</w:t>
      </w:r>
      <w:r w:rsidRPr="003A0588">
        <w:rPr>
          <w:rFonts w:eastAsia="Times New Roman"/>
          <w:spacing w:val="-12"/>
          <w:sz w:val="24"/>
        </w:rPr>
        <w:t xml:space="preserve"> </w:t>
      </w:r>
      <w:r w:rsidRPr="003A0588">
        <w:rPr>
          <w:rFonts w:eastAsia="Times New Roman"/>
          <w:sz w:val="24"/>
        </w:rPr>
        <w:t>основной школе</w:t>
      </w:r>
      <w:r w:rsidRPr="003A0588">
        <w:rPr>
          <w:rFonts w:eastAsia="Times New Roman"/>
          <w:spacing w:val="-8"/>
          <w:sz w:val="24"/>
        </w:rPr>
        <w:t xml:space="preserve"> </w:t>
      </w:r>
      <w:r w:rsidRPr="003A0588">
        <w:rPr>
          <w:rFonts w:eastAsia="Times New Roman"/>
          <w:color w:val="1D1D1D"/>
          <w:w w:val="90"/>
          <w:sz w:val="24"/>
        </w:rPr>
        <w:t>—</w:t>
      </w:r>
      <w:r w:rsidRPr="003A0588">
        <w:rPr>
          <w:rFonts w:eastAsia="Times New Roman"/>
          <w:color w:val="1D1D1D"/>
          <w:spacing w:val="-4"/>
          <w:w w:val="90"/>
          <w:sz w:val="24"/>
        </w:rPr>
        <w:t xml:space="preserve"> </w:t>
      </w:r>
      <w:r w:rsidRPr="003A0588">
        <w:rPr>
          <w:rFonts w:eastAsia="Times New Roman"/>
          <w:color w:val="0C0C0C"/>
          <w:sz w:val="24"/>
        </w:rPr>
        <w:t>49</w:t>
      </w:r>
      <w:r w:rsidRPr="003A0588">
        <w:rPr>
          <w:rFonts w:eastAsia="Times New Roman"/>
          <w:color w:val="0C0C0C"/>
          <w:spacing w:val="-8"/>
          <w:sz w:val="24"/>
        </w:rPr>
        <w:t xml:space="preserve"> </w:t>
      </w:r>
      <w:r w:rsidRPr="003A0588">
        <w:rPr>
          <w:rFonts w:eastAsia="Times New Roman"/>
          <w:color w:val="0C0C0C"/>
          <w:sz w:val="24"/>
        </w:rPr>
        <w:t xml:space="preserve">лет. 7 педагогов (64%) имеют большой опыт педагогической работы  На начало учебного года </w:t>
      </w:r>
      <w:r w:rsidRPr="003A0588">
        <w:rPr>
          <w:rFonts w:eastAsia="Times New Roman"/>
          <w:sz w:val="24"/>
        </w:rPr>
        <w:t>школа была обеспечена педагогическми кадрами на 100%.</w:t>
      </w:r>
    </w:p>
    <w:p w:rsidR="003A0588" w:rsidRPr="003A0588" w:rsidRDefault="003A0588" w:rsidP="003A0588">
      <w:pPr>
        <w:widowControl/>
        <w:autoSpaceDE/>
        <w:autoSpaceDN/>
        <w:adjustRightInd/>
        <w:jc w:val="both"/>
        <w:rPr>
          <w:rFonts w:eastAsia="Times New Roman"/>
          <w:sz w:val="24"/>
        </w:rPr>
      </w:pPr>
      <w:r w:rsidRPr="003A0588">
        <w:rPr>
          <w:rFonts w:eastAsia="Times New Roman"/>
          <w:b/>
          <w:bCs/>
          <w:sz w:val="24"/>
        </w:rPr>
        <w:t>Проблема школы:</w:t>
      </w:r>
      <w:r w:rsidRPr="003A0588">
        <w:rPr>
          <w:rFonts w:eastAsia="Times New Roman"/>
          <w:color w:val="0E0E0E"/>
          <w:sz w:val="24"/>
        </w:rPr>
        <w:t xml:space="preserve"> </w:t>
      </w:r>
      <w:r w:rsidRPr="003A0588">
        <w:rPr>
          <w:rFonts w:eastAsia="Times New Roman"/>
          <w:sz w:val="24"/>
        </w:rPr>
        <w:t xml:space="preserve">. Некоторые </w:t>
      </w:r>
      <w:r w:rsidRPr="003A0588">
        <w:rPr>
          <w:rFonts w:eastAsia="Times New Roman"/>
          <w:color w:val="0C0C0C"/>
          <w:sz w:val="24"/>
        </w:rPr>
        <w:t xml:space="preserve">учителя </w:t>
      </w:r>
      <w:r w:rsidRPr="003A0588">
        <w:rPr>
          <w:rFonts w:eastAsia="Times New Roman"/>
          <w:sz w:val="24"/>
        </w:rPr>
        <w:t>преподают несколько предметов т.к. во втором полугодии появились 2 вакансии - учителя истории и обществознания (уволился в середине учебного года) , учителя физической культуры и ОБЖ ( ушла в декретный отпуск) . До конца учебного года вынуждены обходится собственными силами.</w:t>
      </w:r>
    </w:p>
    <w:p w:rsidR="003A0588" w:rsidRPr="003A0588" w:rsidRDefault="003A0588" w:rsidP="003A0588">
      <w:pPr>
        <w:widowControl/>
        <w:autoSpaceDE/>
        <w:autoSpaceDN/>
        <w:adjustRightInd/>
        <w:jc w:val="both"/>
        <w:rPr>
          <w:rFonts w:eastAsia="Times New Roman"/>
          <w:i/>
          <w:iCs/>
          <w:sz w:val="24"/>
        </w:rPr>
      </w:pPr>
    </w:p>
    <w:p w:rsidR="003A0588" w:rsidRDefault="003A0588" w:rsidP="003A0588">
      <w:pPr>
        <w:widowControl/>
        <w:autoSpaceDE/>
        <w:autoSpaceDN/>
        <w:adjustRightInd/>
        <w:jc w:val="both"/>
        <w:rPr>
          <w:rFonts w:eastAsia="Times New Roman"/>
          <w:b/>
          <w:iCs/>
          <w:sz w:val="24"/>
        </w:rPr>
      </w:pPr>
    </w:p>
    <w:p w:rsidR="003A0588" w:rsidRPr="003A0588" w:rsidRDefault="003A0588" w:rsidP="003A0588">
      <w:pPr>
        <w:widowControl/>
        <w:autoSpaceDE/>
        <w:autoSpaceDN/>
        <w:adjustRightInd/>
        <w:jc w:val="both"/>
        <w:rPr>
          <w:rFonts w:eastAsia="Times New Roman"/>
          <w:b/>
          <w:iCs/>
          <w:spacing w:val="-2"/>
          <w:sz w:val="24"/>
        </w:rPr>
      </w:pPr>
      <w:r w:rsidRPr="003A0588">
        <w:rPr>
          <w:rFonts w:eastAsia="Times New Roman"/>
          <w:b/>
          <w:iCs/>
          <w:sz w:val="24"/>
        </w:rPr>
        <w:lastRenderedPageBreak/>
        <w:t>Повышение</w:t>
      </w:r>
      <w:r w:rsidRPr="003A0588">
        <w:rPr>
          <w:rFonts w:eastAsia="Times New Roman"/>
          <w:b/>
          <w:iCs/>
          <w:spacing w:val="1"/>
          <w:sz w:val="24"/>
        </w:rPr>
        <w:t xml:space="preserve"> </w:t>
      </w:r>
      <w:r w:rsidRPr="003A0588">
        <w:rPr>
          <w:rFonts w:eastAsia="Times New Roman"/>
          <w:b/>
          <w:iCs/>
          <w:sz w:val="24"/>
        </w:rPr>
        <w:t xml:space="preserve">квалификации </w:t>
      </w:r>
      <w:r w:rsidRPr="003A0588">
        <w:rPr>
          <w:rFonts w:eastAsia="Times New Roman"/>
          <w:b/>
          <w:iCs/>
          <w:spacing w:val="-2"/>
          <w:sz w:val="24"/>
        </w:rPr>
        <w:t>учителей</w:t>
      </w:r>
    </w:p>
    <w:p w:rsidR="003A0588" w:rsidRPr="003A0588" w:rsidRDefault="003A0588" w:rsidP="003A0588">
      <w:pPr>
        <w:widowControl/>
        <w:autoSpaceDE/>
        <w:autoSpaceDN/>
        <w:adjustRightInd/>
        <w:jc w:val="both"/>
        <w:rPr>
          <w:rFonts w:eastAsia="Times New Roman"/>
          <w:b/>
          <w:iCs/>
          <w:spacing w:val="-2"/>
          <w:sz w:val="24"/>
        </w:rPr>
      </w:pPr>
    </w:p>
    <w:p w:rsidR="003A0588" w:rsidRPr="003A0588" w:rsidRDefault="003A0588" w:rsidP="003A0588">
      <w:pPr>
        <w:widowControl/>
        <w:autoSpaceDE/>
        <w:autoSpaceDN/>
        <w:adjustRightInd/>
        <w:jc w:val="both"/>
        <w:rPr>
          <w:rFonts w:eastAsia="Times New Roman"/>
          <w:sz w:val="24"/>
        </w:rPr>
      </w:pPr>
      <w:r w:rsidRPr="003A0588">
        <w:rPr>
          <w:rFonts w:eastAsia="Times New Roman"/>
          <w:color w:val="0C0C0C"/>
          <w:sz w:val="24"/>
        </w:rPr>
        <w:t xml:space="preserve">Все </w:t>
      </w:r>
      <w:r w:rsidRPr="003A0588">
        <w:rPr>
          <w:rFonts w:eastAsia="Times New Roman"/>
          <w:sz w:val="24"/>
        </w:rPr>
        <w:t xml:space="preserve">педагоги школы своевременно (каждые три года) проходят курсовую подготовку по учебным предметам; по организации </w:t>
      </w:r>
      <w:r w:rsidRPr="003A0588">
        <w:rPr>
          <w:rFonts w:eastAsia="Times New Roman"/>
          <w:color w:val="0C0C0C"/>
          <w:sz w:val="24"/>
        </w:rPr>
        <w:t xml:space="preserve">внеурочной </w:t>
      </w:r>
      <w:r w:rsidRPr="003A0588">
        <w:rPr>
          <w:rFonts w:eastAsia="Times New Roman"/>
          <w:sz w:val="24"/>
        </w:rPr>
        <w:t>деятельности</w:t>
      </w:r>
      <w:r w:rsidRPr="003A0588">
        <w:rPr>
          <w:rFonts w:eastAsia="Times New Roman"/>
          <w:spacing w:val="36"/>
          <w:sz w:val="24"/>
        </w:rPr>
        <w:t xml:space="preserve"> </w:t>
      </w:r>
      <w:r w:rsidRPr="003A0588">
        <w:rPr>
          <w:rFonts w:eastAsia="Times New Roman"/>
          <w:color w:val="0C0C0C"/>
          <w:sz w:val="24"/>
        </w:rPr>
        <w:t xml:space="preserve">и </w:t>
      </w:r>
      <w:r w:rsidRPr="003A0588">
        <w:rPr>
          <w:rFonts w:eastAsia="Times New Roman"/>
          <w:sz w:val="24"/>
        </w:rPr>
        <w:t>дополнительного образования;</w:t>
      </w:r>
      <w:r w:rsidRPr="003A0588">
        <w:rPr>
          <w:rFonts w:eastAsia="Times New Roman"/>
          <w:spacing w:val="37"/>
          <w:sz w:val="24"/>
        </w:rPr>
        <w:t xml:space="preserve"> </w:t>
      </w:r>
      <w:r w:rsidRPr="003A0588">
        <w:rPr>
          <w:rFonts w:eastAsia="Times New Roman"/>
          <w:sz w:val="24"/>
        </w:rPr>
        <w:t xml:space="preserve">по обучению детей </w:t>
      </w:r>
      <w:r w:rsidRPr="003A0588">
        <w:rPr>
          <w:rFonts w:eastAsia="Times New Roman"/>
          <w:color w:val="0C0C0C"/>
          <w:sz w:val="24"/>
        </w:rPr>
        <w:t xml:space="preserve">с </w:t>
      </w:r>
      <w:r w:rsidRPr="003A0588">
        <w:rPr>
          <w:rFonts w:eastAsia="Times New Roman"/>
          <w:sz w:val="24"/>
        </w:rPr>
        <w:t>OB3, по оказанию первой медицинской помощи.</w:t>
      </w:r>
    </w:p>
    <w:p w:rsidR="003A0588" w:rsidRPr="003A0588" w:rsidRDefault="003A0588" w:rsidP="003A0588">
      <w:pPr>
        <w:widowControl/>
        <w:autoSpaceDE/>
        <w:autoSpaceDN/>
        <w:adjustRightInd/>
        <w:jc w:val="both"/>
        <w:rPr>
          <w:rFonts w:eastAsia="Times New Roman"/>
          <w:sz w:val="24"/>
        </w:rPr>
      </w:pPr>
    </w:p>
    <w:p w:rsidR="003A0588" w:rsidRPr="003A0588" w:rsidRDefault="003A0588" w:rsidP="003A0588">
      <w:pPr>
        <w:widowControl/>
        <w:autoSpaceDE/>
        <w:autoSpaceDN/>
        <w:adjustRightInd/>
        <w:spacing w:after="200" w:line="276" w:lineRule="auto"/>
        <w:rPr>
          <w:rFonts w:eastAsia="Times New Roman"/>
          <w:b/>
          <w:sz w:val="24"/>
          <w:lang w:eastAsia="en-US"/>
        </w:rPr>
      </w:pPr>
      <w:r w:rsidRPr="003A0588">
        <w:rPr>
          <w:rFonts w:eastAsia="Times New Roman"/>
          <w:b/>
          <w:sz w:val="24"/>
          <w:lang w:eastAsia="en-US"/>
        </w:rPr>
        <w:t>Курсы переподготовки прошли:  6 педагогов (55%),  в 2022 г -1 педагог</w:t>
      </w:r>
    </w:p>
    <w:tbl>
      <w:tblPr>
        <w:tblStyle w:val="21"/>
        <w:tblW w:w="15140" w:type="dxa"/>
        <w:tblLook w:val="04A0"/>
      </w:tblPr>
      <w:tblGrid>
        <w:gridCol w:w="2313"/>
        <w:gridCol w:w="6349"/>
        <w:gridCol w:w="2986"/>
        <w:gridCol w:w="3492"/>
      </w:tblGrid>
      <w:tr w:rsidR="003A0588" w:rsidRPr="003A0588" w:rsidTr="003A0588">
        <w:tc>
          <w:tcPr>
            <w:tcW w:w="2313" w:type="dxa"/>
          </w:tcPr>
          <w:p w:rsidR="003A0588" w:rsidRPr="003A0588" w:rsidRDefault="003A0588" w:rsidP="003A0588">
            <w:pPr>
              <w:widowControl/>
              <w:autoSpaceDE/>
              <w:autoSpaceDN/>
              <w:adjustRightInd/>
              <w:rPr>
                <w:b/>
                <w:sz w:val="24"/>
              </w:rPr>
            </w:pPr>
          </w:p>
        </w:tc>
        <w:tc>
          <w:tcPr>
            <w:tcW w:w="6349" w:type="dxa"/>
            <w:hideMark/>
          </w:tcPr>
          <w:p w:rsidR="003A0588" w:rsidRPr="003A0588" w:rsidRDefault="003A0588" w:rsidP="003A0588">
            <w:pPr>
              <w:widowControl/>
              <w:autoSpaceDE/>
              <w:autoSpaceDN/>
              <w:adjustRightInd/>
              <w:rPr>
                <w:b/>
                <w:sz w:val="24"/>
              </w:rPr>
            </w:pPr>
            <w:r w:rsidRPr="003A0588">
              <w:rPr>
                <w:b/>
                <w:sz w:val="24"/>
              </w:rPr>
              <w:t>курсы</w:t>
            </w:r>
          </w:p>
        </w:tc>
        <w:tc>
          <w:tcPr>
            <w:tcW w:w="2986" w:type="dxa"/>
            <w:hideMark/>
          </w:tcPr>
          <w:p w:rsidR="003A0588" w:rsidRPr="003A0588" w:rsidRDefault="003A0588" w:rsidP="003A0588">
            <w:pPr>
              <w:widowControl/>
              <w:autoSpaceDE/>
              <w:autoSpaceDN/>
              <w:adjustRightInd/>
              <w:rPr>
                <w:b/>
                <w:sz w:val="24"/>
              </w:rPr>
            </w:pPr>
            <w:r w:rsidRPr="003A0588">
              <w:rPr>
                <w:b/>
                <w:sz w:val="24"/>
              </w:rPr>
              <w:t>Количество педагогов</w:t>
            </w:r>
          </w:p>
        </w:tc>
        <w:tc>
          <w:tcPr>
            <w:tcW w:w="3492" w:type="dxa"/>
            <w:hideMark/>
          </w:tcPr>
          <w:p w:rsidR="003A0588" w:rsidRPr="003A0588" w:rsidRDefault="003A0588" w:rsidP="003A0588">
            <w:pPr>
              <w:widowControl/>
              <w:autoSpaceDE/>
              <w:autoSpaceDN/>
              <w:adjustRightInd/>
              <w:rPr>
                <w:b/>
                <w:sz w:val="24"/>
              </w:rPr>
            </w:pPr>
            <w:r w:rsidRPr="003A0588">
              <w:rPr>
                <w:b/>
                <w:sz w:val="24"/>
              </w:rPr>
              <w:t>% от общего количества</w:t>
            </w:r>
          </w:p>
        </w:tc>
      </w:tr>
      <w:tr w:rsidR="003A0588" w:rsidRPr="003A0588" w:rsidTr="003A0588">
        <w:tc>
          <w:tcPr>
            <w:tcW w:w="15140" w:type="dxa"/>
            <w:gridSpan w:val="4"/>
            <w:hideMark/>
          </w:tcPr>
          <w:p w:rsidR="003A0588" w:rsidRPr="003A0588" w:rsidRDefault="003A0588" w:rsidP="003A058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</w:rPr>
            </w:pPr>
            <w:r w:rsidRPr="003A0588">
              <w:rPr>
                <w:b/>
                <w:sz w:val="24"/>
              </w:rPr>
              <w:t xml:space="preserve">2019-2021 </w:t>
            </w:r>
          </w:p>
        </w:tc>
      </w:tr>
      <w:tr w:rsidR="003A0588" w:rsidRPr="003A0588" w:rsidTr="003A0588">
        <w:tc>
          <w:tcPr>
            <w:tcW w:w="2313" w:type="dxa"/>
            <w:vMerge w:val="restart"/>
            <w:hideMark/>
          </w:tcPr>
          <w:p w:rsidR="003A0588" w:rsidRPr="003A0588" w:rsidRDefault="003A0588" w:rsidP="003A0588">
            <w:pPr>
              <w:widowControl/>
              <w:autoSpaceDE/>
              <w:autoSpaceDN/>
              <w:adjustRightInd/>
              <w:rPr>
                <w:sz w:val="24"/>
              </w:rPr>
            </w:pPr>
          </w:p>
          <w:p w:rsidR="003A0588" w:rsidRDefault="003A0588" w:rsidP="003A0588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3A0588">
              <w:rPr>
                <w:sz w:val="24"/>
              </w:rPr>
              <w:t>Краткосрочные курсы</w:t>
            </w:r>
          </w:p>
          <w:p w:rsidR="003A0588" w:rsidRPr="003A0588" w:rsidRDefault="003A0588" w:rsidP="003A0588">
            <w:pPr>
              <w:widowControl/>
              <w:autoSpaceDE/>
              <w:autoSpaceDN/>
              <w:adjustRightInd/>
              <w:rPr>
                <w:sz w:val="24"/>
              </w:rPr>
            </w:pPr>
            <w:r>
              <w:rPr>
                <w:sz w:val="24"/>
              </w:rPr>
              <w:t>от16 до 36 ч</w:t>
            </w:r>
          </w:p>
        </w:tc>
        <w:tc>
          <w:tcPr>
            <w:tcW w:w="6349" w:type="dxa"/>
            <w:hideMark/>
          </w:tcPr>
          <w:p w:rsidR="003A0588" w:rsidRPr="003A0588" w:rsidRDefault="003A0588" w:rsidP="003A0588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18"/>
              </w:rPr>
            </w:pPr>
            <w:r w:rsidRPr="003A0588">
              <w:rPr>
                <w:rFonts w:ascii="Arial" w:hAnsi="Arial" w:cs="Arial"/>
                <w:sz w:val="20"/>
                <w:szCs w:val="18"/>
              </w:rPr>
              <w:t>«Навыки оказания первой помощи в образовательных организациях»</w:t>
            </w:r>
          </w:p>
        </w:tc>
        <w:tc>
          <w:tcPr>
            <w:tcW w:w="2986" w:type="dxa"/>
            <w:hideMark/>
          </w:tcPr>
          <w:p w:rsidR="003A0588" w:rsidRPr="003A0588" w:rsidRDefault="003A0588" w:rsidP="003A0588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3A0588">
              <w:rPr>
                <w:sz w:val="24"/>
              </w:rPr>
              <w:t>6</w:t>
            </w:r>
          </w:p>
        </w:tc>
        <w:tc>
          <w:tcPr>
            <w:tcW w:w="3492" w:type="dxa"/>
            <w:hideMark/>
          </w:tcPr>
          <w:p w:rsidR="003A0588" w:rsidRPr="003A0588" w:rsidRDefault="003A0588" w:rsidP="003A0588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3A0588">
              <w:rPr>
                <w:sz w:val="24"/>
              </w:rPr>
              <w:t>55 %</w:t>
            </w:r>
          </w:p>
        </w:tc>
      </w:tr>
      <w:tr w:rsidR="003A0588" w:rsidRPr="003A0588" w:rsidTr="003A0588">
        <w:tc>
          <w:tcPr>
            <w:tcW w:w="2313" w:type="dxa"/>
            <w:vMerge/>
          </w:tcPr>
          <w:p w:rsidR="003A0588" w:rsidRPr="003A0588" w:rsidRDefault="003A0588" w:rsidP="003A0588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6349" w:type="dxa"/>
          </w:tcPr>
          <w:p w:rsidR="003A0588" w:rsidRPr="003A0588" w:rsidRDefault="003A0588" w:rsidP="003A0588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18"/>
              </w:rPr>
            </w:pPr>
            <w:r w:rsidRPr="003A0588">
              <w:rPr>
                <w:rFonts w:ascii="Arial" w:hAnsi="Arial" w:cs="Arial"/>
                <w:sz w:val="20"/>
                <w:szCs w:val="18"/>
              </w:rPr>
              <w:t>Подготовка работников ППЭ к ГИА</w:t>
            </w:r>
          </w:p>
        </w:tc>
        <w:tc>
          <w:tcPr>
            <w:tcW w:w="2986" w:type="dxa"/>
          </w:tcPr>
          <w:p w:rsidR="003A0588" w:rsidRPr="003A0588" w:rsidRDefault="003A0588" w:rsidP="003A0588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3A0588">
              <w:rPr>
                <w:sz w:val="24"/>
              </w:rPr>
              <w:t>9</w:t>
            </w:r>
          </w:p>
        </w:tc>
        <w:tc>
          <w:tcPr>
            <w:tcW w:w="3492" w:type="dxa"/>
          </w:tcPr>
          <w:p w:rsidR="003A0588" w:rsidRPr="003A0588" w:rsidRDefault="003A0588" w:rsidP="003A0588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3A0588">
              <w:rPr>
                <w:sz w:val="24"/>
              </w:rPr>
              <w:t>82%</w:t>
            </w:r>
          </w:p>
        </w:tc>
      </w:tr>
      <w:tr w:rsidR="003A0588" w:rsidRPr="003A0588" w:rsidTr="003A0588">
        <w:tc>
          <w:tcPr>
            <w:tcW w:w="2313" w:type="dxa"/>
            <w:vMerge/>
          </w:tcPr>
          <w:p w:rsidR="003A0588" w:rsidRPr="003A0588" w:rsidRDefault="003A0588" w:rsidP="003A0588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6349" w:type="dxa"/>
          </w:tcPr>
          <w:p w:rsidR="003A0588" w:rsidRPr="003A0588" w:rsidRDefault="003A0588" w:rsidP="003A0588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18"/>
              </w:rPr>
            </w:pPr>
            <w:r w:rsidRPr="003A0588">
              <w:rPr>
                <w:rFonts w:ascii="Arial" w:hAnsi="Arial" w:cs="Arial"/>
                <w:sz w:val="20"/>
                <w:szCs w:val="18"/>
              </w:rPr>
              <w:t>Курсы переподготовки по дополнительной профессиональной программе «Родной язык и литература» (языки коренных малочисленных народов  Севера, Сибири и Дальнего Востока) 1 сессия</w:t>
            </w:r>
          </w:p>
        </w:tc>
        <w:tc>
          <w:tcPr>
            <w:tcW w:w="2986" w:type="dxa"/>
          </w:tcPr>
          <w:p w:rsidR="003A0588" w:rsidRPr="003A0588" w:rsidRDefault="003A0588" w:rsidP="003A0588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3A0588">
              <w:rPr>
                <w:sz w:val="24"/>
              </w:rPr>
              <w:t>2</w:t>
            </w:r>
          </w:p>
        </w:tc>
        <w:tc>
          <w:tcPr>
            <w:tcW w:w="3492" w:type="dxa"/>
          </w:tcPr>
          <w:p w:rsidR="003A0588" w:rsidRPr="003A0588" w:rsidRDefault="003A0588" w:rsidP="003A0588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3A0588">
              <w:rPr>
                <w:sz w:val="24"/>
              </w:rPr>
              <w:t>18%</w:t>
            </w:r>
          </w:p>
        </w:tc>
      </w:tr>
      <w:tr w:rsidR="003A0588" w:rsidRPr="003A0588" w:rsidTr="003A0588">
        <w:tc>
          <w:tcPr>
            <w:tcW w:w="2313" w:type="dxa"/>
            <w:vMerge w:val="restart"/>
          </w:tcPr>
          <w:p w:rsidR="003A0588" w:rsidRPr="003A0588" w:rsidRDefault="003A0588" w:rsidP="003A0588">
            <w:pPr>
              <w:widowControl/>
              <w:autoSpaceDE/>
              <w:autoSpaceDN/>
              <w:adjustRightInd/>
              <w:rPr>
                <w:sz w:val="24"/>
              </w:rPr>
            </w:pPr>
          </w:p>
          <w:p w:rsidR="003A0588" w:rsidRPr="003A0588" w:rsidRDefault="003A0588" w:rsidP="003A0588">
            <w:pPr>
              <w:widowControl/>
              <w:autoSpaceDE/>
              <w:autoSpaceDN/>
              <w:adjustRightInd/>
              <w:rPr>
                <w:sz w:val="24"/>
              </w:rPr>
            </w:pPr>
          </w:p>
          <w:p w:rsidR="003A0588" w:rsidRDefault="003A0588" w:rsidP="003A0588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3A0588">
              <w:rPr>
                <w:sz w:val="24"/>
              </w:rPr>
              <w:t>Фундаментальные курсы</w:t>
            </w:r>
            <w:r>
              <w:rPr>
                <w:sz w:val="24"/>
              </w:rPr>
              <w:t xml:space="preserve"> </w:t>
            </w:r>
          </w:p>
          <w:p w:rsidR="003A0588" w:rsidRPr="003A0588" w:rsidRDefault="003A0588" w:rsidP="003A0588">
            <w:pPr>
              <w:widowControl/>
              <w:autoSpaceDE/>
              <w:autoSpaceDN/>
              <w:adjustRightInd/>
              <w:rPr>
                <w:sz w:val="24"/>
              </w:rPr>
            </w:pPr>
            <w:r>
              <w:rPr>
                <w:sz w:val="24"/>
              </w:rPr>
              <w:t>от 72 ч.</w:t>
            </w:r>
          </w:p>
        </w:tc>
        <w:tc>
          <w:tcPr>
            <w:tcW w:w="6349" w:type="dxa"/>
            <w:hideMark/>
          </w:tcPr>
          <w:p w:rsidR="003A0588" w:rsidRPr="003A0588" w:rsidRDefault="003A0588" w:rsidP="003A0588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18"/>
              </w:rPr>
            </w:pPr>
            <w:r w:rsidRPr="003A0588">
              <w:rPr>
                <w:rFonts w:ascii="Arial" w:hAnsi="Arial" w:cs="Arial"/>
                <w:sz w:val="20"/>
                <w:szCs w:val="18"/>
              </w:rPr>
              <w:t>Курсы по общеобразовательным предметам</w:t>
            </w:r>
          </w:p>
        </w:tc>
        <w:tc>
          <w:tcPr>
            <w:tcW w:w="2986" w:type="dxa"/>
            <w:hideMark/>
          </w:tcPr>
          <w:p w:rsidR="003A0588" w:rsidRPr="003A0588" w:rsidRDefault="003A0588" w:rsidP="003A0588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3A0588">
              <w:rPr>
                <w:sz w:val="24"/>
              </w:rPr>
              <w:t>11</w:t>
            </w:r>
          </w:p>
        </w:tc>
        <w:tc>
          <w:tcPr>
            <w:tcW w:w="3492" w:type="dxa"/>
            <w:hideMark/>
          </w:tcPr>
          <w:p w:rsidR="003A0588" w:rsidRPr="003A0588" w:rsidRDefault="003A0588" w:rsidP="003A0588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3A0588">
              <w:rPr>
                <w:sz w:val="24"/>
              </w:rPr>
              <w:t>100%</w:t>
            </w:r>
          </w:p>
        </w:tc>
      </w:tr>
      <w:tr w:rsidR="003A0588" w:rsidRPr="003A0588" w:rsidTr="003A0588">
        <w:tc>
          <w:tcPr>
            <w:tcW w:w="0" w:type="auto"/>
            <w:vMerge/>
            <w:vAlign w:val="center"/>
            <w:hideMark/>
          </w:tcPr>
          <w:p w:rsidR="003A0588" w:rsidRPr="003A0588" w:rsidRDefault="003A0588" w:rsidP="003A0588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6349" w:type="dxa"/>
            <w:hideMark/>
          </w:tcPr>
          <w:p w:rsidR="003A0588" w:rsidRPr="003A0588" w:rsidRDefault="003A0588" w:rsidP="003A058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18"/>
              </w:rPr>
            </w:pPr>
            <w:r w:rsidRPr="003A0588">
              <w:rPr>
                <w:rFonts w:ascii="Arial" w:hAnsi="Arial" w:cs="Arial"/>
                <w:sz w:val="20"/>
                <w:szCs w:val="18"/>
              </w:rPr>
              <w:t>«Совершенствование предметных и методических компетенций работников (в том числе  в области формирования функциональной грамотности) в рамках реализации федерального проекта  «Учитель будущего»</w:t>
            </w:r>
          </w:p>
        </w:tc>
        <w:tc>
          <w:tcPr>
            <w:tcW w:w="2986" w:type="dxa"/>
            <w:hideMark/>
          </w:tcPr>
          <w:p w:rsidR="003A0588" w:rsidRPr="003A0588" w:rsidRDefault="003A0588" w:rsidP="003A0588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3A0588">
              <w:rPr>
                <w:sz w:val="24"/>
              </w:rPr>
              <w:t>3</w:t>
            </w:r>
          </w:p>
        </w:tc>
        <w:tc>
          <w:tcPr>
            <w:tcW w:w="3492" w:type="dxa"/>
            <w:hideMark/>
          </w:tcPr>
          <w:p w:rsidR="003A0588" w:rsidRPr="003A0588" w:rsidRDefault="003A0588" w:rsidP="003A0588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3A0588">
              <w:rPr>
                <w:sz w:val="24"/>
              </w:rPr>
              <w:t>27%</w:t>
            </w:r>
          </w:p>
        </w:tc>
      </w:tr>
      <w:tr w:rsidR="003A0588" w:rsidRPr="003A0588" w:rsidTr="003A0588">
        <w:tc>
          <w:tcPr>
            <w:tcW w:w="0" w:type="auto"/>
            <w:vMerge/>
            <w:vAlign w:val="center"/>
            <w:hideMark/>
          </w:tcPr>
          <w:p w:rsidR="003A0588" w:rsidRPr="003A0588" w:rsidRDefault="003A0588" w:rsidP="003A0588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6349" w:type="dxa"/>
            <w:hideMark/>
          </w:tcPr>
          <w:p w:rsidR="003A0588" w:rsidRPr="003A0588" w:rsidRDefault="003A0588" w:rsidP="003A0588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3A0588">
              <w:rPr>
                <w:rFonts w:ascii="Arial" w:hAnsi="Arial" w:cs="Arial"/>
                <w:sz w:val="20"/>
                <w:szCs w:val="18"/>
              </w:rPr>
              <w:t>«Наставничество как форма социально-педагогического сопровождения детей и молодежи на базе общего и профессионального образования»</w:t>
            </w:r>
          </w:p>
        </w:tc>
        <w:tc>
          <w:tcPr>
            <w:tcW w:w="2986" w:type="dxa"/>
            <w:hideMark/>
          </w:tcPr>
          <w:p w:rsidR="003A0588" w:rsidRPr="003A0588" w:rsidRDefault="003A0588" w:rsidP="003A0588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3A0588">
              <w:rPr>
                <w:sz w:val="24"/>
              </w:rPr>
              <w:t>2</w:t>
            </w:r>
          </w:p>
        </w:tc>
        <w:tc>
          <w:tcPr>
            <w:tcW w:w="3492" w:type="dxa"/>
            <w:hideMark/>
          </w:tcPr>
          <w:p w:rsidR="003A0588" w:rsidRPr="003A0588" w:rsidRDefault="003A0588" w:rsidP="003A0588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3A0588">
              <w:rPr>
                <w:sz w:val="24"/>
              </w:rPr>
              <w:t>18 %</w:t>
            </w:r>
          </w:p>
        </w:tc>
      </w:tr>
      <w:tr w:rsidR="003A0588" w:rsidRPr="003A0588" w:rsidTr="003A0588">
        <w:tc>
          <w:tcPr>
            <w:tcW w:w="0" w:type="auto"/>
            <w:vMerge/>
            <w:vAlign w:val="center"/>
          </w:tcPr>
          <w:p w:rsidR="003A0588" w:rsidRPr="003A0588" w:rsidRDefault="003A0588" w:rsidP="003A0588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6349" w:type="dxa"/>
          </w:tcPr>
          <w:p w:rsidR="003A0588" w:rsidRPr="003A0588" w:rsidRDefault="003A0588" w:rsidP="003A0588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18"/>
              </w:rPr>
            </w:pPr>
            <w:r w:rsidRPr="003A0588">
              <w:rPr>
                <w:rFonts w:ascii="Arial" w:hAnsi="Arial" w:cs="Arial"/>
                <w:sz w:val="20"/>
                <w:szCs w:val="18"/>
              </w:rPr>
              <w:t>«Организация инклюзивного образования детей –инвалидов, обучающихся с ОВЗ в общеобразовательных организациях.»</w:t>
            </w:r>
          </w:p>
        </w:tc>
        <w:tc>
          <w:tcPr>
            <w:tcW w:w="2986" w:type="dxa"/>
          </w:tcPr>
          <w:p w:rsidR="003A0588" w:rsidRPr="003A0588" w:rsidRDefault="003A0588" w:rsidP="003A0588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3A0588">
              <w:rPr>
                <w:sz w:val="24"/>
              </w:rPr>
              <w:t>6</w:t>
            </w:r>
          </w:p>
        </w:tc>
        <w:tc>
          <w:tcPr>
            <w:tcW w:w="3492" w:type="dxa"/>
          </w:tcPr>
          <w:p w:rsidR="003A0588" w:rsidRPr="003A0588" w:rsidRDefault="003A0588" w:rsidP="003A0588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3A0588">
              <w:rPr>
                <w:sz w:val="24"/>
              </w:rPr>
              <w:t>55%</w:t>
            </w:r>
          </w:p>
        </w:tc>
      </w:tr>
      <w:tr w:rsidR="003A0588" w:rsidRPr="003A0588" w:rsidTr="003A0588">
        <w:tc>
          <w:tcPr>
            <w:tcW w:w="0" w:type="auto"/>
            <w:vMerge/>
            <w:vAlign w:val="center"/>
            <w:hideMark/>
          </w:tcPr>
          <w:p w:rsidR="003A0588" w:rsidRPr="003A0588" w:rsidRDefault="003A0588" w:rsidP="003A0588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6349" w:type="dxa"/>
            <w:hideMark/>
          </w:tcPr>
          <w:p w:rsidR="003A0588" w:rsidRPr="003A0588" w:rsidRDefault="003A0588" w:rsidP="003A0588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3A0588">
              <w:rPr>
                <w:sz w:val="20"/>
                <w:szCs w:val="20"/>
              </w:rPr>
              <w:t>«Школа современного учителя.» География .Математика</w:t>
            </w:r>
          </w:p>
        </w:tc>
        <w:tc>
          <w:tcPr>
            <w:tcW w:w="2986" w:type="dxa"/>
            <w:hideMark/>
          </w:tcPr>
          <w:p w:rsidR="003A0588" w:rsidRPr="003A0588" w:rsidRDefault="003A0588" w:rsidP="003A0588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3A0588">
              <w:rPr>
                <w:sz w:val="24"/>
              </w:rPr>
              <w:t>2</w:t>
            </w:r>
          </w:p>
        </w:tc>
        <w:tc>
          <w:tcPr>
            <w:tcW w:w="3492" w:type="dxa"/>
            <w:hideMark/>
          </w:tcPr>
          <w:p w:rsidR="003A0588" w:rsidRPr="003A0588" w:rsidRDefault="003A0588" w:rsidP="003A0588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3A0588">
              <w:rPr>
                <w:sz w:val="24"/>
              </w:rPr>
              <w:t>18%</w:t>
            </w:r>
          </w:p>
        </w:tc>
      </w:tr>
      <w:tr w:rsidR="003A0588" w:rsidRPr="003A0588" w:rsidTr="003A0588">
        <w:tc>
          <w:tcPr>
            <w:tcW w:w="15140" w:type="dxa"/>
            <w:gridSpan w:val="4"/>
            <w:hideMark/>
          </w:tcPr>
          <w:p w:rsidR="003A0588" w:rsidRPr="003A0588" w:rsidRDefault="003A0588" w:rsidP="003A058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</w:rPr>
            </w:pPr>
            <w:r w:rsidRPr="003A0588">
              <w:rPr>
                <w:b/>
                <w:sz w:val="24"/>
              </w:rPr>
              <w:t>2022 г</w:t>
            </w:r>
          </w:p>
        </w:tc>
      </w:tr>
      <w:tr w:rsidR="003A0588" w:rsidRPr="003A0588" w:rsidTr="003A0588">
        <w:tc>
          <w:tcPr>
            <w:tcW w:w="2313" w:type="dxa"/>
            <w:vMerge w:val="restart"/>
          </w:tcPr>
          <w:p w:rsidR="003A0588" w:rsidRPr="003A0588" w:rsidRDefault="003A0588" w:rsidP="003A0588">
            <w:pPr>
              <w:widowControl/>
              <w:autoSpaceDE/>
              <w:autoSpaceDN/>
              <w:adjustRightInd/>
              <w:rPr>
                <w:sz w:val="24"/>
              </w:rPr>
            </w:pPr>
          </w:p>
          <w:p w:rsidR="003A0588" w:rsidRPr="003A0588" w:rsidRDefault="003A0588" w:rsidP="003A0588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3A0588">
              <w:rPr>
                <w:sz w:val="24"/>
              </w:rPr>
              <w:t xml:space="preserve">Краткосрочные </w:t>
            </w:r>
          </w:p>
        </w:tc>
        <w:tc>
          <w:tcPr>
            <w:tcW w:w="6349" w:type="dxa"/>
          </w:tcPr>
          <w:p w:rsidR="003A0588" w:rsidRPr="003A0588" w:rsidRDefault="003A0588" w:rsidP="003A0588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3A0588">
              <w:rPr>
                <w:sz w:val="24"/>
              </w:rPr>
              <w:t xml:space="preserve">«Функциональная грамотность: развиваем в начальной, в средней школе </w:t>
            </w:r>
          </w:p>
        </w:tc>
        <w:tc>
          <w:tcPr>
            <w:tcW w:w="2986" w:type="dxa"/>
          </w:tcPr>
          <w:p w:rsidR="003A0588" w:rsidRPr="003A0588" w:rsidRDefault="003A0588" w:rsidP="003A0588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3A0588">
              <w:rPr>
                <w:sz w:val="24"/>
              </w:rPr>
              <w:t>9</w:t>
            </w:r>
          </w:p>
        </w:tc>
        <w:tc>
          <w:tcPr>
            <w:tcW w:w="3492" w:type="dxa"/>
          </w:tcPr>
          <w:p w:rsidR="003A0588" w:rsidRPr="003A0588" w:rsidRDefault="003A0588" w:rsidP="003A0588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3A0588">
              <w:rPr>
                <w:sz w:val="24"/>
              </w:rPr>
              <w:t>82 %</w:t>
            </w:r>
          </w:p>
        </w:tc>
      </w:tr>
      <w:tr w:rsidR="003A0588" w:rsidRPr="003A0588" w:rsidTr="003A0588">
        <w:tc>
          <w:tcPr>
            <w:tcW w:w="2313" w:type="dxa"/>
            <w:vMerge/>
          </w:tcPr>
          <w:p w:rsidR="003A0588" w:rsidRPr="003A0588" w:rsidRDefault="003A0588" w:rsidP="003A0588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6349" w:type="dxa"/>
          </w:tcPr>
          <w:p w:rsidR="003A0588" w:rsidRPr="003A0588" w:rsidRDefault="003A0588" w:rsidP="003A0588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  <w:r w:rsidRPr="003A0588">
              <w:rPr>
                <w:sz w:val="24"/>
              </w:rPr>
              <w:t>«Реализации нового ФГОС НОО и ООО: изменения  в стандартах третьего поколения.»</w:t>
            </w:r>
          </w:p>
        </w:tc>
        <w:tc>
          <w:tcPr>
            <w:tcW w:w="2986" w:type="dxa"/>
          </w:tcPr>
          <w:p w:rsidR="003A0588" w:rsidRPr="003A0588" w:rsidRDefault="003A0588" w:rsidP="003A0588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3A0588">
              <w:rPr>
                <w:sz w:val="24"/>
              </w:rPr>
              <w:t>4</w:t>
            </w:r>
          </w:p>
        </w:tc>
        <w:tc>
          <w:tcPr>
            <w:tcW w:w="3492" w:type="dxa"/>
          </w:tcPr>
          <w:p w:rsidR="003A0588" w:rsidRPr="003A0588" w:rsidRDefault="003A0588" w:rsidP="003A0588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3A0588">
              <w:rPr>
                <w:sz w:val="24"/>
              </w:rPr>
              <w:t>44%</w:t>
            </w:r>
          </w:p>
        </w:tc>
      </w:tr>
      <w:tr w:rsidR="003A0588" w:rsidRPr="003A0588" w:rsidTr="003A0588">
        <w:trPr>
          <w:trHeight w:val="1020"/>
        </w:trPr>
        <w:tc>
          <w:tcPr>
            <w:tcW w:w="2313" w:type="dxa"/>
            <w:vMerge w:val="restart"/>
          </w:tcPr>
          <w:p w:rsidR="003A0588" w:rsidRPr="003A0588" w:rsidRDefault="003A0588" w:rsidP="003A0588">
            <w:pPr>
              <w:widowControl/>
              <w:autoSpaceDE/>
              <w:autoSpaceDN/>
              <w:adjustRightInd/>
              <w:rPr>
                <w:sz w:val="24"/>
              </w:rPr>
            </w:pPr>
          </w:p>
          <w:p w:rsidR="003A0588" w:rsidRPr="003A0588" w:rsidRDefault="003A0588" w:rsidP="003A0588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3A0588">
              <w:rPr>
                <w:sz w:val="24"/>
              </w:rPr>
              <w:t>Фундаментальные</w:t>
            </w:r>
          </w:p>
        </w:tc>
        <w:tc>
          <w:tcPr>
            <w:tcW w:w="6349" w:type="dxa"/>
            <w:hideMark/>
          </w:tcPr>
          <w:p w:rsidR="003A0588" w:rsidRPr="003A0588" w:rsidRDefault="003A0588" w:rsidP="003A0588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3A0588">
              <w:rPr>
                <w:sz w:val="20"/>
                <w:szCs w:val="20"/>
              </w:rPr>
              <w:t>«Школа современного учителя.» Читательская грамотность. Математическая  грамотность . Естественно-научная грамотность</w:t>
            </w:r>
          </w:p>
        </w:tc>
        <w:tc>
          <w:tcPr>
            <w:tcW w:w="2986" w:type="dxa"/>
            <w:hideMark/>
          </w:tcPr>
          <w:p w:rsidR="003A0588" w:rsidRPr="003A0588" w:rsidRDefault="003A0588" w:rsidP="003A0588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3A0588">
              <w:rPr>
                <w:sz w:val="24"/>
              </w:rPr>
              <w:t>3 проходят обучение</w:t>
            </w:r>
          </w:p>
        </w:tc>
        <w:tc>
          <w:tcPr>
            <w:tcW w:w="3492" w:type="dxa"/>
            <w:hideMark/>
          </w:tcPr>
          <w:p w:rsidR="003A0588" w:rsidRPr="003A0588" w:rsidRDefault="003A0588" w:rsidP="003A0588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3A0588">
              <w:rPr>
                <w:sz w:val="24"/>
              </w:rPr>
              <w:t>27%</w:t>
            </w:r>
          </w:p>
        </w:tc>
      </w:tr>
      <w:tr w:rsidR="003A0588" w:rsidRPr="003A0588" w:rsidTr="003A0588">
        <w:tc>
          <w:tcPr>
            <w:tcW w:w="2313" w:type="dxa"/>
            <w:vMerge/>
          </w:tcPr>
          <w:p w:rsidR="003A0588" w:rsidRPr="003A0588" w:rsidRDefault="003A0588" w:rsidP="003A0588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6349" w:type="dxa"/>
          </w:tcPr>
          <w:p w:rsidR="003A0588" w:rsidRPr="003A0588" w:rsidRDefault="003A0588" w:rsidP="003A0588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3A0588">
              <w:rPr>
                <w:sz w:val="24"/>
              </w:rPr>
              <w:t>«Функциональная грамотность младших школьников :перспективы  формирования и оценки»</w:t>
            </w:r>
          </w:p>
        </w:tc>
        <w:tc>
          <w:tcPr>
            <w:tcW w:w="2986" w:type="dxa"/>
          </w:tcPr>
          <w:p w:rsidR="003A0588" w:rsidRPr="003A0588" w:rsidRDefault="003A0588" w:rsidP="003A0588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3A0588">
              <w:rPr>
                <w:sz w:val="24"/>
              </w:rPr>
              <w:t>3</w:t>
            </w:r>
          </w:p>
        </w:tc>
        <w:tc>
          <w:tcPr>
            <w:tcW w:w="3492" w:type="dxa"/>
          </w:tcPr>
          <w:p w:rsidR="003A0588" w:rsidRPr="003A0588" w:rsidRDefault="003A0588" w:rsidP="003A0588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3A0588">
              <w:rPr>
                <w:sz w:val="24"/>
              </w:rPr>
              <w:t>27%</w:t>
            </w:r>
          </w:p>
        </w:tc>
      </w:tr>
      <w:tr w:rsidR="003A0588" w:rsidRPr="003A0588" w:rsidTr="003A0588">
        <w:tc>
          <w:tcPr>
            <w:tcW w:w="2313" w:type="dxa"/>
            <w:vMerge/>
          </w:tcPr>
          <w:p w:rsidR="003A0588" w:rsidRPr="003A0588" w:rsidRDefault="003A0588" w:rsidP="003A0588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6349" w:type="dxa"/>
          </w:tcPr>
          <w:p w:rsidR="003A0588" w:rsidRPr="003A0588" w:rsidRDefault="003A0588" w:rsidP="003A0588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3A0588">
              <w:rPr>
                <w:sz w:val="24"/>
              </w:rPr>
              <w:t>«Проект 500+»</w:t>
            </w:r>
          </w:p>
        </w:tc>
        <w:tc>
          <w:tcPr>
            <w:tcW w:w="2986" w:type="dxa"/>
          </w:tcPr>
          <w:p w:rsidR="003A0588" w:rsidRPr="003A0588" w:rsidRDefault="003A0588" w:rsidP="003A0588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3A0588">
              <w:rPr>
                <w:sz w:val="24"/>
              </w:rPr>
              <w:t>3</w:t>
            </w:r>
          </w:p>
        </w:tc>
        <w:tc>
          <w:tcPr>
            <w:tcW w:w="3492" w:type="dxa"/>
          </w:tcPr>
          <w:p w:rsidR="003A0588" w:rsidRPr="003A0588" w:rsidRDefault="003A0588" w:rsidP="003A0588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3A0588">
              <w:rPr>
                <w:sz w:val="24"/>
              </w:rPr>
              <w:t>27%</w:t>
            </w:r>
          </w:p>
        </w:tc>
      </w:tr>
      <w:tr w:rsidR="003A0588" w:rsidRPr="003A0588" w:rsidTr="003A0588">
        <w:tc>
          <w:tcPr>
            <w:tcW w:w="2313" w:type="dxa"/>
            <w:vMerge/>
          </w:tcPr>
          <w:p w:rsidR="003A0588" w:rsidRPr="003A0588" w:rsidRDefault="003A0588" w:rsidP="003A0588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6349" w:type="dxa"/>
          </w:tcPr>
          <w:p w:rsidR="003A0588" w:rsidRPr="003A0588" w:rsidRDefault="003A0588" w:rsidP="003A0588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3A0588">
              <w:rPr>
                <w:sz w:val="24"/>
              </w:rPr>
              <w:t xml:space="preserve">ДПО «Реализация требований обновленных ФГОС </w:t>
            </w:r>
            <w:r w:rsidRPr="003A0588">
              <w:rPr>
                <w:sz w:val="24"/>
              </w:rPr>
              <w:lastRenderedPageBreak/>
              <w:t>НОО,ФГОС ООО в работе учителя»</w:t>
            </w:r>
          </w:p>
          <w:p w:rsidR="003A0588" w:rsidRPr="003A0588" w:rsidRDefault="003A0588" w:rsidP="003A0588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2986" w:type="dxa"/>
          </w:tcPr>
          <w:p w:rsidR="003A0588" w:rsidRPr="003A0588" w:rsidRDefault="003A0588" w:rsidP="003A0588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3A0588">
              <w:rPr>
                <w:sz w:val="24"/>
              </w:rPr>
              <w:lastRenderedPageBreak/>
              <w:t>11</w:t>
            </w:r>
          </w:p>
          <w:p w:rsidR="003A0588" w:rsidRPr="003A0588" w:rsidRDefault="003A0588" w:rsidP="003A0588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3A0588">
              <w:rPr>
                <w:sz w:val="24"/>
              </w:rPr>
              <w:lastRenderedPageBreak/>
              <w:t>С 09.03 по 10.07.22</w:t>
            </w:r>
          </w:p>
        </w:tc>
        <w:tc>
          <w:tcPr>
            <w:tcW w:w="3492" w:type="dxa"/>
          </w:tcPr>
          <w:p w:rsidR="003A0588" w:rsidRPr="003A0588" w:rsidRDefault="003A0588" w:rsidP="003A0588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3A0588">
              <w:rPr>
                <w:sz w:val="24"/>
              </w:rPr>
              <w:lastRenderedPageBreak/>
              <w:t>100%</w:t>
            </w:r>
          </w:p>
        </w:tc>
      </w:tr>
      <w:tr w:rsidR="003A0588" w:rsidRPr="003A0588" w:rsidTr="003A0588">
        <w:tc>
          <w:tcPr>
            <w:tcW w:w="2313" w:type="dxa"/>
            <w:vMerge/>
          </w:tcPr>
          <w:p w:rsidR="003A0588" w:rsidRPr="003A0588" w:rsidRDefault="003A0588" w:rsidP="003A0588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6349" w:type="dxa"/>
          </w:tcPr>
          <w:p w:rsidR="003A0588" w:rsidRPr="003A0588" w:rsidRDefault="003A0588" w:rsidP="003A0588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3A0588">
              <w:rPr>
                <w:sz w:val="24"/>
              </w:rPr>
              <w:t>Компетенции классных руководителей в условиях обновленных ФГОС»</w:t>
            </w:r>
          </w:p>
        </w:tc>
        <w:tc>
          <w:tcPr>
            <w:tcW w:w="2986" w:type="dxa"/>
          </w:tcPr>
          <w:p w:rsidR="003A0588" w:rsidRPr="003A0588" w:rsidRDefault="003A0588" w:rsidP="003A0588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3A0588">
              <w:rPr>
                <w:sz w:val="24"/>
              </w:rPr>
              <w:t xml:space="preserve">9 </w:t>
            </w:r>
          </w:p>
          <w:p w:rsidR="003A0588" w:rsidRPr="003A0588" w:rsidRDefault="003A0588" w:rsidP="003A0588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3A0588">
              <w:rPr>
                <w:sz w:val="24"/>
              </w:rPr>
              <w:t>01.04 – 31.05.22</w:t>
            </w:r>
          </w:p>
        </w:tc>
        <w:tc>
          <w:tcPr>
            <w:tcW w:w="3492" w:type="dxa"/>
          </w:tcPr>
          <w:p w:rsidR="003A0588" w:rsidRPr="003A0588" w:rsidRDefault="003A0588" w:rsidP="003A0588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3A0588">
              <w:rPr>
                <w:sz w:val="24"/>
              </w:rPr>
              <w:t>82%</w:t>
            </w:r>
          </w:p>
        </w:tc>
      </w:tr>
    </w:tbl>
    <w:p w:rsidR="003A0588" w:rsidRPr="003A0588" w:rsidRDefault="003A0588" w:rsidP="003A0588">
      <w:pPr>
        <w:widowControl/>
        <w:autoSpaceDE/>
        <w:autoSpaceDN/>
        <w:adjustRightInd/>
        <w:contextualSpacing/>
        <w:jc w:val="both"/>
        <w:rPr>
          <w:rFonts w:eastAsia="Times New Roman"/>
          <w:sz w:val="28"/>
          <w:szCs w:val="28"/>
          <w:u w:val="single"/>
          <w:lang w:eastAsia="en-US"/>
        </w:rPr>
      </w:pPr>
    </w:p>
    <w:p w:rsidR="003A0588" w:rsidRPr="003A0588" w:rsidRDefault="003A0588" w:rsidP="003A0588">
      <w:pPr>
        <w:widowControl/>
        <w:shd w:val="clear" w:color="auto" w:fill="FFFFFF"/>
        <w:autoSpaceDE/>
        <w:autoSpaceDN/>
        <w:adjustRightInd/>
        <w:ind w:left="-567"/>
        <w:jc w:val="both"/>
        <w:rPr>
          <w:rFonts w:eastAsia="Times New Roman"/>
          <w:color w:val="000000"/>
          <w:sz w:val="24"/>
          <w:szCs w:val="24"/>
        </w:rPr>
      </w:pPr>
      <w:r w:rsidRPr="003A0588">
        <w:rPr>
          <w:rFonts w:eastAsia="Times New Roman"/>
          <w:color w:val="000000"/>
          <w:sz w:val="24"/>
          <w:szCs w:val="24"/>
        </w:rPr>
        <w:t>Выводы:</w:t>
      </w:r>
      <w:r w:rsidRPr="003A0588">
        <w:rPr>
          <w:rFonts w:eastAsia="Times New Roman"/>
          <w:b/>
          <w:color w:val="000000"/>
          <w:sz w:val="24"/>
          <w:szCs w:val="24"/>
        </w:rPr>
        <w:t xml:space="preserve"> </w:t>
      </w:r>
      <w:r w:rsidRPr="003A0588">
        <w:rPr>
          <w:rFonts w:eastAsia="Times New Roman"/>
          <w:color w:val="000000"/>
          <w:sz w:val="24"/>
          <w:szCs w:val="24"/>
        </w:rPr>
        <w:t xml:space="preserve">В 2019/2021 учебном году </w:t>
      </w:r>
      <w:r w:rsidRPr="003A0588">
        <w:rPr>
          <w:rFonts w:eastAsia="Times New Roman"/>
          <w:b/>
          <w:color w:val="000000"/>
          <w:sz w:val="24"/>
          <w:szCs w:val="24"/>
        </w:rPr>
        <w:t>83%</w:t>
      </w:r>
      <w:r w:rsidRPr="003A0588">
        <w:rPr>
          <w:rFonts w:eastAsia="Times New Roman"/>
          <w:color w:val="000000"/>
          <w:sz w:val="24"/>
          <w:szCs w:val="24"/>
        </w:rPr>
        <w:t xml:space="preserve"> педагогов прошли курсовую</w:t>
      </w:r>
      <w:r w:rsidR="006D769D">
        <w:rPr>
          <w:rFonts w:eastAsia="Times New Roman"/>
          <w:color w:val="000000"/>
          <w:sz w:val="24"/>
          <w:szCs w:val="24"/>
        </w:rPr>
        <w:t xml:space="preserve"> подготовку в объеме не менее 16</w:t>
      </w:r>
      <w:r w:rsidRPr="003A0588">
        <w:rPr>
          <w:rFonts w:eastAsia="Times New Roman"/>
          <w:color w:val="000000"/>
          <w:sz w:val="24"/>
          <w:szCs w:val="24"/>
        </w:rPr>
        <w:t xml:space="preserve"> часов. По состоянию на 01.09.2021 года количество педагогов, прошедших курсы повышения квалификации не реже, чем один раз в три года, составляет 100%.</w:t>
      </w:r>
    </w:p>
    <w:p w:rsidR="006D769D" w:rsidRPr="006D769D" w:rsidRDefault="003A0588" w:rsidP="006D769D">
      <w:pPr>
        <w:shd w:val="clear" w:color="auto" w:fill="FFFFFF"/>
        <w:ind w:left="-567"/>
        <w:jc w:val="both"/>
        <w:rPr>
          <w:rFonts w:eastAsia="Times New Roman"/>
          <w:color w:val="000000"/>
          <w:sz w:val="24"/>
          <w:szCs w:val="24"/>
        </w:rPr>
      </w:pPr>
      <w:r w:rsidRPr="003A0588">
        <w:rPr>
          <w:rFonts w:eastAsia="Times New Roman"/>
          <w:color w:val="000000"/>
          <w:sz w:val="24"/>
          <w:szCs w:val="24"/>
        </w:rPr>
        <w:t>Рекомендации:</w:t>
      </w:r>
      <w:r w:rsidRPr="003A0588">
        <w:rPr>
          <w:rFonts w:eastAsia="Times New Roman"/>
          <w:b/>
          <w:color w:val="000000"/>
          <w:sz w:val="24"/>
          <w:szCs w:val="24"/>
        </w:rPr>
        <w:t xml:space="preserve"> </w:t>
      </w:r>
      <w:r w:rsidRPr="003A0588">
        <w:rPr>
          <w:rFonts w:eastAsia="Times New Roman"/>
          <w:color w:val="000000"/>
          <w:sz w:val="24"/>
          <w:szCs w:val="24"/>
        </w:rPr>
        <w:t>1</w:t>
      </w:r>
      <w:r w:rsidRPr="003A0588">
        <w:rPr>
          <w:rFonts w:eastAsia="Times New Roman"/>
          <w:b/>
          <w:color w:val="000000"/>
          <w:sz w:val="24"/>
          <w:szCs w:val="24"/>
        </w:rPr>
        <w:t xml:space="preserve">. </w:t>
      </w:r>
      <w:r w:rsidRPr="003A0588">
        <w:rPr>
          <w:rFonts w:eastAsia="Times New Roman"/>
          <w:color w:val="000000"/>
          <w:sz w:val="24"/>
          <w:szCs w:val="24"/>
        </w:rPr>
        <w:t>Пройти курсы по работе с обучающимися с ОВЗ,</w:t>
      </w:r>
      <w:r w:rsidR="006D769D" w:rsidRPr="006D769D">
        <w:rPr>
          <w:rFonts w:eastAsia="Times New Roman"/>
          <w:color w:val="000000"/>
          <w:sz w:val="24"/>
          <w:szCs w:val="24"/>
        </w:rPr>
        <w:t xml:space="preserve"> 2.продолжить работу по организации повышения квалификации педагогов по приоритетным направлениям образовательной деятельности согласно графика курсовой подготовки.</w:t>
      </w:r>
    </w:p>
    <w:p w:rsidR="00F458F0" w:rsidRPr="00F458F0" w:rsidRDefault="00F458F0" w:rsidP="00F458F0">
      <w:pPr>
        <w:widowControl/>
        <w:autoSpaceDE/>
        <w:autoSpaceDN/>
        <w:adjustRightInd/>
        <w:rPr>
          <w:rFonts w:eastAsia="Times New Roman"/>
          <w:b/>
          <w:bCs/>
          <w:spacing w:val="17"/>
          <w:sz w:val="24"/>
        </w:rPr>
      </w:pPr>
      <w:r w:rsidRPr="00F458F0">
        <w:rPr>
          <w:rFonts w:eastAsia="Times New Roman"/>
          <w:b/>
          <w:bCs/>
          <w:sz w:val="24"/>
        </w:rPr>
        <w:t>Вывод:</w:t>
      </w:r>
      <w:r w:rsidRPr="00F458F0">
        <w:rPr>
          <w:rFonts w:eastAsia="Times New Roman"/>
          <w:b/>
          <w:bCs/>
          <w:spacing w:val="17"/>
          <w:sz w:val="24"/>
        </w:rPr>
        <w:t xml:space="preserve"> Плюсы:</w:t>
      </w:r>
      <w:r w:rsidRPr="00F458F0">
        <w:rPr>
          <w:rFonts w:eastAsia="Times New Roman"/>
          <w:sz w:val="24"/>
        </w:rPr>
        <w:t>за</w:t>
      </w:r>
      <w:r w:rsidRPr="00F458F0">
        <w:rPr>
          <w:rFonts w:eastAsia="Times New Roman"/>
          <w:spacing w:val="-3"/>
          <w:sz w:val="24"/>
        </w:rPr>
        <w:t xml:space="preserve"> </w:t>
      </w:r>
      <w:r w:rsidRPr="00F458F0">
        <w:rPr>
          <w:rFonts w:eastAsia="Times New Roman"/>
          <w:sz w:val="24"/>
        </w:rPr>
        <w:t>последний</w:t>
      </w:r>
      <w:r w:rsidRPr="00F458F0">
        <w:rPr>
          <w:rFonts w:eastAsia="Times New Roman"/>
          <w:spacing w:val="25"/>
          <w:sz w:val="24"/>
        </w:rPr>
        <w:t xml:space="preserve"> </w:t>
      </w:r>
      <w:r w:rsidRPr="00F458F0">
        <w:rPr>
          <w:rFonts w:eastAsia="Times New Roman"/>
          <w:sz w:val="24"/>
        </w:rPr>
        <w:t>год</w:t>
      </w:r>
      <w:r w:rsidRPr="00F458F0">
        <w:rPr>
          <w:rFonts w:eastAsia="Times New Roman"/>
          <w:spacing w:val="-8"/>
          <w:sz w:val="24"/>
        </w:rPr>
        <w:t xml:space="preserve"> </w:t>
      </w:r>
      <w:r w:rsidRPr="00F458F0">
        <w:rPr>
          <w:rFonts w:eastAsia="Times New Roman"/>
          <w:sz w:val="24"/>
        </w:rPr>
        <w:t>произошли</w:t>
      </w:r>
      <w:r w:rsidRPr="00F458F0">
        <w:rPr>
          <w:rFonts w:eastAsia="Times New Roman"/>
          <w:spacing w:val="8"/>
          <w:sz w:val="24"/>
        </w:rPr>
        <w:t xml:space="preserve"> </w:t>
      </w:r>
      <w:r w:rsidRPr="00F458F0">
        <w:rPr>
          <w:rFonts w:eastAsia="Times New Roman"/>
          <w:spacing w:val="10"/>
          <w:sz w:val="24"/>
        </w:rPr>
        <w:t xml:space="preserve"> </w:t>
      </w:r>
      <w:r w:rsidRPr="00F458F0">
        <w:rPr>
          <w:rFonts w:eastAsia="Times New Roman"/>
          <w:sz w:val="24"/>
        </w:rPr>
        <w:t>количественные</w:t>
      </w:r>
      <w:r w:rsidRPr="00F458F0">
        <w:rPr>
          <w:rFonts w:eastAsia="Times New Roman"/>
          <w:spacing w:val="-11"/>
          <w:sz w:val="24"/>
        </w:rPr>
        <w:t xml:space="preserve"> </w:t>
      </w:r>
      <w:r w:rsidRPr="00F458F0">
        <w:rPr>
          <w:rFonts w:eastAsia="Times New Roman"/>
          <w:color w:val="0F0F0F"/>
          <w:sz w:val="24"/>
        </w:rPr>
        <w:t>и</w:t>
      </w:r>
      <w:r w:rsidRPr="00F458F0">
        <w:rPr>
          <w:rFonts w:eastAsia="Times New Roman"/>
          <w:color w:val="0F0F0F"/>
          <w:spacing w:val="-5"/>
          <w:sz w:val="24"/>
        </w:rPr>
        <w:t xml:space="preserve"> </w:t>
      </w:r>
      <w:r w:rsidRPr="00F458F0">
        <w:rPr>
          <w:rFonts w:eastAsia="Times New Roman"/>
          <w:color w:val="000000"/>
          <w:sz w:val="24"/>
        </w:rPr>
        <w:t>качественные</w:t>
      </w:r>
      <w:r w:rsidRPr="00F458F0">
        <w:rPr>
          <w:rFonts w:eastAsia="Times New Roman"/>
          <w:color w:val="000000"/>
          <w:spacing w:val="21"/>
          <w:sz w:val="24"/>
        </w:rPr>
        <w:t xml:space="preserve"> </w:t>
      </w:r>
      <w:r w:rsidRPr="00F458F0">
        <w:rPr>
          <w:rFonts w:eastAsia="Times New Roman"/>
          <w:color w:val="000000"/>
          <w:sz w:val="24"/>
        </w:rPr>
        <w:t>изменения</w:t>
      </w:r>
      <w:r w:rsidRPr="00F458F0">
        <w:rPr>
          <w:rFonts w:eastAsia="Times New Roman"/>
          <w:color w:val="000000"/>
          <w:spacing w:val="15"/>
          <w:sz w:val="24"/>
        </w:rPr>
        <w:t xml:space="preserve"> </w:t>
      </w:r>
      <w:r w:rsidRPr="00F458F0">
        <w:rPr>
          <w:rFonts w:eastAsia="Times New Roman"/>
          <w:color w:val="000000"/>
          <w:sz w:val="24"/>
        </w:rPr>
        <w:t>педагогического</w:t>
      </w:r>
      <w:r w:rsidRPr="00F458F0">
        <w:rPr>
          <w:rFonts w:eastAsia="Times New Roman"/>
          <w:color w:val="000000"/>
          <w:spacing w:val="-7"/>
          <w:sz w:val="24"/>
        </w:rPr>
        <w:t xml:space="preserve"> </w:t>
      </w:r>
      <w:r w:rsidRPr="00F458F0">
        <w:rPr>
          <w:rFonts w:eastAsia="Times New Roman"/>
          <w:color w:val="000000"/>
          <w:spacing w:val="-2"/>
          <w:sz w:val="24"/>
        </w:rPr>
        <w:t>коллектива:</w:t>
      </w:r>
    </w:p>
    <w:p w:rsidR="00F458F0" w:rsidRPr="00F458F0" w:rsidRDefault="00F458F0" w:rsidP="00F458F0">
      <w:pPr>
        <w:widowControl/>
        <w:autoSpaceDE/>
        <w:autoSpaceDN/>
        <w:adjustRightInd/>
        <w:rPr>
          <w:rFonts w:eastAsia="Times New Roman"/>
          <w:color w:val="000000"/>
          <w:spacing w:val="-2"/>
          <w:sz w:val="24"/>
        </w:rPr>
      </w:pPr>
      <w:r w:rsidRPr="00F458F0">
        <w:rPr>
          <w:rFonts w:eastAsia="Times New Roman"/>
          <w:color w:val="000000"/>
          <w:spacing w:val="-2"/>
          <w:sz w:val="24"/>
        </w:rPr>
        <w:t>-   увеличилось количество учителей в возрасте до 35 лет;</w:t>
      </w:r>
    </w:p>
    <w:p w:rsidR="00F458F0" w:rsidRPr="00F458F0" w:rsidRDefault="00F458F0" w:rsidP="00F458F0">
      <w:pPr>
        <w:widowControl/>
        <w:autoSpaceDE/>
        <w:autoSpaceDN/>
        <w:adjustRightInd/>
        <w:rPr>
          <w:rFonts w:eastAsia="Times New Roman"/>
          <w:color w:val="000000"/>
          <w:spacing w:val="-2"/>
          <w:sz w:val="24"/>
        </w:rPr>
      </w:pPr>
      <w:r w:rsidRPr="00F458F0">
        <w:rPr>
          <w:rFonts w:eastAsia="Times New Roman"/>
          <w:color w:val="000000"/>
          <w:spacing w:val="-2"/>
          <w:sz w:val="24"/>
        </w:rPr>
        <w:t>-  педагоги школы регулярно повышают квалификацию ;</w:t>
      </w:r>
    </w:p>
    <w:p w:rsidR="00F458F0" w:rsidRPr="00F458F0" w:rsidRDefault="00F458F0" w:rsidP="00F458F0">
      <w:pPr>
        <w:widowControl/>
        <w:autoSpaceDE/>
        <w:autoSpaceDN/>
        <w:adjustRightInd/>
        <w:rPr>
          <w:rFonts w:eastAsia="Times New Roman"/>
          <w:color w:val="000000"/>
          <w:sz w:val="24"/>
        </w:rPr>
      </w:pPr>
      <w:r w:rsidRPr="00F458F0">
        <w:rPr>
          <w:rFonts w:eastAsia="Times New Roman"/>
          <w:b/>
          <w:color w:val="161616"/>
          <w:w w:val="90"/>
          <w:sz w:val="24"/>
        </w:rPr>
        <w:t>Минусы:</w:t>
      </w:r>
      <w:r w:rsidRPr="00F458F0">
        <w:rPr>
          <w:rFonts w:eastAsia="Times New Roman"/>
          <w:color w:val="161616"/>
          <w:w w:val="90"/>
          <w:sz w:val="24"/>
        </w:rPr>
        <w:t xml:space="preserve"> </w:t>
      </w:r>
      <w:r w:rsidRPr="00F458F0">
        <w:rPr>
          <w:rFonts w:eastAsia="Times New Roman"/>
          <w:color w:val="000000"/>
          <w:sz w:val="24"/>
        </w:rPr>
        <w:t>уменьшился количественный</w:t>
      </w:r>
      <w:r w:rsidRPr="00F458F0">
        <w:rPr>
          <w:rFonts w:eastAsia="Times New Roman"/>
          <w:color w:val="000000"/>
          <w:spacing w:val="-8"/>
          <w:sz w:val="24"/>
        </w:rPr>
        <w:t xml:space="preserve"> </w:t>
      </w:r>
      <w:r w:rsidRPr="00F458F0">
        <w:rPr>
          <w:rFonts w:eastAsia="Times New Roman"/>
          <w:color w:val="000000"/>
          <w:sz w:val="24"/>
        </w:rPr>
        <w:t>состав</w:t>
      </w:r>
      <w:r w:rsidRPr="00F458F0">
        <w:rPr>
          <w:rFonts w:eastAsia="Times New Roman"/>
          <w:color w:val="000000"/>
          <w:spacing w:val="-1"/>
          <w:sz w:val="24"/>
        </w:rPr>
        <w:t xml:space="preserve"> </w:t>
      </w:r>
      <w:r w:rsidRPr="00F458F0">
        <w:rPr>
          <w:rFonts w:eastAsia="Times New Roman"/>
          <w:color w:val="000000"/>
          <w:sz w:val="24"/>
        </w:rPr>
        <w:t>педагогических</w:t>
      </w:r>
      <w:r w:rsidRPr="00F458F0">
        <w:rPr>
          <w:rFonts w:eastAsia="Times New Roman"/>
          <w:color w:val="000000"/>
          <w:spacing w:val="-6"/>
          <w:sz w:val="24"/>
        </w:rPr>
        <w:t xml:space="preserve"> </w:t>
      </w:r>
      <w:r w:rsidRPr="00F458F0">
        <w:rPr>
          <w:rFonts w:eastAsia="Times New Roman"/>
          <w:color w:val="000000"/>
          <w:sz w:val="24"/>
        </w:rPr>
        <w:t>работников</w:t>
      </w:r>
    </w:p>
    <w:p w:rsidR="00F458F0" w:rsidRPr="00F458F0" w:rsidRDefault="00F458F0" w:rsidP="00F458F0">
      <w:pPr>
        <w:widowControl/>
        <w:autoSpaceDE/>
        <w:autoSpaceDN/>
        <w:adjustRightInd/>
        <w:rPr>
          <w:rFonts w:eastAsia="Times New Roman"/>
          <w:color w:val="000000"/>
          <w:sz w:val="24"/>
        </w:rPr>
      </w:pPr>
      <w:r w:rsidRPr="00F458F0">
        <w:rPr>
          <w:rFonts w:eastAsia="Times New Roman"/>
          <w:color w:val="000000"/>
          <w:sz w:val="24"/>
        </w:rPr>
        <w:t>-  в школе нет учителей.  имеющих квалификационную категорию</w:t>
      </w:r>
    </w:p>
    <w:p w:rsidR="00F458F0" w:rsidRPr="00F458F0" w:rsidRDefault="00F458F0" w:rsidP="00F458F0">
      <w:pPr>
        <w:widowControl/>
        <w:autoSpaceDE/>
        <w:autoSpaceDN/>
        <w:adjustRightInd/>
        <w:rPr>
          <w:rFonts w:eastAsia="Times New Roman"/>
          <w:sz w:val="32"/>
          <w:szCs w:val="28"/>
          <w:u w:val="single"/>
          <w:lang w:eastAsia="en-US"/>
        </w:rPr>
      </w:pPr>
    </w:p>
    <w:p w:rsidR="00F458F0" w:rsidRPr="00F458F0" w:rsidRDefault="00F458F0" w:rsidP="00F458F0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8"/>
          <w:lang w:eastAsia="en-US"/>
        </w:rPr>
      </w:pPr>
      <w:r w:rsidRPr="00F458F0">
        <w:rPr>
          <w:rFonts w:eastAsia="Times New Roman"/>
          <w:b/>
          <w:sz w:val="24"/>
          <w:szCs w:val="28"/>
          <w:lang w:eastAsia="en-US"/>
        </w:rPr>
        <w:t>Контипгент образовательного учреждения.</w:t>
      </w:r>
    </w:p>
    <w:p w:rsidR="00F458F0" w:rsidRPr="00F458F0" w:rsidRDefault="00F458F0" w:rsidP="00F458F0">
      <w:pPr>
        <w:widowControl/>
        <w:autoSpaceDE/>
        <w:autoSpaceDN/>
        <w:adjustRightInd/>
        <w:rPr>
          <w:rFonts w:eastAsia="Times New Roman"/>
          <w:b/>
          <w:sz w:val="24"/>
          <w:szCs w:val="28"/>
          <w:lang w:eastAsia="en-US"/>
        </w:rPr>
      </w:pPr>
      <w:r w:rsidRPr="00F458F0">
        <w:rPr>
          <w:rFonts w:eastAsia="Times New Roman"/>
          <w:b/>
          <w:sz w:val="24"/>
          <w:szCs w:val="28"/>
          <w:lang w:eastAsia="en-US"/>
        </w:rPr>
        <w:t>На 2021-2022 уч.г.</w:t>
      </w:r>
    </w:p>
    <w:p w:rsidR="00F458F0" w:rsidRPr="00F458F0" w:rsidRDefault="00F458F0" w:rsidP="00F458F0">
      <w:pPr>
        <w:widowControl/>
        <w:autoSpaceDE/>
        <w:autoSpaceDN/>
        <w:adjustRightInd/>
        <w:rPr>
          <w:rFonts w:eastAsia="Times New Roman"/>
          <w:sz w:val="24"/>
          <w:szCs w:val="28"/>
          <w:lang w:eastAsia="en-US"/>
        </w:rPr>
      </w:pPr>
      <w:r w:rsidRPr="00F458F0">
        <w:rPr>
          <w:rFonts w:eastAsia="Times New Roman"/>
          <w:sz w:val="24"/>
          <w:szCs w:val="28"/>
          <w:lang w:eastAsia="en-US"/>
        </w:rPr>
        <w:t xml:space="preserve">Предельная наполняемость школы -300 человек. </w:t>
      </w:r>
    </w:p>
    <w:p w:rsidR="00F458F0" w:rsidRPr="00F458F0" w:rsidRDefault="00F458F0" w:rsidP="00F458F0">
      <w:pPr>
        <w:widowControl/>
        <w:autoSpaceDE/>
        <w:autoSpaceDN/>
        <w:adjustRightInd/>
        <w:rPr>
          <w:rFonts w:eastAsia="Times New Roman"/>
          <w:sz w:val="24"/>
          <w:szCs w:val="28"/>
          <w:lang w:eastAsia="en-US"/>
        </w:rPr>
      </w:pPr>
      <w:r w:rsidRPr="00F458F0">
        <w:rPr>
          <w:rFonts w:eastAsia="Times New Roman"/>
          <w:sz w:val="24"/>
          <w:szCs w:val="28"/>
          <w:lang w:eastAsia="en-US"/>
        </w:rPr>
        <w:t xml:space="preserve">В школе обучается 70 учащихся в 1-11 классах. </w:t>
      </w:r>
    </w:p>
    <w:p w:rsidR="00F458F0" w:rsidRPr="00F458F0" w:rsidRDefault="00F458F0" w:rsidP="00F458F0">
      <w:pPr>
        <w:widowControl/>
        <w:autoSpaceDE/>
        <w:autoSpaceDN/>
        <w:adjustRightInd/>
        <w:rPr>
          <w:rFonts w:eastAsia="Times New Roman"/>
          <w:sz w:val="24"/>
          <w:szCs w:val="28"/>
          <w:lang w:eastAsia="en-US"/>
        </w:rPr>
      </w:pPr>
      <w:r w:rsidRPr="00F458F0">
        <w:rPr>
          <w:rFonts w:eastAsia="Times New Roman"/>
          <w:sz w:val="24"/>
          <w:szCs w:val="28"/>
          <w:lang w:eastAsia="en-US"/>
        </w:rPr>
        <w:t>Общая численность учащихся:</w:t>
      </w:r>
    </w:p>
    <w:p w:rsidR="00F458F0" w:rsidRPr="00F458F0" w:rsidRDefault="00F458F0" w:rsidP="00F458F0">
      <w:pPr>
        <w:widowControl/>
        <w:autoSpaceDE/>
        <w:autoSpaceDN/>
        <w:adjustRightInd/>
        <w:rPr>
          <w:rFonts w:eastAsia="Times New Roman"/>
          <w:sz w:val="24"/>
          <w:szCs w:val="28"/>
          <w:lang w:eastAsia="en-US"/>
        </w:rPr>
      </w:pPr>
      <w:r w:rsidRPr="00F458F0">
        <w:rPr>
          <w:rFonts w:eastAsia="Times New Roman"/>
          <w:sz w:val="24"/>
          <w:szCs w:val="28"/>
          <w:lang w:eastAsia="en-US"/>
        </w:rPr>
        <w:t>на первом уровне: в 1 - 4 классах обучается 34 учащихся;</w:t>
      </w:r>
    </w:p>
    <w:p w:rsidR="00F458F0" w:rsidRPr="00F458F0" w:rsidRDefault="00F458F0" w:rsidP="00F458F0">
      <w:pPr>
        <w:widowControl/>
        <w:autoSpaceDE/>
        <w:autoSpaceDN/>
        <w:adjustRightInd/>
        <w:rPr>
          <w:rFonts w:eastAsia="Times New Roman"/>
          <w:sz w:val="24"/>
          <w:szCs w:val="28"/>
          <w:lang w:eastAsia="en-US"/>
        </w:rPr>
      </w:pPr>
      <w:r w:rsidRPr="00F458F0">
        <w:rPr>
          <w:rFonts w:eastAsia="Times New Roman"/>
          <w:sz w:val="24"/>
          <w:szCs w:val="28"/>
          <w:lang w:eastAsia="en-US"/>
        </w:rPr>
        <w:t>на втором уровне: в 5 - 9 классах обучается 31 учащийся</w:t>
      </w:r>
    </w:p>
    <w:p w:rsidR="00F458F0" w:rsidRPr="00F458F0" w:rsidRDefault="00F458F0" w:rsidP="00F458F0">
      <w:pPr>
        <w:widowControl/>
        <w:autoSpaceDE/>
        <w:autoSpaceDN/>
        <w:adjustRightInd/>
        <w:rPr>
          <w:rFonts w:eastAsia="Times New Roman"/>
          <w:sz w:val="24"/>
          <w:szCs w:val="28"/>
          <w:lang w:eastAsia="en-US"/>
        </w:rPr>
      </w:pPr>
      <w:r w:rsidRPr="00F458F0">
        <w:rPr>
          <w:rFonts w:eastAsia="Times New Roman"/>
          <w:sz w:val="24"/>
          <w:szCs w:val="28"/>
          <w:lang w:eastAsia="en-US"/>
        </w:rPr>
        <w:t xml:space="preserve">на третьем уровне: 10-11 кл обучается 5 учащихся. </w:t>
      </w:r>
    </w:p>
    <w:p w:rsidR="00F458F0" w:rsidRPr="00F458F0" w:rsidRDefault="00F458F0" w:rsidP="00F458F0">
      <w:pPr>
        <w:widowControl/>
        <w:autoSpaceDE/>
        <w:autoSpaceDN/>
        <w:adjustRightInd/>
        <w:rPr>
          <w:rFonts w:eastAsia="Times New Roman"/>
          <w:sz w:val="24"/>
          <w:szCs w:val="28"/>
          <w:lang w:eastAsia="en-US"/>
        </w:rPr>
      </w:pPr>
      <w:r w:rsidRPr="00F458F0">
        <w:rPr>
          <w:rFonts w:eastAsia="Times New Roman"/>
          <w:sz w:val="24"/>
          <w:szCs w:val="28"/>
          <w:lang w:eastAsia="en-US"/>
        </w:rPr>
        <w:t>Средняя наполняемость классов: 7 человек.</w:t>
      </w:r>
    </w:p>
    <w:p w:rsidR="00F458F0" w:rsidRPr="00F458F0" w:rsidRDefault="00F458F0" w:rsidP="00F458F0">
      <w:pPr>
        <w:widowControl/>
        <w:autoSpaceDE/>
        <w:autoSpaceDN/>
        <w:adjustRightInd/>
        <w:rPr>
          <w:rFonts w:eastAsia="Times New Roman"/>
          <w:sz w:val="24"/>
          <w:szCs w:val="28"/>
          <w:lang w:eastAsia="en-US"/>
        </w:rPr>
      </w:pPr>
      <w:r w:rsidRPr="00F458F0">
        <w:rPr>
          <w:rFonts w:eastAsia="Times New Roman"/>
          <w:sz w:val="24"/>
          <w:szCs w:val="28"/>
          <w:lang w:eastAsia="en-US"/>
        </w:rPr>
        <w:t>Обучающиеся с ОВЗ</w:t>
      </w:r>
    </w:p>
    <w:p w:rsidR="00F458F0" w:rsidRPr="00F458F0" w:rsidRDefault="00F458F0" w:rsidP="00F458F0">
      <w:pPr>
        <w:widowControl/>
        <w:autoSpaceDE/>
        <w:autoSpaceDN/>
        <w:adjustRightInd/>
        <w:rPr>
          <w:rFonts w:eastAsia="Times New Roman"/>
          <w:sz w:val="24"/>
          <w:szCs w:val="28"/>
          <w:lang w:eastAsia="en-US"/>
        </w:rPr>
      </w:pPr>
      <w:r w:rsidRPr="00F458F0">
        <w:rPr>
          <w:rFonts w:eastAsia="Times New Roman"/>
          <w:sz w:val="24"/>
          <w:szCs w:val="28"/>
          <w:lang w:eastAsia="en-US"/>
        </w:rPr>
        <w:t>Численность обучающихся школы не превышает лицензионный норматив.</w:t>
      </w:r>
    </w:p>
    <w:p w:rsidR="00F458F0" w:rsidRPr="00F458F0" w:rsidRDefault="00F458F0" w:rsidP="00F458F0">
      <w:pPr>
        <w:widowControl/>
        <w:autoSpaceDE/>
        <w:autoSpaceDN/>
        <w:adjustRightInd/>
        <w:rPr>
          <w:rFonts w:eastAsia="Times New Roman"/>
          <w:sz w:val="24"/>
          <w:szCs w:val="28"/>
          <w:lang w:eastAsia="en-US"/>
        </w:rPr>
      </w:pPr>
    </w:p>
    <w:p w:rsidR="00F458F0" w:rsidRPr="00F458F0" w:rsidRDefault="00F458F0" w:rsidP="00F458F0">
      <w:pPr>
        <w:widowControl/>
        <w:autoSpaceDE/>
        <w:autoSpaceDN/>
        <w:adjustRightInd/>
        <w:rPr>
          <w:rFonts w:eastAsia="Times New Roman"/>
          <w:sz w:val="24"/>
          <w:szCs w:val="28"/>
          <w:u w:val="single"/>
          <w:lang w:eastAsia="en-US"/>
        </w:rPr>
      </w:pPr>
      <w:r w:rsidRPr="00F458F0">
        <w:rPr>
          <w:rFonts w:eastAsia="Times New Roman"/>
          <w:sz w:val="24"/>
          <w:szCs w:val="28"/>
          <w:u w:val="single"/>
          <w:lang w:eastAsia="en-US"/>
        </w:rPr>
        <w:t>Социальный паспорт школы на 2021-2022 учебный год</w:t>
      </w:r>
    </w:p>
    <w:p w:rsidR="00F458F0" w:rsidRPr="00F458F0" w:rsidRDefault="00F458F0" w:rsidP="00F458F0">
      <w:pPr>
        <w:widowControl/>
        <w:autoSpaceDE/>
        <w:autoSpaceDN/>
        <w:adjustRightInd/>
        <w:rPr>
          <w:rFonts w:ascii="Calibri" w:eastAsia="Times New Roman" w:hAnsi="Calibri"/>
          <w:sz w:val="18"/>
          <w:lang w:eastAsia="en-US"/>
        </w:rPr>
      </w:pPr>
    </w:p>
    <w:tbl>
      <w:tblPr>
        <w:tblStyle w:val="3"/>
        <w:tblW w:w="0" w:type="auto"/>
        <w:tblInd w:w="-176" w:type="dxa"/>
        <w:tblLook w:val="04A0"/>
      </w:tblPr>
      <w:tblGrid>
        <w:gridCol w:w="206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3"/>
        <w:gridCol w:w="633"/>
        <w:gridCol w:w="741"/>
      </w:tblGrid>
      <w:tr w:rsidR="00F458F0" w:rsidRPr="00F458F0" w:rsidTr="00F458F0">
        <w:tc>
          <w:tcPr>
            <w:tcW w:w="206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1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2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3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4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5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6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7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8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9</w:t>
            </w:r>
          </w:p>
        </w:tc>
        <w:tc>
          <w:tcPr>
            <w:tcW w:w="633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10</w:t>
            </w:r>
          </w:p>
        </w:tc>
        <w:tc>
          <w:tcPr>
            <w:tcW w:w="633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11</w:t>
            </w:r>
          </w:p>
        </w:tc>
        <w:tc>
          <w:tcPr>
            <w:tcW w:w="74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итого</w:t>
            </w:r>
          </w:p>
        </w:tc>
      </w:tr>
      <w:tr w:rsidR="00F458F0" w:rsidRPr="00F458F0" w:rsidTr="00F458F0">
        <w:tc>
          <w:tcPr>
            <w:tcW w:w="206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rPr>
                <w:sz w:val="18"/>
              </w:rPr>
              <w:t>Количество учащихся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7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12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8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7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7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5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4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10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5</w:t>
            </w:r>
          </w:p>
        </w:tc>
        <w:tc>
          <w:tcPr>
            <w:tcW w:w="633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5</w:t>
            </w:r>
          </w:p>
        </w:tc>
        <w:tc>
          <w:tcPr>
            <w:tcW w:w="633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0</w:t>
            </w:r>
          </w:p>
        </w:tc>
        <w:tc>
          <w:tcPr>
            <w:tcW w:w="74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70</w:t>
            </w:r>
          </w:p>
        </w:tc>
      </w:tr>
      <w:tr w:rsidR="00F458F0" w:rsidRPr="00F458F0" w:rsidTr="00F458F0">
        <w:tc>
          <w:tcPr>
            <w:tcW w:w="206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right"/>
            </w:pPr>
            <w:r w:rsidRPr="00F458F0">
              <w:t>мальчиков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6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3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4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4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3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1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2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7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5</w:t>
            </w:r>
          </w:p>
        </w:tc>
        <w:tc>
          <w:tcPr>
            <w:tcW w:w="633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3</w:t>
            </w:r>
          </w:p>
        </w:tc>
        <w:tc>
          <w:tcPr>
            <w:tcW w:w="633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</w:p>
        </w:tc>
        <w:tc>
          <w:tcPr>
            <w:tcW w:w="74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38</w:t>
            </w:r>
          </w:p>
        </w:tc>
      </w:tr>
      <w:tr w:rsidR="00F458F0" w:rsidRPr="00F458F0" w:rsidTr="00F458F0">
        <w:tc>
          <w:tcPr>
            <w:tcW w:w="206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right"/>
            </w:pPr>
            <w:r w:rsidRPr="00F458F0">
              <w:t>девочек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1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9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4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3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4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4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2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3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-</w:t>
            </w:r>
          </w:p>
        </w:tc>
        <w:tc>
          <w:tcPr>
            <w:tcW w:w="633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2</w:t>
            </w:r>
          </w:p>
        </w:tc>
        <w:tc>
          <w:tcPr>
            <w:tcW w:w="633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</w:p>
        </w:tc>
        <w:tc>
          <w:tcPr>
            <w:tcW w:w="74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32</w:t>
            </w:r>
          </w:p>
        </w:tc>
      </w:tr>
      <w:tr w:rsidR="00F458F0" w:rsidRPr="00F458F0" w:rsidTr="00F458F0">
        <w:tc>
          <w:tcPr>
            <w:tcW w:w="206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rPr>
                <w:sz w:val="20"/>
              </w:rPr>
              <w:t xml:space="preserve">Национальность 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</w:p>
        </w:tc>
        <w:tc>
          <w:tcPr>
            <w:tcW w:w="633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</w:p>
        </w:tc>
        <w:tc>
          <w:tcPr>
            <w:tcW w:w="633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</w:p>
        </w:tc>
        <w:tc>
          <w:tcPr>
            <w:tcW w:w="74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</w:p>
        </w:tc>
      </w:tr>
      <w:tr w:rsidR="00F458F0" w:rsidRPr="00F458F0" w:rsidTr="00F458F0">
        <w:tc>
          <w:tcPr>
            <w:tcW w:w="206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right"/>
            </w:pPr>
            <w:r w:rsidRPr="00F458F0">
              <w:t>русские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3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8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4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4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6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1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3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8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2</w:t>
            </w:r>
          </w:p>
        </w:tc>
        <w:tc>
          <w:tcPr>
            <w:tcW w:w="633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4</w:t>
            </w:r>
          </w:p>
        </w:tc>
        <w:tc>
          <w:tcPr>
            <w:tcW w:w="633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</w:p>
        </w:tc>
        <w:tc>
          <w:tcPr>
            <w:tcW w:w="74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43</w:t>
            </w:r>
          </w:p>
        </w:tc>
      </w:tr>
      <w:tr w:rsidR="00F458F0" w:rsidRPr="00F458F0" w:rsidTr="00F458F0">
        <w:tc>
          <w:tcPr>
            <w:tcW w:w="206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right"/>
            </w:pPr>
            <w:r w:rsidRPr="00F458F0">
              <w:t>КМНС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4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4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4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3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1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4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1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2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3</w:t>
            </w:r>
          </w:p>
        </w:tc>
        <w:tc>
          <w:tcPr>
            <w:tcW w:w="633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1</w:t>
            </w:r>
          </w:p>
        </w:tc>
        <w:tc>
          <w:tcPr>
            <w:tcW w:w="633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</w:p>
        </w:tc>
        <w:tc>
          <w:tcPr>
            <w:tcW w:w="74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27</w:t>
            </w:r>
          </w:p>
        </w:tc>
      </w:tr>
      <w:tr w:rsidR="00F458F0" w:rsidRPr="00F458F0" w:rsidTr="00F458F0">
        <w:tc>
          <w:tcPr>
            <w:tcW w:w="206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rPr>
                <w:sz w:val="20"/>
              </w:rPr>
              <w:t>Социальный статус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</w:p>
        </w:tc>
        <w:tc>
          <w:tcPr>
            <w:tcW w:w="633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</w:p>
        </w:tc>
        <w:tc>
          <w:tcPr>
            <w:tcW w:w="633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</w:p>
        </w:tc>
        <w:tc>
          <w:tcPr>
            <w:tcW w:w="74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</w:p>
        </w:tc>
      </w:tr>
      <w:tr w:rsidR="00F458F0" w:rsidRPr="00F458F0" w:rsidTr="00F458F0">
        <w:tc>
          <w:tcPr>
            <w:tcW w:w="206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right"/>
            </w:pPr>
            <w:r w:rsidRPr="00F458F0">
              <w:t>неполная семья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2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4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2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2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-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1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-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4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3</w:t>
            </w:r>
          </w:p>
        </w:tc>
        <w:tc>
          <w:tcPr>
            <w:tcW w:w="633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3</w:t>
            </w:r>
          </w:p>
        </w:tc>
        <w:tc>
          <w:tcPr>
            <w:tcW w:w="633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</w:p>
        </w:tc>
        <w:tc>
          <w:tcPr>
            <w:tcW w:w="74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21</w:t>
            </w:r>
          </w:p>
        </w:tc>
      </w:tr>
      <w:tr w:rsidR="00F458F0" w:rsidRPr="00F458F0" w:rsidTr="00F458F0">
        <w:tc>
          <w:tcPr>
            <w:tcW w:w="206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right"/>
            </w:pPr>
            <w:r w:rsidRPr="00F458F0">
              <w:rPr>
                <w:sz w:val="20"/>
              </w:rPr>
              <w:lastRenderedPageBreak/>
              <w:t>многодетные семьи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3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6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4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1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1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-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1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3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4</w:t>
            </w:r>
          </w:p>
        </w:tc>
        <w:tc>
          <w:tcPr>
            <w:tcW w:w="633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-</w:t>
            </w:r>
          </w:p>
        </w:tc>
        <w:tc>
          <w:tcPr>
            <w:tcW w:w="633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</w:p>
        </w:tc>
        <w:tc>
          <w:tcPr>
            <w:tcW w:w="74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23</w:t>
            </w:r>
          </w:p>
        </w:tc>
      </w:tr>
      <w:tr w:rsidR="00F458F0" w:rsidRPr="00F458F0" w:rsidTr="00F458F0">
        <w:tc>
          <w:tcPr>
            <w:tcW w:w="206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right"/>
            </w:pPr>
            <w:r w:rsidRPr="00F458F0">
              <w:t>под опекой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-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-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2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1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-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1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-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1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-</w:t>
            </w:r>
          </w:p>
        </w:tc>
        <w:tc>
          <w:tcPr>
            <w:tcW w:w="633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-</w:t>
            </w:r>
          </w:p>
        </w:tc>
        <w:tc>
          <w:tcPr>
            <w:tcW w:w="633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</w:p>
        </w:tc>
        <w:tc>
          <w:tcPr>
            <w:tcW w:w="74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5</w:t>
            </w:r>
          </w:p>
        </w:tc>
      </w:tr>
      <w:tr w:rsidR="00F458F0" w:rsidRPr="00F458F0" w:rsidTr="00F458F0">
        <w:tc>
          <w:tcPr>
            <w:tcW w:w="206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rPr>
                <w:w w:val="105"/>
                <w:sz w:val="20"/>
              </w:rPr>
            </w:pPr>
            <w:r w:rsidRPr="00F458F0">
              <w:rPr>
                <w:w w:val="105"/>
                <w:sz w:val="20"/>
              </w:rPr>
              <w:t xml:space="preserve">Семьи,находящиеся в трудной жизненной </w:t>
            </w:r>
            <w:r w:rsidRPr="00F458F0">
              <w:rPr>
                <w:sz w:val="20"/>
              </w:rPr>
              <w:t>ситуации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-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-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-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-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-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-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-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-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3</w:t>
            </w:r>
          </w:p>
        </w:tc>
        <w:tc>
          <w:tcPr>
            <w:tcW w:w="633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-</w:t>
            </w:r>
          </w:p>
        </w:tc>
        <w:tc>
          <w:tcPr>
            <w:tcW w:w="633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</w:p>
        </w:tc>
        <w:tc>
          <w:tcPr>
            <w:tcW w:w="74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3</w:t>
            </w:r>
          </w:p>
        </w:tc>
      </w:tr>
      <w:tr w:rsidR="00F458F0" w:rsidRPr="00F458F0" w:rsidTr="00F458F0">
        <w:tc>
          <w:tcPr>
            <w:tcW w:w="206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rPr>
                <w:spacing w:val="-2"/>
                <w:sz w:val="20"/>
              </w:rPr>
            </w:pPr>
            <w:r w:rsidRPr="00F458F0">
              <w:rPr>
                <w:sz w:val="20"/>
              </w:rPr>
              <w:t>Семьи.где родители не работают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2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6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5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1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1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2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1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3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4</w:t>
            </w:r>
          </w:p>
        </w:tc>
        <w:tc>
          <w:tcPr>
            <w:tcW w:w="633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1</w:t>
            </w:r>
          </w:p>
        </w:tc>
        <w:tc>
          <w:tcPr>
            <w:tcW w:w="633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</w:p>
        </w:tc>
        <w:tc>
          <w:tcPr>
            <w:tcW w:w="74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26</w:t>
            </w:r>
          </w:p>
        </w:tc>
      </w:tr>
      <w:tr w:rsidR="00F458F0" w:rsidRPr="00F458F0" w:rsidTr="00F458F0">
        <w:tc>
          <w:tcPr>
            <w:tcW w:w="206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rPr>
                <w:color w:val="000000"/>
                <w:spacing w:val="-2"/>
                <w:sz w:val="20"/>
              </w:rPr>
            </w:pPr>
            <w:r w:rsidRPr="00F458F0">
              <w:rPr>
                <w:sz w:val="20"/>
              </w:rPr>
              <w:t>Семьи,</w:t>
            </w:r>
            <w:r w:rsidRPr="00F458F0">
              <w:rPr>
                <w:spacing w:val="24"/>
                <w:sz w:val="20"/>
              </w:rPr>
              <w:t xml:space="preserve"> </w:t>
            </w:r>
            <w:r w:rsidRPr="00F458F0">
              <w:rPr>
                <w:color w:val="0C0C0C"/>
                <w:sz w:val="20"/>
              </w:rPr>
              <w:t>в</w:t>
            </w:r>
            <w:r w:rsidRPr="00F458F0">
              <w:rPr>
                <w:color w:val="0C0C0C"/>
                <w:spacing w:val="6"/>
                <w:sz w:val="20"/>
              </w:rPr>
              <w:t xml:space="preserve"> </w:t>
            </w:r>
            <w:r w:rsidRPr="00F458F0">
              <w:rPr>
                <w:color w:val="000000"/>
                <w:sz w:val="20"/>
              </w:rPr>
              <w:t>которых</w:t>
            </w:r>
            <w:r w:rsidRPr="00F458F0">
              <w:rPr>
                <w:color w:val="000000"/>
                <w:spacing w:val="32"/>
                <w:sz w:val="20"/>
              </w:rPr>
              <w:t xml:space="preserve"> </w:t>
            </w:r>
            <w:r w:rsidRPr="00F458F0">
              <w:rPr>
                <w:color w:val="000000"/>
                <w:sz w:val="20"/>
              </w:rPr>
              <w:t>проживают</w:t>
            </w:r>
            <w:r w:rsidRPr="00F458F0">
              <w:rPr>
                <w:color w:val="000000"/>
                <w:spacing w:val="22"/>
                <w:sz w:val="20"/>
              </w:rPr>
              <w:t xml:space="preserve"> </w:t>
            </w:r>
            <w:r w:rsidRPr="00F458F0">
              <w:rPr>
                <w:color w:val="000000"/>
                <w:sz w:val="20"/>
              </w:rPr>
              <w:t>дети</w:t>
            </w:r>
            <w:r w:rsidRPr="00F458F0">
              <w:rPr>
                <w:color w:val="000000"/>
                <w:spacing w:val="12"/>
                <w:sz w:val="20"/>
              </w:rPr>
              <w:t xml:space="preserve"> </w:t>
            </w:r>
            <w:r w:rsidRPr="00F458F0">
              <w:rPr>
                <w:color w:val="000000"/>
                <w:spacing w:val="-2"/>
                <w:sz w:val="20"/>
              </w:rPr>
              <w:t xml:space="preserve">«группы  </w:t>
            </w:r>
            <w:r w:rsidRPr="00F458F0">
              <w:rPr>
                <w:spacing w:val="-2"/>
                <w:sz w:val="20"/>
              </w:rPr>
              <w:t>риска»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-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-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1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-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-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-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-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3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5</w:t>
            </w:r>
          </w:p>
        </w:tc>
        <w:tc>
          <w:tcPr>
            <w:tcW w:w="633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-</w:t>
            </w:r>
          </w:p>
        </w:tc>
        <w:tc>
          <w:tcPr>
            <w:tcW w:w="633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</w:p>
        </w:tc>
        <w:tc>
          <w:tcPr>
            <w:tcW w:w="74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9</w:t>
            </w:r>
          </w:p>
        </w:tc>
      </w:tr>
      <w:tr w:rsidR="00F458F0" w:rsidRPr="00F458F0" w:rsidTr="00F458F0">
        <w:tc>
          <w:tcPr>
            <w:tcW w:w="206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rPr>
                <w:color w:val="000000"/>
                <w:spacing w:val="-2"/>
              </w:rPr>
            </w:pPr>
            <w:r w:rsidRPr="00F458F0">
              <w:rPr>
                <w:color w:val="0C0C0C"/>
                <w:sz w:val="20"/>
              </w:rPr>
              <w:t>На</w:t>
            </w:r>
            <w:r w:rsidRPr="00F458F0">
              <w:rPr>
                <w:color w:val="0C0C0C"/>
                <w:spacing w:val="8"/>
                <w:sz w:val="20"/>
              </w:rPr>
              <w:t xml:space="preserve"> </w:t>
            </w:r>
            <w:r w:rsidRPr="00F458F0">
              <w:rPr>
                <w:color w:val="000000"/>
                <w:sz w:val="20"/>
              </w:rPr>
              <w:t>внутришкольном</w:t>
            </w:r>
            <w:r w:rsidRPr="00F458F0">
              <w:rPr>
                <w:color w:val="000000"/>
                <w:spacing w:val="6"/>
                <w:sz w:val="20"/>
              </w:rPr>
              <w:t xml:space="preserve"> </w:t>
            </w:r>
            <w:r w:rsidRPr="00F458F0">
              <w:rPr>
                <w:color w:val="000000"/>
                <w:sz w:val="20"/>
              </w:rPr>
              <w:t>учёте</w:t>
            </w:r>
            <w:r w:rsidRPr="00F458F0">
              <w:rPr>
                <w:color w:val="000000"/>
                <w:spacing w:val="8"/>
                <w:sz w:val="20"/>
              </w:rPr>
              <w:t xml:space="preserve"> </w:t>
            </w:r>
            <w:r w:rsidRPr="00F458F0">
              <w:rPr>
                <w:color w:val="000000"/>
                <w:spacing w:val="-2"/>
                <w:sz w:val="20"/>
              </w:rPr>
              <w:t>(ученики)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-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-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-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-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-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--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-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-</w:t>
            </w:r>
          </w:p>
        </w:tc>
        <w:tc>
          <w:tcPr>
            <w:tcW w:w="63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-</w:t>
            </w:r>
          </w:p>
        </w:tc>
        <w:tc>
          <w:tcPr>
            <w:tcW w:w="633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-</w:t>
            </w:r>
          </w:p>
        </w:tc>
        <w:tc>
          <w:tcPr>
            <w:tcW w:w="633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74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-</w:t>
            </w:r>
          </w:p>
        </w:tc>
      </w:tr>
    </w:tbl>
    <w:p w:rsidR="00F458F0" w:rsidRPr="00F458F0" w:rsidRDefault="00F458F0" w:rsidP="00F458F0">
      <w:pPr>
        <w:widowControl/>
        <w:autoSpaceDE/>
        <w:autoSpaceDN/>
        <w:adjustRightInd/>
        <w:spacing w:after="200" w:line="276" w:lineRule="auto"/>
        <w:rPr>
          <w:rFonts w:eastAsia="Times New Roman"/>
          <w:b/>
          <w:sz w:val="24"/>
          <w:lang w:eastAsia="en-US"/>
        </w:rPr>
      </w:pPr>
    </w:p>
    <w:p w:rsidR="00F458F0" w:rsidRPr="00F458F0" w:rsidRDefault="00F458F0" w:rsidP="00F458F0">
      <w:pPr>
        <w:widowControl/>
        <w:autoSpaceDE/>
        <w:autoSpaceDN/>
        <w:adjustRightInd/>
        <w:spacing w:after="200" w:line="276" w:lineRule="auto"/>
        <w:rPr>
          <w:rFonts w:eastAsia="Times New Roman"/>
          <w:sz w:val="24"/>
          <w:lang w:eastAsia="en-US"/>
        </w:rPr>
      </w:pPr>
      <w:r w:rsidRPr="00F458F0">
        <w:rPr>
          <w:rFonts w:eastAsia="Times New Roman"/>
          <w:sz w:val="24"/>
          <w:lang w:eastAsia="en-US"/>
        </w:rPr>
        <w:t>Преподавание в школе ведется на русском  языке, языковых барьеров  в общении учащихся нет. В школе будет продолжена работа по недопущению правонарушений учащимися, работа с родителями, проживающими с детьми «группы риска»</w:t>
      </w:r>
    </w:p>
    <w:p w:rsidR="00F458F0" w:rsidRPr="00F458F0" w:rsidRDefault="00F458F0" w:rsidP="00F458F0">
      <w:pPr>
        <w:widowControl/>
        <w:autoSpaceDE/>
        <w:autoSpaceDN/>
        <w:adjustRightInd/>
        <w:jc w:val="both"/>
        <w:rPr>
          <w:rFonts w:eastAsia="Times New Roman"/>
          <w:sz w:val="24"/>
        </w:rPr>
      </w:pPr>
    </w:p>
    <w:p w:rsidR="00F458F0" w:rsidRPr="00F458F0" w:rsidRDefault="00F458F0" w:rsidP="00F458F0">
      <w:pPr>
        <w:widowControl/>
        <w:autoSpaceDE/>
        <w:autoSpaceDN/>
        <w:adjustRightInd/>
        <w:jc w:val="both"/>
        <w:rPr>
          <w:rFonts w:eastAsia="Times New Roman"/>
          <w:b/>
          <w:bCs/>
          <w:spacing w:val="-2"/>
          <w:w w:val="95"/>
          <w:sz w:val="24"/>
          <w:szCs w:val="24"/>
          <w:lang w:eastAsia="en-US"/>
        </w:rPr>
      </w:pPr>
      <w:r w:rsidRPr="00F458F0">
        <w:rPr>
          <w:rFonts w:eastAsia="Times New Roman"/>
          <w:b/>
          <w:bCs/>
          <w:w w:val="95"/>
          <w:sz w:val="24"/>
          <w:szCs w:val="24"/>
          <w:lang w:eastAsia="en-US"/>
        </w:rPr>
        <w:t>Результативность</w:t>
      </w:r>
      <w:r w:rsidRPr="00F458F0">
        <w:rPr>
          <w:rFonts w:eastAsia="Times New Roman"/>
          <w:b/>
          <w:bCs/>
          <w:spacing w:val="19"/>
          <w:sz w:val="24"/>
          <w:szCs w:val="24"/>
          <w:lang w:eastAsia="en-US"/>
        </w:rPr>
        <w:t xml:space="preserve"> </w:t>
      </w:r>
      <w:r w:rsidRPr="00F458F0">
        <w:rPr>
          <w:rFonts w:eastAsia="Times New Roman"/>
          <w:b/>
          <w:bCs/>
          <w:w w:val="95"/>
          <w:sz w:val="24"/>
          <w:szCs w:val="24"/>
          <w:lang w:eastAsia="en-US"/>
        </w:rPr>
        <w:t>образовательной</w:t>
      </w:r>
      <w:r w:rsidRPr="00F458F0">
        <w:rPr>
          <w:rFonts w:eastAsia="Times New Roman"/>
          <w:b/>
          <w:bCs/>
          <w:spacing w:val="10"/>
          <w:sz w:val="24"/>
          <w:szCs w:val="24"/>
          <w:lang w:eastAsia="en-US"/>
        </w:rPr>
        <w:t xml:space="preserve"> </w:t>
      </w:r>
      <w:r w:rsidRPr="00F458F0">
        <w:rPr>
          <w:rFonts w:eastAsia="Times New Roman"/>
          <w:b/>
          <w:bCs/>
          <w:spacing w:val="-2"/>
          <w:w w:val="95"/>
          <w:sz w:val="24"/>
          <w:szCs w:val="24"/>
          <w:lang w:eastAsia="en-US"/>
        </w:rPr>
        <w:t>деятельности</w:t>
      </w:r>
    </w:p>
    <w:p w:rsidR="00F458F0" w:rsidRPr="00F458F0" w:rsidRDefault="00F458F0" w:rsidP="00F458F0">
      <w:pPr>
        <w:widowControl/>
        <w:autoSpaceDE/>
        <w:autoSpaceDN/>
        <w:adjustRightInd/>
        <w:jc w:val="both"/>
        <w:rPr>
          <w:rFonts w:eastAsia="Times New Roman"/>
          <w:b/>
          <w:bCs/>
          <w:spacing w:val="-2"/>
          <w:w w:val="95"/>
          <w:sz w:val="24"/>
          <w:szCs w:val="24"/>
          <w:lang w:eastAsia="en-US"/>
        </w:rPr>
      </w:pPr>
    </w:p>
    <w:tbl>
      <w:tblPr>
        <w:tblStyle w:val="3"/>
        <w:tblW w:w="0" w:type="auto"/>
        <w:tblLook w:val="04A0"/>
      </w:tblPr>
      <w:tblGrid>
        <w:gridCol w:w="2392"/>
        <w:gridCol w:w="3386"/>
        <w:gridCol w:w="4253"/>
        <w:gridCol w:w="4111"/>
      </w:tblGrid>
      <w:tr w:rsidR="00F458F0" w:rsidRPr="00F458F0" w:rsidTr="00C42B2D">
        <w:tc>
          <w:tcPr>
            <w:tcW w:w="2392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</w:p>
        </w:tc>
        <w:tc>
          <w:tcPr>
            <w:tcW w:w="3386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F458F0">
              <w:rPr>
                <w:sz w:val="24"/>
              </w:rPr>
              <w:t>2018-2019</w:t>
            </w:r>
          </w:p>
        </w:tc>
        <w:tc>
          <w:tcPr>
            <w:tcW w:w="4253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F458F0">
              <w:rPr>
                <w:sz w:val="24"/>
              </w:rPr>
              <w:t>2019-2020</w:t>
            </w:r>
          </w:p>
        </w:tc>
        <w:tc>
          <w:tcPr>
            <w:tcW w:w="411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F458F0">
              <w:rPr>
                <w:sz w:val="24"/>
              </w:rPr>
              <w:t>2020-2021</w:t>
            </w:r>
          </w:p>
        </w:tc>
      </w:tr>
      <w:tr w:rsidR="00F458F0" w:rsidRPr="00F458F0" w:rsidTr="00C42B2D">
        <w:tc>
          <w:tcPr>
            <w:tcW w:w="2392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  <w:r w:rsidRPr="00F458F0">
              <w:rPr>
                <w:sz w:val="24"/>
              </w:rPr>
              <w:t>успеваемость</w:t>
            </w:r>
          </w:p>
        </w:tc>
        <w:tc>
          <w:tcPr>
            <w:tcW w:w="3386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  <w:r w:rsidRPr="00F458F0">
              <w:rPr>
                <w:sz w:val="24"/>
              </w:rPr>
              <w:t>100 %</w:t>
            </w:r>
          </w:p>
        </w:tc>
        <w:tc>
          <w:tcPr>
            <w:tcW w:w="4253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  <w:r w:rsidRPr="00F458F0">
              <w:rPr>
                <w:sz w:val="24"/>
              </w:rPr>
              <w:t>100%</w:t>
            </w:r>
          </w:p>
        </w:tc>
        <w:tc>
          <w:tcPr>
            <w:tcW w:w="411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  <w:r w:rsidRPr="00F458F0">
              <w:rPr>
                <w:sz w:val="24"/>
              </w:rPr>
              <w:t>100%</w:t>
            </w:r>
          </w:p>
        </w:tc>
      </w:tr>
      <w:tr w:rsidR="00F458F0" w:rsidRPr="00F458F0" w:rsidTr="00C42B2D">
        <w:tc>
          <w:tcPr>
            <w:tcW w:w="2392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  <w:r w:rsidRPr="00F458F0">
              <w:rPr>
                <w:sz w:val="24"/>
              </w:rPr>
              <w:t>качество знаний</w:t>
            </w:r>
          </w:p>
        </w:tc>
        <w:tc>
          <w:tcPr>
            <w:tcW w:w="3386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  <w:r w:rsidRPr="00F458F0">
              <w:rPr>
                <w:sz w:val="24"/>
              </w:rPr>
              <w:t>28%</w:t>
            </w:r>
          </w:p>
        </w:tc>
        <w:tc>
          <w:tcPr>
            <w:tcW w:w="4253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  <w:r w:rsidRPr="00F458F0">
              <w:rPr>
                <w:sz w:val="24"/>
              </w:rPr>
              <w:t>25%</w:t>
            </w:r>
          </w:p>
        </w:tc>
        <w:tc>
          <w:tcPr>
            <w:tcW w:w="411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  <w:r w:rsidRPr="00F458F0">
              <w:rPr>
                <w:sz w:val="24"/>
              </w:rPr>
              <w:t>23%</w:t>
            </w:r>
          </w:p>
        </w:tc>
      </w:tr>
    </w:tbl>
    <w:p w:rsidR="00F458F0" w:rsidRPr="00F458F0" w:rsidRDefault="00F458F0" w:rsidP="00F458F0">
      <w:pPr>
        <w:widowControl/>
        <w:autoSpaceDE/>
        <w:autoSpaceDN/>
        <w:adjustRightInd/>
        <w:jc w:val="both"/>
        <w:rPr>
          <w:rFonts w:eastAsia="Times New Roman"/>
          <w:sz w:val="24"/>
        </w:rPr>
      </w:pPr>
    </w:p>
    <w:p w:rsidR="00F458F0" w:rsidRPr="00F458F0" w:rsidRDefault="00F458F0" w:rsidP="00F458F0">
      <w:pPr>
        <w:widowControl/>
        <w:autoSpaceDE/>
        <w:autoSpaceDN/>
        <w:adjustRightInd/>
        <w:rPr>
          <w:rFonts w:eastAsia="Times New Roman"/>
          <w:b/>
          <w:w w:val="95"/>
          <w:sz w:val="24"/>
        </w:rPr>
      </w:pPr>
      <w:r w:rsidRPr="00F458F0">
        <w:rPr>
          <w:rFonts w:eastAsia="Times New Roman"/>
          <w:b/>
          <w:w w:val="95"/>
          <w:sz w:val="24"/>
        </w:rPr>
        <w:t>Содержание и качество подготовки</w:t>
      </w:r>
    </w:p>
    <w:p w:rsidR="00F458F0" w:rsidRPr="00F458F0" w:rsidRDefault="00F458F0" w:rsidP="00F458F0">
      <w:pPr>
        <w:kinsoku w:val="0"/>
        <w:overflowPunct w:val="0"/>
        <w:spacing w:after="15" w:line="268" w:lineRule="exact"/>
        <w:ind w:right="4012"/>
        <w:rPr>
          <w:b/>
          <w:bCs/>
          <w:w w:val="95"/>
          <w:sz w:val="24"/>
          <w:szCs w:val="24"/>
        </w:rPr>
      </w:pPr>
      <w:r w:rsidRPr="00F458F0">
        <w:rPr>
          <w:b/>
          <w:bCs/>
          <w:w w:val="95"/>
          <w:sz w:val="24"/>
          <w:szCs w:val="24"/>
        </w:rPr>
        <w:t xml:space="preserve"> </w:t>
      </w:r>
    </w:p>
    <w:p w:rsidR="00F458F0" w:rsidRPr="00F458F0" w:rsidRDefault="00F458F0" w:rsidP="00F458F0">
      <w:pPr>
        <w:kinsoku w:val="0"/>
        <w:overflowPunct w:val="0"/>
        <w:spacing w:after="15" w:line="268" w:lineRule="exact"/>
        <w:ind w:right="4012"/>
        <w:rPr>
          <w:iCs/>
          <w:color w:val="000000"/>
          <w:spacing w:val="-4"/>
          <w:w w:val="90"/>
          <w:sz w:val="24"/>
          <w:szCs w:val="24"/>
        </w:rPr>
      </w:pPr>
      <w:r w:rsidRPr="00F458F0">
        <w:rPr>
          <w:iCs/>
          <w:w w:val="90"/>
          <w:sz w:val="24"/>
          <w:szCs w:val="24"/>
        </w:rPr>
        <w:t>Статистика</w:t>
      </w:r>
      <w:r w:rsidRPr="00F458F0">
        <w:rPr>
          <w:iCs/>
          <w:spacing w:val="51"/>
          <w:sz w:val="24"/>
          <w:szCs w:val="24"/>
        </w:rPr>
        <w:t xml:space="preserve"> </w:t>
      </w:r>
      <w:r w:rsidRPr="00F458F0">
        <w:rPr>
          <w:iCs/>
          <w:color w:val="0F0F0F"/>
          <w:w w:val="90"/>
          <w:sz w:val="24"/>
          <w:szCs w:val="24"/>
        </w:rPr>
        <w:t>показателей</w:t>
      </w:r>
      <w:r w:rsidRPr="00F458F0">
        <w:rPr>
          <w:iCs/>
          <w:color w:val="0F0F0F"/>
          <w:spacing w:val="44"/>
          <w:sz w:val="24"/>
          <w:szCs w:val="24"/>
        </w:rPr>
        <w:t xml:space="preserve"> </w:t>
      </w:r>
      <w:r w:rsidRPr="00F458F0">
        <w:rPr>
          <w:iCs/>
          <w:color w:val="000000"/>
          <w:w w:val="90"/>
          <w:sz w:val="24"/>
          <w:szCs w:val="24"/>
        </w:rPr>
        <w:t>за</w:t>
      </w:r>
      <w:r w:rsidRPr="00F458F0">
        <w:rPr>
          <w:iCs/>
          <w:color w:val="000000"/>
          <w:spacing w:val="21"/>
          <w:sz w:val="24"/>
          <w:szCs w:val="24"/>
        </w:rPr>
        <w:t xml:space="preserve"> </w:t>
      </w:r>
      <w:r w:rsidRPr="00F458F0">
        <w:rPr>
          <w:iCs/>
          <w:color w:val="0E0E0E"/>
          <w:w w:val="90"/>
          <w:sz w:val="24"/>
          <w:szCs w:val="24"/>
        </w:rPr>
        <w:t>2018—2021</w:t>
      </w:r>
      <w:r w:rsidRPr="00F458F0">
        <w:rPr>
          <w:iCs/>
          <w:color w:val="0E0E0E"/>
          <w:spacing w:val="44"/>
          <w:sz w:val="24"/>
          <w:szCs w:val="24"/>
        </w:rPr>
        <w:t xml:space="preserve"> </w:t>
      </w:r>
      <w:r w:rsidRPr="00F458F0">
        <w:rPr>
          <w:iCs/>
          <w:color w:val="000000"/>
          <w:spacing w:val="-4"/>
          <w:w w:val="90"/>
          <w:sz w:val="24"/>
          <w:szCs w:val="24"/>
        </w:rPr>
        <w:t>годы</w:t>
      </w:r>
    </w:p>
    <w:p w:rsidR="00F458F0" w:rsidRPr="00F458F0" w:rsidRDefault="00F458F0" w:rsidP="00F458F0">
      <w:pPr>
        <w:kinsoku w:val="0"/>
        <w:overflowPunct w:val="0"/>
        <w:spacing w:after="15" w:line="268" w:lineRule="exact"/>
        <w:ind w:right="4012"/>
        <w:rPr>
          <w:iCs/>
          <w:color w:val="000000"/>
          <w:spacing w:val="-4"/>
          <w:w w:val="90"/>
          <w:sz w:val="24"/>
          <w:szCs w:val="24"/>
        </w:rPr>
      </w:pPr>
    </w:p>
    <w:tbl>
      <w:tblPr>
        <w:tblStyle w:val="3"/>
        <w:tblW w:w="0" w:type="auto"/>
        <w:tblLook w:val="04A0"/>
      </w:tblPr>
      <w:tblGrid>
        <w:gridCol w:w="817"/>
        <w:gridCol w:w="4961"/>
        <w:gridCol w:w="2835"/>
        <w:gridCol w:w="2552"/>
        <w:gridCol w:w="2977"/>
      </w:tblGrid>
      <w:tr w:rsidR="00F458F0" w:rsidRPr="00F458F0" w:rsidTr="007D67A4">
        <w:tc>
          <w:tcPr>
            <w:tcW w:w="817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</w:p>
        </w:tc>
        <w:tc>
          <w:tcPr>
            <w:tcW w:w="496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F458F0">
              <w:rPr>
                <w:sz w:val="24"/>
              </w:rPr>
              <w:t>2018-2019</w:t>
            </w:r>
          </w:p>
        </w:tc>
        <w:tc>
          <w:tcPr>
            <w:tcW w:w="2552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F458F0">
              <w:rPr>
                <w:sz w:val="24"/>
              </w:rPr>
              <w:t>2019-2020</w:t>
            </w:r>
          </w:p>
        </w:tc>
        <w:tc>
          <w:tcPr>
            <w:tcW w:w="2977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F458F0">
              <w:rPr>
                <w:sz w:val="24"/>
              </w:rPr>
              <w:t>2020-2021</w:t>
            </w:r>
          </w:p>
        </w:tc>
      </w:tr>
      <w:tr w:rsidR="00F458F0" w:rsidRPr="00F458F0" w:rsidTr="007D67A4">
        <w:tc>
          <w:tcPr>
            <w:tcW w:w="817" w:type="dxa"/>
            <w:vMerge w:val="restart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  <w:r w:rsidRPr="00F458F0">
              <w:rPr>
                <w:sz w:val="24"/>
              </w:rPr>
              <w:t>1</w:t>
            </w:r>
          </w:p>
        </w:tc>
        <w:tc>
          <w:tcPr>
            <w:tcW w:w="496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rPr>
                <w:color w:val="111111"/>
                <w:spacing w:val="-10"/>
                <w:w w:val="95"/>
              </w:rPr>
            </w:pPr>
            <w:r w:rsidRPr="00F458F0">
              <w:rPr>
                <w:w w:val="95"/>
              </w:rPr>
              <w:t>Количество</w:t>
            </w:r>
            <w:r w:rsidRPr="00F458F0">
              <w:rPr>
                <w:spacing w:val="32"/>
              </w:rPr>
              <w:t xml:space="preserve"> </w:t>
            </w:r>
            <w:r w:rsidRPr="00F458F0">
              <w:rPr>
                <w:w w:val="95"/>
              </w:rPr>
              <w:t>детей,</w:t>
            </w:r>
            <w:r w:rsidRPr="00F458F0">
              <w:rPr>
                <w:spacing w:val="17"/>
              </w:rPr>
              <w:t xml:space="preserve"> </w:t>
            </w:r>
            <w:r w:rsidRPr="00F458F0">
              <w:rPr>
                <w:w w:val="95"/>
              </w:rPr>
              <w:t>обучавшихся</w:t>
            </w:r>
            <w:r w:rsidRPr="00F458F0">
              <w:rPr>
                <w:spacing w:val="30"/>
              </w:rPr>
              <w:t xml:space="preserve"> </w:t>
            </w:r>
            <w:r w:rsidRPr="00F458F0">
              <w:rPr>
                <w:w w:val="95"/>
              </w:rPr>
              <w:t>на</w:t>
            </w:r>
            <w:r w:rsidRPr="00F458F0">
              <w:rPr>
                <w:spacing w:val="13"/>
              </w:rPr>
              <w:t xml:space="preserve"> </w:t>
            </w:r>
            <w:r w:rsidRPr="00F458F0">
              <w:rPr>
                <w:w w:val="95"/>
              </w:rPr>
              <w:t>конец</w:t>
            </w:r>
            <w:r w:rsidRPr="00F458F0">
              <w:rPr>
                <w:spacing w:val="21"/>
              </w:rPr>
              <w:t xml:space="preserve"> </w:t>
            </w:r>
            <w:r w:rsidRPr="00F458F0">
              <w:rPr>
                <w:w w:val="95"/>
              </w:rPr>
              <w:t>учебного</w:t>
            </w:r>
            <w:r w:rsidRPr="00F458F0">
              <w:rPr>
                <w:spacing w:val="26"/>
              </w:rPr>
              <w:t xml:space="preserve"> </w:t>
            </w:r>
            <w:r w:rsidRPr="00F458F0">
              <w:rPr>
                <w:w w:val="95"/>
              </w:rPr>
              <w:t>года,</w:t>
            </w:r>
            <w:r w:rsidRPr="00F458F0">
              <w:rPr>
                <w:spacing w:val="13"/>
              </w:rPr>
              <w:t xml:space="preserve"> </w:t>
            </w:r>
            <w:r w:rsidRPr="00F458F0">
              <w:rPr>
                <w:color w:val="111111"/>
                <w:spacing w:val="-10"/>
                <w:w w:val="95"/>
              </w:rPr>
              <w:t>в</w:t>
            </w:r>
          </w:p>
          <w:p w:rsidR="00F458F0" w:rsidRPr="00F458F0" w:rsidRDefault="00F458F0" w:rsidP="00F458F0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  <w:r w:rsidRPr="00F458F0">
              <w:rPr>
                <w:w w:val="95"/>
              </w:rPr>
              <w:t>том</w:t>
            </w:r>
            <w:r w:rsidRPr="00F458F0">
              <w:rPr>
                <w:spacing w:val="2"/>
              </w:rPr>
              <w:t xml:space="preserve"> </w:t>
            </w:r>
            <w:r w:rsidRPr="00F458F0">
              <w:rPr>
                <w:spacing w:val="-2"/>
              </w:rPr>
              <w:t>числе:</w:t>
            </w:r>
          </w:p>
        </w:tc>
        <w:tc>
          <w:tcPr>
            <w:tcW w:w="2835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  <w:r w:rsidRPr="00F458F0">
              <w:rPr>
                <w:sz w:val="24"/>
              </w:rPr>
              <w:t>68</w:t>
            </w:r>
          </w:p>
        </w:tc>
        <w:tc>
          <w:tcPr>
            <w:tcW w:w="2552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  <w:r w:rsidRPr="00F458F0">
              <w:rPr>
                <w:sz w:val="24"/>
              </w:rPr>
              <w:t>74</w:t>
            </w:r>
          </w:p>
        </w:tc>
        <w:tc>
          <w:tcPr>
            <w:tcW w:w="2977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  <w:r w:rsidRPr="00F458F0">
              <w:rPr>
                <w:sz w:val="24"/>
              </w:rPr>
              <w:t>75</w:t>
            </w:r>
          </w:p>
        </w:tc>
      </w:tr>
      <w:tr w:rsidR="00F458F0" w:rsidRPr="00F458F0" w:rsidTr="007D67A4">
        <w:tc>
          <w:tcPr>
            <w:tcW w:w="817" w:type="dxa"/>
            <w:vMerge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</w:p>
        </w:tc>
        <w:tc>
          <w:tcPr>
            <w:tcW w:w="496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rPr>
                <w:w w:val="95"/>
              </w:rPr>
            </w:pPr>
            <w:r w:rsidRPr="00F458F0">
              <w:rPr>
                <w:w w:val="95"/>
              </w:rPr>
              <w:t>Начальная школа</w:t>
            </w:r>
          </w:p>
        </w:tc>
        <w:tc>
          <w:tcPr>
            <w:tcW w:w="2835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  <w:r w:rsidRPr="00F458F0">
              <w:rPr>
                <w:sz w:val="24"/>
              </w:rPr>
              <w:t>33 (48%)</w:t>
            </w:r>
          </w:p>
        </w:tc>
        <w:tc>
          <w:tcPr>
            <w:tcW w:w="2552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  <w:r w:rsidRPr="00F458F0">
              <w:rPr>
                <w:sz w:val="24"/>
              </w:rPr>
              <w:t>31  (42%)</w:t>
            </w:r>
          </w:p>
        </w:tc>
        <w:tc>
          <w:tcPr>
            <w:tcW w:w="2977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  <w:r w:rsidRPr="00F458F0">
              <w:rPr>
                <w:sz w:val="24"/>
              </w:rPr>
              <w:t>35 (48%)</w:t>
            </w:r>
          </w:p>
        </w:tc>
      </w:tr>
      <w:tr w:rsidR="00F458F0" w:rsidRPr="00F458F0" w:rsidTr="007D67A4">
        <w:tc>
          <w:tcPr>
            <w:tcW w:w="817" w:type="dxa"/>
            <w:vMerge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</w:p>
        </w:tc>
        <w:tc>
          <w:tcPr>
            <w:tcW w:w="496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rPr>
                <w:w w:val="95"/>
              </w:rPr>
            </w:pPr>
            <w:r w:rsidRPr="00F458F0">
              <w:rPr>
                <w:w w:val="95"/>
              </w:rPr>
              <w:t>Основная школа</w:t>
            </w:r>
          </w:p>
        </w:tc>
        <w:tc>
          <w:tcPr>
            <w:tcW w:w="2835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  <w:r w:rsidRPr="00F458F0">
              <w:rPr>
                <w:sz w:val="24"/>
              </w:rPr>
              <w:t>29  (43%)</w:t>
            </w:r>
          </w:p>
        </w:tc>
        <w:tc>
          <w:tcPr>
            <w:tcW w:w="2552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  <w:r w:rsidRPr="00F458F0">
              <w:rPr>
                <w:sz w:val="24"/>
              </w:rPr>
              <w:t>39  (52%)</w:t>
            </w:r>
          </w:p>
        </w:tc>
        <w:tc>
          <w:tcPr>
            <w:tcW w:w="2977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  <w:r w:rsidRPr="00F458F0">
              <w:rPr>
                <w:sz w:val="24"/>
              </w:rPr>
              <w:t>33  (47%)</w:t>
            </w:r>
          </w:p>
        </w:tc>
      </w:tr>
      <w:tr w:rsidR="00F458F0" w:rsidRPr="00F458F0" w:rsidTr="007D67A4">
        <w:tc>
          <w:tcPr>
            <w:tcW w:w="817" w:type="dxa"/>
            <w:vMerge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</w:p>
        </w:tc>
        <w:tc>
          <w:tcPr>
            <w:tcW w:w="496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rPr>
                <w:w w:val="95"/>
              </w:rPr>
            </w:pPr>
            <w:r w:rsidRPr="00F458F0">
              <w:rPr>
                <w:w w:val="95"/>
              </w:rPr>
              <w:t>Средняя школа</w:t>
            </w:r>
          </w:p>
        </w:tc>
        <w:tc>
          <w:tcPr>
            <w:tcW w:w="2835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  <w:r w:rsidRPr="00F458F0">
              <w:rPr>
                <w:sz w:val="24"/>
              </w:rPr>
              <w:t>6  (9%)</w:t>
            </w:r>
          </w:p>
        </w:tc>
        <w:tc>
          <w:tcPr>
            <w:tcW w:w="2552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  <w:r w:rsidRPr="00F458F0">
              <w:rPr>
                <w:sz w:val="24"/>
              </w:rPr>
              <w:t>4    (6%)</w:t>
            </w:r>
          </w:p>
        </w:tc>
        <w:tc>
          <w:tcPr>
            <w:tcW w:w="2977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  <w:r w:rsidRPr="00F458F0">
              <w:rPr>
                <w:sz w:val="24"/>
              </w:rPr>
              <w:t>4   (5%)</w:t>
            </w:r>
          </w:p>
        </w:tc>
      </w:tr>
      <w:tr w:rsidR="00F458F0" w:rsidRPr="00F458F0" w:rsidTr="007D67A4">
        <w:tc>
          <w:tcPr>
            <w:tcW w:w="817" w:type="dxa"/>
            <w:vMerge w:val="restart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  <w:r w:rsidRPr="00F458F0">
              <w:rPr>
                <w:sz w:val="24"/>
              </w:rPr>
              <w:t>2</w:t>
            </w:r>
          </w:p>
        </w:tc>
        <w:tc>
          <w:tcPr>
            <w:tcW w:w="496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Количество</w:t>
            </w:r>
            <w:r w:rsidRPr="00F458F0">
              <w:tab/>
              <w:t>учеников, оставленных</w:t>
            </w:r>
          </w:p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на</w:t>
            </w:r>
            <w:r w:rsidRPr="00F458F0">
              <w:tab/>
              <w:t>повторное  обучение</w:t>
            </w:r>
          </w:p>
        </w:tc>
        <w:tc>
          <w:tcPr>
            <w:tcW w:w="2835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  <w:r w:rsidRPr="00F458F0">
              <w:rPr>
                <w:sz w:val="24"/>
              </w:rPr>
              <w:t>-</w:t>
            </w:r>
          </w:p>
        </w:tc>
        <w:tc>
          <w:tcPr>
            <w:tcW w:w="2552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  <w:r w:rsidRPr="00F458F0">
              <w:rPr>
                <w:sz w:val="24"/>
              </w:rPr>
              <w:t>-</w:t>
            </w:r>
          </w:p>
        </w:tc>
        <w:tc>
          <w:tcPr>
            <w:tcW w:w="2977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  <w:r w:rsidRPr="00F458F0">
              <w:rPr>
                <w:sz w:val="24"/>
              </w:rPr>
              <w:t>-</w:t>
            </w:r>
          </w:p>
        </w:tc>
      </w:tr>
      <w:tr w:rsidR="00F458F0" w:rsidRPr="00F458F0" w:rsidTr="007D67A4">
        <w:tc>
          <w:tcPr>
            <w:tcW w:w="817" w:type="dxa"/>
            <w:vMerge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</w:p>
        </w:tc>
        <w:tc>
          <w:tcPr>
            <w:tcW w:w="496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rPr>
                <w:w w:val="95"/>
              </w:rPr>
            </w:pPr>
            <w:r w:rsidRPr="00F458F0">
              <w:rPr>
                <w:w w:val="95"/>
              </w:rPr>
              <w:t>Начальная школа</w:t>
            </w:r>
          </w:p>
        </w:tc>
        <w:tc>
          <w:tcPr>
            <w:tcW w:w="2835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  <w:r w:rsidRPr="00F458F0">
              <w:rPr>
                <w:sz w:val="24"/>
              </w:rPr>
              <w:t>-</w:t>
            </w:r>
          </w:p>
        </w:tc>
        <w:tc>
          <w:tcPr>
            <w:tcW w:w="2552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  <w:r w:rsidRPr="00F458F0">
              <w:rPr>
                <w:sz w:val="24"/>
              </w:rPr>
              <w:t>-</w:t>
            </w:r>
          </w:p>
        </w:tc>
        <w:tc>
          <w:tcPr>
            <w:tcW w:w="2977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  <w:r w:rsidRPr="00F458F0">
              <w:rPr>
                <w:sz w:val="24"/>
              </w:rPr>
              <w:t>-</w:t>
            </w:r>
          </w:p>
        </w:tc>
      </w:tr>
      <w:tr w:rsidR="00F458F0" w:rsidRPr="00F458F0" w:rsidTr="007D67A4">
        <w:tc>
          <w:tcPr>
            <w:tcW w:w="817" w:type="dxa"/>
            <w:vMerge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</w:p>
        </w:tc>
        <w:tc>
          <w:tcPr>
            <w:tcW w:w="496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rPr>
                <w:w w:val="95"/>
              </w:rPr>
            </w:pPr>
            <w:r w:rsidRPr="00F458F0">
              <w:rPr>
                <w:w w:val="95"/>
              </w:rPr>
              <w:t>Основная школа</w:t>
            </w:r>
          </w:p>
        </w:tc>
        <w:tc>
          <w:tcPr>
            <w:tcW w:w="2835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  <w:r w:rsidRPr="00F458F0">
              <w:rPr>
                <w:sz w:val="24"/>
              </w:rPr>
              <w:t>-</w:t>
            </w:r>
          </w:p>
        </w:tc>
        <w:tc>
          <w:tcPr>
            <w:tcW w:w="2552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  <w:r w:rsidRPr="00F458F0">
              <w:rPr>
                <w:sz w:val="24"/>
              </w:rPr>
              <w:t>-</w:t>
            </w:r>
          </w:p>
        </w:tc>
        <w:tc>
          <w:tcPr>
            <w:tcW w:w="2977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  <w:r w:rsidRPr="00F458F0">
              <w:rPr>
                <w:sz w:val="24"/>
              </w:rPr>
              <w:t>-</w:t>
            </w:r>
          </w:p>
        </w:tc>
      </w:tr>
      <w:tr w:rsidR="00F458F0" w:rsidRPr="00F458F0" w:rsidTr="007D67A4">
        <w:tc>
          <w:tcPr>
            <w:tcW w:w="817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  <w:r w:rsidRPr="00F458F0">
              <w:rPr>
                <w:sz w:val="24"/>
              </w:rPr>
              <w:lastRenderedPageBreak/>
              <w:t>3</w:t>
            </w:r>
          </w:p>
        </w:tc>
        <w:tc>
          <w:tcPr>
            <w:tcW w:w="496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rPr>
                <w:w w:val="95"/>
              </w:rPr>
            </w:pPr>
            <w:r w:rsidRPr="00F458F0">
              <w:rPr>
                <w:color w:val="0F0F0F"/>
                <w:w w:val="95"/>
              </w:rPr>
              <w:t>Не</w:t>
            </w:r>
            <w:r w:rsidRPr="00F458F0">
              <w:rPr>
                <w:color w:val="0F0F0F"/>
                <w:spacing w:val="1"/>
              </w:rPr>
              <w:t xml:space="preserve"> </w:t>
            </w:r>
            <w:r w:rsidRPr="00F458F0">
              <w:rPr>
                <w:w w:val="95"/>
              </w:rPr>
              <w:t>получили</w:t>
            </w:r>
            <w:r w:rsidRPr="00F458F0">
              <w:rPr>
                <w:spacing w:val="18"/>
              </w:rPr>
              <w:t xml:space="preserve"> </w:t>
            </w:r>
            <w:r w:rsidRPr="00F458F0">
              <w:rPr>
                <w:w w:val="95"/>
              </w:rPr>
              <w:t>аттестата:</w:t>
            </w:r>
          </w:p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rPr>
                <w:color w:val="1A1A1A"/>
                <w:w w:val="90"/>
              </w:rPr>
              <w:t xml:space="preserve">— </w:t>
            </w:r>
            <w:r w:rsidRPr="00F458F0">
              <w:rPr>
                <w:w w:val="90"/>
              </w:rPr>
              <w:t>об</w:t>
            </w:r>
            <w:r w:rsidRPr="00F458F0">
              <w:rPr>
                <w:spacing w:val="7"/>
              </w:rPr>
              <w:t xml:space="preserve"> </w:t>
            </w:r>
            <w:r w:rsidRPr="00F458F0">
              <w:rPr>
                <w:w w:val="90"/>
              </w:rPr>
              <w:t>основном</w:t>
            </w:r>
            <w:r w:rsidRPr="00F458F0">
              <w:rPr>
                <w:spacing w:val="24"/>
              </w:rPr>
              <w:t xml:space="preserve"> </w:t>
            </w:r>
            <w:r w:rsidRPr="00F458F0">
              <w:rPr>
                <w:w w:val="90"/>
              </w:rPr>
              <w:t>общем</w:t>
            </w:r>
            <w:r w:rsidRPr="00F458F0">
              <w:rPr>
                <w:spacing w:val="10"/>
              </w:rPr>
              <w:t xml:space="preserve"> </w:t>
            </w:r>
            <w:r w:rsidRPr="00F458F0">
              <w:rPr>
                <w:w w:val="90"/>
              </w:rPr>
              <w:t>образовании</w:t>
            </w:r>
          </w:p>
        </w:tc>
        <w:tc>
          <w:tcPr>
            <w:tcW w:w="2835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</w:p>
        </w:tc>
        <w:tc>
          <w:tcPr>
            <w:tcW w:w="2552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  <w:r w:rsidRPr="00F458F0">
              <w:rPr>
                <w:sz w:val="24"/>
              </w:rPr>
              <w:t>1</w:t>
            </w:r>
          </w:p>
        </w:tc>
      </w:tr>
      <w:tr w:rsidR="00F458F0" w:rsidRPr="00F458F0" w:rsidTr="007D67A4">
        <w:tc>
          <w:tcPr>
            <w:tcW w:w="817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  <w:r w:rsidRPr="00F458F0">
              <w:rPr>
                <w:sz w:val="24"/>
              </w:rPr>
              <w:t>4</w:t>
            </w:r>
          </w:p>
        </w:tc>
        <w:tc>
          <w:tcPr>
            <w:tcW w:w="496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rPr>
                <w:w w:val="95"/>
              </w:rPr>
            </w:pPr>
            <w:r w:rsidRPr="00F458F0">
              <w:rPr>
                <w:w w:val="95"/>
              </w:rPr>
              <w:t>Окончили</w:t>
            </w:r>
            <w:r w:rsidRPr="00F458F0">
              <w:rPr>
                <w:spacing w:val="12"/>
              </w:rPr>
              <w:t xml:space="preserve"> </w:t>
            </w:r>
            <w:r w:rsidRPr="00F458F0">
              <w:rPr>
                <w:w w:val="95"/>
              </w:rPr>
              <w:t>школу</w:t>
            </w:r>
            <w:r w:rsidRPr="00F458F0">
              <w:rPr>
                <w:spacing w:val="9"/>
              </w:rPr>
              <w:t xml:space="preserve"> </w:t>
            </w:r>
            <w:r w:rsidRPr="00F458F0">
              <w:rPr>
                <w:color w:val="0E0E0E"/>
                <w:w w:val="95"/>
              </w:rPr>
              <w:t>с</w:t>
            </w:r>
            <w:r w:rsidRPr="00F458F0">
              <w:rPr>
                <w:color w:val="0E0E0E"/>
                <w:spacing w:val="-5"/>
                <w:w w:val="95"/>
              </w:rPr>
              <w:t xml:space="preserve"> </w:t>
            </w:r>
            <w:r w:rsidRPr="00F458F0">
              <w:rPr>
                <w:w w:val="95"/>
              </w:rPr>
              <w:t>аттестатом</w:t>
            </w:r>
            <w:r w:rsidRPr="00F458F0">
              <w:rPr>
                <w:spacing w:val="20"/>
              </w:rPr>
              <w:t xml:space="preserve"> </w:t>
            </w:r>
            <w:r w:rsidRPr="00F458F0">
              <w:rPr>
                <w:w w:val="95"/>
              </w:rPr>
              <w:t>ocoбoгo</w:t>
            </w:r>
            <w:r w:rsidRPr="00F458F0">
              <w:rPr>
                <w:spacing w:val="10"/>
              </w:rPr>
              <w:t xml:space="preserve"> </w:t>
            </w:r>
            <w:r w:rsidRPr="00F458F0">
              <w:rPr>
                <w:w w:val="95"/>
              </w:rPr>
              <w:t>образца:</w:t>
            </w:r>
          </w:p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—в основной школе</w:t>
            </w:r>
          </w:p>
        </w:tc>
        <w:tc>
          <w:tcPr>
            <w:tcW w:w="2835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</w:p>
        </w:tc>
        <w:tc>
          <w:tcPr>
            <w:tcW w:w="2552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  <w:r w:rsidRPr="00F458F0"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</w:p>
        </w:tc>
      </w:tr>
      <w:tr w:rsidR="00F458F0" w:rsidRPr="00F458F0" w:rsidTr="007D67A4">
        <w:tc>
          <w:tcPr>
            <w:tcW w:w="817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</w:p>
        </w:tc>
        <w:tc>
          <w:tcPr>
            <w:tcW w:w="496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</w:p>
        </w:tc>
        <w:tc>
          <w:tcPr>
            <w:tcW w:w="2835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</w:p>
        </w:tc>
        <w:tc>
          <w:tcPr>
            <w:tcW w:w="2552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</w:p>
        </w:tc>
      </w:tr>
      <w:tr w:rsidR="00F458F0" w:rsidRPr="00F458F0" w:rsidTr="007D67A4">
        <w:tc>
          <w:tcPr>
            <w:tcW w:w="817" w:type="dxa"/>
            <w:vMerge w:val="restart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  <w:r w:rsidRPr="00F458F0">
              <w:rPr>
                <w:sz w:val="24"/>
              </w:rPr>
              <w:t>5</w:t>
            </w:r>
          </w:p>
        </w:tc>
        <w:tc>
          <w:tcPr>
            <w:tcW w:w="4961" w:type="dxa"/>
          </w:tcPr>
          <w:p w:rsidR="00F458F0" w:rsidRPr="00F458F0" w:rsidRDefault="00F458F0" w:rsidP="00F458F0">
            <w:pPr>
              <w:kinsoku w:val="0"/>
              <w:overflowPunct w:val="0"/>
              <w:spacing w:line="243" w:lineRule="exact"/>
              <w:rPr>
                <w:spacing w:val="-4"/>
                <w:sz w:val="24"/>
                <w:szCs w:val="24"/>
              </w:rPr>
            </w:pPr>
            <w:r w:rsidRPr="00F458F0">
              <w:rPr>
                <w:sz w:val="24"/>
                <w:szCs w:val="24"/>
              </w:rPr>
              <w:t>Учащихся</w:t>
            </w:r>
            <w:r w:rsidRPr="00F458F0">
              <w:rPr>
                <w:spacing w:val="24"/>
                <w:sz w:val="24"/>
                <w:szCs w:val="24"/>
              </w:rPr>
              <w:t xml:space="preserve"> </w:t>
            </w:r>
            <w:r w:rsidRPr="00F458F0">
              <w:rPr>
                <w:sz w:val="24"/>
                <w:szCs w:val="24"/>
              </w:rPr>
              <w:t>на</w:t>
            </w:r>
            <w:r w:rsidRPr="00F458F0">
              <w:rPr>
                <w:spacing w:val="-15"/>
                <w:sz w:val="24"/>
                <w:szCs w:val="24"/>
              </w:rPr>
              <w:t xml:space="preserve"> </w:t>
            </w:r>
            <w:r w:rsidRPr="00F458F0">
              <w:rPr>
                <w:sz w:val="24"/>
                <w:szCs w:val="24"/>
              </w:rPr>
              <w:t>начало</w:t>
            </w:r>
            <w:r w:rsidRPr="00F458F0">
              <w:rPr>
                <w:spacing w:val="25"/>
                <w:sz w:val="24"/>
                <w:szCs w:val="24"/>
              </w:rPr>
              <w:t xml:space="preserve"> </w:t>
            </w:r>
            <w:r w:rsidRPr="00F458F0">
              <w:rPr>
                <w:sz w:val="24"/>
                <w:szCs w:val="24"/>
              </w:rPr>
              <w:t>учебного</w:t>
            </w:r>
            <w:r w:rsidRPr="00F458F0">
              <w:rPr>
                <w:spacing w:val="-11"/>
                <w:sz w:val="24"/>
                <w:szCs w:val="24"/>
              </w:rPr>
              <w:t xml:space="preserve"> </w:t>
            </w:r>
            <w:r w:rsidRPr="00F458F0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  <w:r w:rsidRPr="00F458F0">
              <w:rPr>
                <w:sz w:val="24"/>
              </w:rPr>
              <w:t>71</w:t>
            </w:r>
          </w:p>
        </w:tc>
        <w:tc>
          <w:tcPr>
            <w:tcW w:w="2552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  <w:r w:rsidRPr="00F458F0">
              <w:rPr>
                <w:sz w:val="24"/>
              </w:rPr>
              <w:t>73</w:t>
            </w:r>
          </w:p>
        </w:tc>
        <w:tc>
          <w:tcPr>
            <w:tcW w:w="2977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  <w:r w:rsidRPr="00F458F0">
              <w:rPr>
                <w:sz w:val="24"/>
              </w:rPr>
              <w:t>75</w:t>
            </w:r>
          </w:p>
        </w:tc>
      </w:tr>
      <w:tr w:rsidR="00F458F0" w:rsidRPr="00F458F0" w:rsidTr="007D67A4">
        <w:tc>
          <w:tcPr>
            <w:tcW w:w="817" w:type="dxa"/>
            <w:vMerge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</w:p>
        </w:tc>
        <w:tc>
          <w:tcPr>
            <w:tcW w:w="4961" w:type="dxa"/>
          </w:tcPr>
          <w:p w:rsidR="00F458F0" w:rsidRPr="00F458F0" w:rsidRDefault="00F458F0" w:rsidP="00F458F0">
            <w:pPr>
              <w:kinsoku w:val="0"/>
              <w:overflowPunct w:val="0"/>
              <w:spacing w:line="239" w:lineRule="exact"/>
              <w:rPr>
                <w:color w:val="000000"/>
                <w:spacing w:val="-4"/>
                <w:sz w:val="24"/>
                <w:szCs w:val="24"/>
              </w:rPr>
            </w:pPr>
            <w:r w:rsidRPr="00F458F0">
              <w:rPr>
                <w:sz w:val="24"/>
                <w:szCs w:val="24"/>
              </w:rPr>
              <w:t>Учащихся</w:t>
            </w:r>
            <w:r w:rsidRPr="00F458F0">
              <w:rPr>
                <w:spacing w:val="35"/>
                <w:sz w:val="24"/>
                <w:szCs w:val="24"/>
              </w:rPr>
              <w:t xml:space="preserve"> </w:t>
            </w:r>
            <w:r w:rsidRPr="00F458F0">
              <w:rPr>
                <w:color w:val="131313"/>
                <w:sz w:val="24"/>
                <w:szCs w:val="24"/>
              </w:rPr>
              <w:t>на</w:t>
            </w:r>
            <w:r w:rsidRPr="00F458F0">
              <w:rPr>
                <w:color w:val="131313"/>
                <w:spacing w:val="26"/>
                <w:sz w:val="24"/>
                <w:szCs w:val="24"/>
              </w:rPr>
              <w:t xml:space="preserve"> </w:t>
            </w:r>
            <w:r w:rsidRPr="00F458F0">
              <w:rPr>
                <w:color w:val="000000"/>
                <w:sz w:val="24"/>
                <w:szCs w:val="24"/>
              </w:rPr>
              <w:t>конец</w:t>
            </w:r>
            <w:r w:rsidRPr="00F458F0">
              <w:rPr>
                <w:color w:val="000000"/>
                <w:spacing w:val="32"/>
                <w:sz w:val="24"/>
                <w:szCs w:val="24"/>
              </w:rPr>
              <w:t xml:space="preserve"> </w:t>
            </w:r>
            <w:r w:rsidRPr="00F458F0">
              <w:rPr>
                <w:color w:val="000000"/>
                <w:sz w:val="24"/>
                <w:szCs w:val="24"/>
              </w:rPr>
              <w:t>учебного</w:t>
            </w:r>
            <w:r w:rsidRPr="00F458F0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F458F0">
              <w:rPr>
                <w:color w:val="000000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  <w:r w:rsidRPr="00F458F0">
              <w:rPr>
                <w:sz w:val="24"/>
              </w:rPr>
              <w:t>68</w:t>
            </w:r>
          </w:p>
        </w:tc>
        <w:tc>
          <w:tcPr>
            <w:tcW w:w="2552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  <w:r w:rsidRPr="00F458F0">
              <w:rPr>
                <w:sz w:val="24"/>
              </w:rPr>
              <w:t>74</w:t>
            </w:r>
          </w:p>
        </w:tc>
        <w:tc>
          <w:tcPr>
            <w:tcW w:w="2977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  <w:r w:rsidRPr="00F458F0">
              <w:rPr>
                <w:sz w:val="24"/>
              </w:rPr>
              <w:t>75</w:t>
            </w:r>
          </w:p>
        </w:tc>
      </w:tr>
      <w:tr w:rsidR="00F458F0" w:rsidRPr="00F458F0" w:rsidTr="007D67A4">
        <w:tc>
          <w:tcPr>
            <w:tcW w:w="817" w:type="dxa"/>
            <w:vMerge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</w:p>
        </w:tc>
        <w:tc>
          <w:tcPr>
            <w:tcW w:w="4961" w:type="dxa"/>
          </w:tcPr>
          <w:p w:rsidR="00F458F0" w:rsidRPr="00F458F0" w:rsidRDefault="00F458F0" w:rsidP="00F458F0">
            <w:pPr>
              <w:kinsoku w:val="0"/>
              <w:overflowPunct w:val="0"/>
              <w:spacing w:line="239" w:lineRule="exact"/>
              <w:rPr>
                <w:spacing w:val="-2"/>
                <w:sz w:val="24"/>
                <w:szCs w:val="24"/>
              </w:rPr>
            </w:pPr>
            <w:r w:rsidRPr="00F458F0">
              <w:rPr>
                <w:spacing w:val="-2"/>
                <w:sz w:val="24"/>
                <w:szCs w:val="24"/>
              </w:rPr>
              <w:t>Прибыло</w:t>
            </w:r>
          </w:p>
        </w:tc>
        <w:tc>
          <w:tcPr>
            <w:tcW w:w="2835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  <w:r w:rsidRPr="00F458F0"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  <w:r w:rsidRPr="00F458F0"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  <w:r w:rsidRPr="00F458F0">
              <w:rPr>
                <w:sz w:val="24"/>
              </w:rPr>
              <w:t>2</w:t>
            </w:r>
          </w:p>
        </w:tc>
      </w:tr>
      <w:tr w:rsidR="00F458F0" w:rsidRPr="00F458F0" w:rsidTr="007D67A4">
        <w:tc>
          <w:tcPr>
            <w:tcW w:w="817" w:type="dxa"/>
            <w:vMerge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</w:p>
        </w:tc>
        <w:tc>
          <w:tcPr>
            <w:tcW w:w="4961" w:type="dxa"/>
          </w:tcPr>
          <w:p w:rsidR="00F458F0" w:rsidRPr="00F458F0" w:rsidRDefault="00F458F0" w:rsidP="00F458F0">
            <w:pPr>
              <w:kinsoku w:val="0"/>
              <w:overflowPunct w:val="0"/>
              <w:spacing w:line="244" w:lineRule="exact"/>
              <w:rPr>
                <w:spacing w:val="-2"/>
                <w:sz w:val="24"/>
                <w:szCs w:val="24"/>
              </w:rPr>
            </w:pPr>
            <w:r w:rsidRPr="00F458F0">
              <w:rPr>
                <w:spacing w:val="-2"/>
                <w:sz w:val="24"/>
                <w:szCs w:val="24"/>
              </w:rPr>
              <w:t>Выбыло</w:t>
            </w:r>
          </w:p>
        </w:tc>
        <w:tc>
          <w:tcPr>
            <w:tcW w:w="2835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  <w:r w:rsidRPr="00F458F0">
              <w:rPr>
                <w:sz w:val="24"/>
              </w:rPr>
              <w:t>4</w:t>
            </w:r>
          </w:p>
        </w:tc>
        <w:tc>
          <w:tcPr>
            <w:tcW w:w="2552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  <w:r w:rsidRPr="00F458F0"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  <w:r w:rsidRPr="00F458F0">
              <w:rPr>
                <w:sz w:val="24"/>
              </w:rPr>
              <w:t>2</w:t>
            </w:r>
          </w:p>
        </w:tc>
      </w:tr>
      <w:tr w:rsidR="00F458F0" w:rsidRPr="00F458F0" w:rsidTr="007D67A4">
        <w:tc>
          <w:tcPr>
            <w:tcW w:w="817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</w:p>
        </w:tc>
        <w:tc>
          <w:tcPr>
            <w:tcW w:w="4961" w:type="dxa"/>
          </w:tcPr>
          <w:p w:rsidR="00F458F0" w:rsidRPr="00F458F0" w:rsidRDefault="00F458F0" w:rsidP="00F458F0">
            <w:pPr>
              <w:kinsoku w:val="0"/>
              <w:overflowPunct w:val="0"/>
              <w:spacing w:line="244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</w:p>
        </w:tc>
        <w:tc>
          <w:tcPr>
            <w:tcW w:w="2552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</w:p>
        </w:tc>
      </w:tr>
      <w:tr w:rsidR="00F458F0" w:rsidRPr="00F458F0" w:rsidTr="007D67A4">
        <w:tc>
          <w:tcPr>
            <w:tcW w:w="817" w:type="dxa"/>
            <w:vMerge w:val="restart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  <w:r w:rsidRPr="00F458F0">
              <w:rPr>
                <w:sz w:val="24"/>
              </w:rPr>
              <w:t>6</w:t>
            </w:r>
          </w:p>
        </w:tc>
        <w:tc>
          <w:tcPr>
            <w:tcW w:w="4961" w:type="dxa"/>
          </w:tcPr>
          <w:p w:rsidR="00F458F0" w:rsidRPr="00F458F0" w:rsidRDefault="00F458F0" w:rsidP="00F458F0">
            <w:pPr>
              <w:kinsoku w:val="0"/>
              <w:overflowPunct w:val="0"/>
              <w:spacing w:before="4" w:line="249" w:lineRule="exact"/>
              <w:rPr>
                <w:color w:val="0F0F0F"/>
                <w:spacing w:val="-5"/>
                <w:sz w:val="23"/>
                <w:szCs w:val="23"/>
              </w:rPr>
            </w:pPr>
            <w:r w:rsidRPr="00F458F0">
              <w:rPr>
                <w:sz w:val="23"/>
                <w:szCs w:val="23"/>
              </w:rPr>
              <w:t>Обучаются</w:t>
            </w:r>
            <w:r w:rsidRPr="00F458F0">
              <w:rPr>
                <w:spacing w:val="16"/>
                <w:sz w:val="23"/>
                <w:szCs w:val="23"/>
              </w:rPr>
              <w:t xml:space="preserve"> </w:t>
            </w:r>
            <w:r w:rsidRPr="00F458F0">
              <w:rPr>
                <w:sz w:val="23"/>
                <w:szCs w:val="23"/>
              </w:rPr>
              <w:t>на</w:t>
            </w:r>
            <w:r w:rsidRPr="00F458F0">
              <w:rPr>
                <w:spacing w:val="60"/>
                <w:sz w:val="23"/>
                <w:szCs w:val="23"/>
              </w:rPr>
              <w:t xml:space="preserve"> </w:t>
            </w:r>
            <w:r w:rsidRPr="00F458F0">
              <w:rPr>
                <w:color w:val="0F0F0F"/>
                <w:spacing w:val="-5"/>
                <w:sz w:val="23"/>
                <w:szCs w:val="23"/>
              </w:rPr>
              <w:t>«5»</w:t>
            </w:r>
          </w:p>
        </w:tc>
        <w:tc>
          <w:tcPr>
            <w:tcW w:w="2835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  <w:r w:rsidRPr="00F458F0">
              <w:rPr>
                <w:sz w:val="24"/>
              </w:rPr>
              <w:t>0</w:t>
            </w:r>
          </w:p>
        </w:tc>
        <w:tc>
          <w:tcPr>
            <w:tcW w:w="2552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  <w:r w:rsidRPr="00F458F0">
              <w:rPr>
                <w:sz w:val="24"/>
              </w:rPr>
              <w:t>0</w:t>
            </w:r>
          </w:p>
        </w:tc>
        <w:tc>
          <w:tcPr>
            <w:tcW w:w="2977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  <w:r w:rsidRPr="00F458F0">
              <w:rPr>
                <w:sz w:val="24"/>
              </w:rPr>
              <w:t>0</w:t>
            </w:r>
          </w:p>
        </w:tc>
      </w:tr>
      <w:tr w:rsidR="00F458F0" w:rsidRPr="00F458F0" w:rsidTr="007D67A4">
        <w:tc>
          <w:tcPr>
            <w:tcW w:w="817" w:type="dxa"/>
            <w:vMerge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</w:p>
        </w:tc>
        <w:tc>
          <w:tcPr>
            <w:tcW w:w="4961" w:type="dxa"/>
          </w:tcPr>
          <w:p w:rsidR="00F458F0" w:rsidRPr="00F458F0" w:rsidRDefault="00F458F0" w:rsidP="00F458F0">
            <w:pPr>
              <w:kinsoku w:val="0"/>
              <w:overflowPunct w:val="0"/>
              <w:spacing w:line="239" w:lineRule="exact"/>
              <w:rPr>
                <w:spacing w:val="-5"/>
                <w:sz w:val="23"/>
                <w:szCs w:val="23"/>
              </w:rPr>
            </w:pPr>
            <w:r w:rsidRPr="00F458F0">
              <w:rPr>
                <w:sz w:val="23"/>
                <w:szCs w:val="23"/>
              </w:rPr>
              <w:t>Обучаются</w:t>
            </w:r>
            <w:r w:rsidRPr="00F458F0">
              <w:rPr>
                <w:spacing w:val="64"/>
                <w:sz w:val="23"/>
                <w:szCs w:val="23"/>
              </w:rPr>
              <w:t xml:space="preserve"> </w:t>
            </w:r>
            <w:r w:rsidRPr="00F458F0">
              <w:rPr>
                <w:sz w:val="23"/>
                <w:szCs w:val="23"/>
              </w:rPr>
              <w:t>на</w:t>
            </w:r>
            <w:r w:rsidRPr="00F458F0">
              <w:rPr>
                <w:spacing w:val="2"/>
                <w:sz w:val="23"/>
                <w:szCs w:val="23"/>
              </w:rPr>
              <w:t xml:space="preserve"> </w:t>
            </w:r>
            <w:r w:rsidRPr="00F458F0">
              <w:rPr>
                <w:sz w:val="23"/>
                <w:szCs w:val="23"/>
              </w:rPr>
              <w:t>«4-</w:t>
            </w:r>
            <w:r w:rsidRPr="00F458F0">
              <w:rPr>
                <w:spacing w:val="-5"/>
                <w:sz w:val="23"/>
                <w:szCs w:val="23"/>
              </w:rPr>
              <w:t>5»</w:t>
            </w:r>
          </w:p>
        </w:tc>
        <w:tc>
          <w:tcPr>
            <w:tcW w:w="2835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  <w:r w:rsidRPr="00F458F0">
              <w:rPr>
                <w:sz w:val="24"/>
              </w:rPr>
              <w:t>19 (28%)</w:t>
            </w:r>
          </w:p>
        </w:tc>
        <w:tc>
          <w:tcPr>
            <w:tcW w:w="2552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  <w:r w:rsidRPr="00F458F0">
              <w:rPr>
                <w:sz w:val="24"/>
              </w:rPr>
              <w:t>15 (25%)</w:t>
            </w:r>
          </w:p>
        </w:tc>
        <w:tc>
          <w:tcPr>
            <w:tcW w:w="2977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  <w:r w:rsidRPr="00F458F0">
              <w:rPr>
                <w:sz w:val="24"/>
              </w:rPr>
              <w:t>14 (23%)</w:t>
            </w:r>
          </w:p>
        </w:tc>
      </w:tr>
      <w:tr w:rsidR="00F458F0" w:rsidRPr="00F458F0" w:rsidTr="007D67A4">
        <w:tc>
          <w:tcPr>
            <w:tcW w:w="817" w:type="dxa"/>
            <w:vMerge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</w:p>
        </w:tc>
        <w:tc>
          <w:tcPr>
            <w:tcW w:w="4961" w:type="dxa"/>
          </w:tcPr>
          <w:p w:rsidR="00F458F0" w:rsidRPr="00F458F0" w:rsidRDefault="00F458F0" w:rsidP="00F458F0">
            <w:pPr>
              <w:kinsoku w:val="0"/>
              <w:overflowPunct w:val="0"/>
              <w:spacing w:line="239" w:lineRule="exact"/>
              <w:rPr>
                <w:sz w:val="23"/>
                <w:szCs w:val="23"/>
              </w:rPr>
            </w:pPr>
            <w:r w:rsidRPr="00F458F0">
              <w:rPr>
                <w:sz w:val="23"/>
                <w:szCs w:val="23"/>
              </w:rPr>
              <w:t>Имеют одну «3»</w:t>
            </w:r>
          </w:p>
        </w:tc>
        <w:tc>
          <w:tcPr>
            <w:tcW w:w="2835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  <w:r w:rsidRPr="00F458F0">
              <w:rPr>
                <w:sz w:val="24"/>
              </w:rPr>
              <w:t>3</w:t>
            </w:r>
          </w:p>
        </w:tc>
        <w:tc>
          <w:tcPr>
            <w:tcW w:w="2552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  <w:r w:rsidRPr="00F458F0"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  <w:r w:rsidRPr="00F458F0">
              <w:rPr>
                <w:sz w:val="24"/>
              </w:rPr>
              <w:t>1</w:t>
            </w:r>
          </w:p>
        </w:tc>
      </w:tr>
      <w:tr w:rsidR="00F458F0" w:rsidRPr="00F458F0" w:rsidTr="007D67A4">
        <w:tc>
          <w:tcPr>
            <w:tcW w:w="817" w:type="dxa"/>
            <w:vMerge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</w:p>
        </w:tc>
        <w:tc>
          <w:tcPr>
            <w:tcW w:w="4961" w:type="dxa"/>
          </w:tcPr>
          <w:p w:rsidR="00F458F0" w:rsidRPr="00F458F0" w:rsidRDefault="00F458F0" w:rsidP="00F458F0">
            <w:pPr>
              <w:kinsoku w:val="0"/>
              <w:overflowPunct w:val="0"/>
              <w:spacing w:line="239" w:lineRule="exact"/>
              <w:rPr>
                <w:color w:val="111111"/>
                <w:spacing w:val="-5"/>
                <w:sz w:val="23"/>
                <w:szCs w:val="23"/>
              </w:rPr>
            </w:pPr>
            <w:r w:rsidRPr="00F458F0">
              <w:rPr>
                <w:sz w:val="23"/>
                <w:szCs w:val="23"/>
              </w:rPr>
              <w:t>Обучаются</w:t>
            </w:r>
            <w:r w:rsidRPr="00F458F0">
              <w:rPr>
                <w:spacing w:val="74"/>
                <w:sz w:val="23"/>
                <w:szCs w:val="23"/>
              </w:rPr>
              <w:t xml:space="preserve"> </w:t>
            </w:r>
            <w:r w:rsidRPr="00F458F0">
              <w:rPr>
                <w:sz w:val="23"/>
                <w:szCs w:val="23"/>
              </w:rPr>
              <w:t>на</w:t>
            </w:r>
            <w:r w:rsidRPr="00F458F0">
              <w:rPr>
                <w:spacing w:val="64"/>
                <w:sz w:val="23"/>
                <w:szCs w:val="23"/>
              </w:rPr>
              <w:t xml:space="preserve"> </w:t>
            </w:r>
            <w:r w:rsidRPr="00F458F0">
              <w:rPr>
                <w:color w:val="111111"/>
                <w:spacing w:val="-5"/>
                <w:sz w:val="23"/>
                <w:szCs w:val="23"/>
              </w:rPr>
              <w:t>«2»</w:t>
            </w:r>
          </w:p>
        </w:tc>
        <w:tc>
          <w:tcPr>
            <w:tcW w:w="2835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  <w:r w:rsidRPr="00F458F0">
              <w:rPr>
                <w:sz w:val="24"/>
              </w:rPr>
              <w:t>0</w:t>
            </w:r>
          </w:p>
        </w:tc>
        <w:tc>
          <w:tcPr>
            <w:tcW w:w="2552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  <w:r w:rsidRPr="00F458F0">
              <w:rPr>
                <w:sz w:val="24"/>
              </w:rPr>
              <w:t>0</w:t>
            </w:r>
          </w:p>
        </w:tc>
        <w:tc>
          <w:tcPr>
            <w:tcW w:w="2977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  <w:r w:rsidRPr="00F458F0">
              <w:rPr>
                <w:sz w:val="24"/>
              </w:rPr>
              <w:t>0</w:t>
            </w:r>
          </w:p>
        </w:tc>
      </w:tr>
      <w:tr w:rsidR="00F458F0" w:rsidRPr="00F458F0" w:rsidTr="007D67A4">
        <w:tc>
          <w:tcPr>
            <w:tcW w:w="817" w:type="dxa"/>
            <w:vMerge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</w:p>
        </w:tc>
        <w:tc>
          <w:tcPr>
            <w:tcW w:w="4961" w:type="dxa"/>
          </w:tcPr>
          <w:p w:rsidR="00F458F0" w:rsidRPr="00F458F0" w:rsidRDefault="00F458F0" w:rsidP="00F458F0">
            <w:pPr>
              <w:kinsoku w:val="0"/>
              <w:overflowPunct w:val="0"/>
              <w:spacing w:line="234" w:lineRule="exact"/>
              <w:rPr>
                <w:spacing w:val="-2"/>
                <w:sz w:val="23"/>
                <w:szCs w:val="23"/>
              </w:rPr>
            </w:pPr>
            <w:r w:rsidRPr="00F458F0">
              <w:rPr>
                <w:sz w:val="23"/>
                <w:szCs w:val="23"/>
              </w:rPr>
              <w:t>Уровень</w:t>
            </w:r>
            <w:r w:rsidRPr="00F458F0">
              <w:rPr>
                <w:spacing w:val="64"/>
                <w:sz w:val="23"/>
                <w:szCs w:val="23"/>
              </w:rPr>
              <w:t xml:space="preserve"> </w:t>
            </w:r>
            <w:r w:rsidRPr="00F458F0">
              <w:rPr>
                <w:spacing w:val="-2"/>
                <w:sz w:val="23"/>
                <w:szCs w:val="23"/>
              </w:rPr>
              <w:t>обученности</w:t>
            </w:r>
          </w:p>
        </w:tc>
        <w:tc>
          <w:tcPr>
            <w:tcW w:w="2835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  <w:r w:rsidRPr="00F458F0">
              <w:rPr>
                <w:sz w:val="24"/>
              </w:rPr>
              <w:t>100%</w:t>
            </w:r>
          </w:p>
        </w:tc>
        <w:tc>
          <w:tcPr>
            <w:tcW w:w="2552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  <w:r w:rsidRPr="00F458F0">
              <w:rPr>
                <w:sz w:val="24"/>
              </w:rPr>
              <w:t>100%</w:t>
            </w:r>
          </w:p>
        </w:tc>
        <w:tc>
          <w:tcPr>
            <w:tcW w:w="2977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  <w:r w:rsidRPr="00F458F0">
              <w:rPr>
                <w:sz w:val="24"/>
              </w:rPr>
              <w:t>100%</w:t>
            </w:r>
          </w:p>
        </w:tc>
      </w:tr>
      <w:tr w:rsidR="00F458F0" w:rsidRPr="00F458F0" w:rsidTr="007D67A4">
        <w:tc>
          <w:tcPr>
            <w:tcW w:w="817" w:type="dxa"/>
            <w:vMerge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</w:p>
        </w:tc>
        <w:tc>
          <w:tcPr>
            <w:tcW w:w="4961" w:type="dxa"/>
          </w:tcPr>
          <w:p w:rsidR="00F458F0" w:rsidRPr="00F458F0" w:rsidRDefault="00F458F0" w:rsidP="00F458F0">
            <w:pPr>
              <w:kinsoku w:val="0"/>
              <w:overflowPunct w:val="0"/>
              <w:spacing w:line="248" w:lineRule="exact"/>
              <w:rPr>
                <w:spacing w:val="-2"/>
                <w:sz w:val="23"/>
                <w:szCs w:val="23"/>
              </w:rPr>
            </w:pPr>
            <w:r w:rsidRPr="00F458F0">
              <w:rPr>
                <w:sz w:val="23"/>
                <w:szCs w:val="23"/>
              </w:rPr>
              <w:t>Качество</w:t>
            </w:r>
            <w:r w:rsidRPr="00F458F0">
              <w:rPr>
                <w:spacing w:val="60"/>
                <w:sz w:val="23"/>
                <w:szCs w:val="23"/>
              </w:rPr>
              <w:t xml:space="preserve"> </w:t>
            </w:r>
            <w:r w:rsidRPr="00F458F0">
              <w:rPr>
                <w:spacing w:val="-2"/>
                <w:sz w:val="23"/>
                <w:szCs w:val="23"/>
              </w:rPr>
              <w:t>обученности</w:t>
            </w:r>
          </w:p>
        </w:tc>
        <w:tc>
          <w:tcPr>
            <w:tcW w:w="2835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  <w:r w:rsidRPr="00F458F0">
              <w:rPr>
                <w:sz w:val="24"/>
              </w:rPr>
              <w:t>28%</w:t>
            </w:r>
          </w:p>
        </w:tc>
        <w:tc>
          <w:tcPr>
            <w:tcW w:w="2552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  <w:r w:rsidRPr="00F458F0">
              <w:rPr>
                <w:sz w:val="24"/>
              </w:rPr>
              <w:t>25%</w:t>
            </w:r>
          </w:p>
        </w:tc>
        <w:tc>
          <w:tcPr>
            <w:tcW w:w="2977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  <w:r w:rsidRPr="00F458F0">
              <w:rPr>
                <w:sz w:val="24"/>
              </w:rPr>
              <w:t>23%</w:t>
            </w:r>
          </w:p>
        </w:tc>
      </w:tr>
    </w:tbl>
    <w:p w:rsidR="00F458F0" w:rsidRPr="00F458F0" w:rsidRDefault="00F458F0" w:rsidP="00F458F0">
      <w:pPr>
        <w:widowControl/>
        <w:autoSpaceDE/>
        <w:autoSpaceDN/>
        <w:adjustRightInd/>
        <w:rPr>
          <w:rFonts w:eastAsia="Times New Roman"/>
          <w:sz w:val="24"/>
          <w:lang w:eastAsia="en-US"/>
        </w:rPr>
      </w:pPr>
    </w:p>
    <w:p w:rsidR="00F458F0" w:rsidRPr="00F458F0" w:rsidRDefault="00F458F0" w:rsidP="00F458F0">
      <w:pPr>
        <w:widowControl/>
        <w:autoSpaceDE/>
        <w:autoSpaceDN/>
        <w:adjustRightInd/>
        <w:rPr>
          <w:rFonts w:eastAsia="Times New Roman"/>
          <w:color w:val="000000"/>
          <w:lang w:eastAsia="en-US"/>
        </w:rPr>
      </w:pPr>
      <w:r w:rsidRPr="00F458F0">
        <w:rPr>
          <w:rFonts w:eastAsia="Times New Roman"/>
          <w:lang w:eastAsia="en-US"/>
        </w:rPr>
        <w:t xml:space="preserve">Приведённая статистика показывает, </w:t>
      </w:r>
      <w:r w:rsidRPr="00F458F0">
        <w:rPr>
          <w:rFonts w:eastAsia="Times New Roman"/>
          <w:color w:val="0F0F0F"/>
          <w:lang w:eastAsia="en-US"/>
        </w:rPr>
        <w:t xml:space="preserve">что </w:t>
      </w:r>
      <w:r w:rsidRPr="00F458F0">
        <w:rPr>
          <w:rFonts w:eastAsia="Times New Roman"/>
          <w:color w:val="000000"/>
          <w:lang w:eastAsia="en-US"/>
        </w:rPr>
        <w:t xml:space="preserve">динамика освоения основных образовательных программ сохраняется. </w:t>
      </w:r>
    </w:p>
    <w:p w:rsidR="00F458F0" w:rsidRPr="00F458F0" w:rsidRDefault="00F458F0" w:rsidP="00F458F0">
      <w:pPr>
        <w:widowControl/>
        <w:autoSpaceDE/>
        <w:autoSpaceDN/>
        <w:adjustRightInd/>
        <w:rPr>
          <w:rFonts w:eastAsia="Times New Roman"/>
          <w:color w:val="000000"/>
          <w:lang w:eastAsia="en-US"/>
        </w:rPr>
      </w:pPr>
      <w:r w:rsidRPr="00F458F0">
        <w:rPr>
          <w:rFonts w:eastAsia="Times New Roman"/>
          <w:lang w:eastAsia="en-US"/>
        </w:rPr>
        <w:t>Профильного</w:t>
      </w:r>
      <w:r w:rsidRPr="00F458F0">
        <w:rPr>
          <w:rFonts w:eastAsia="Times New Roman"/>
          <w:spacing w:val="40"/>
          <w:lang w:eastAsia="en-US"/>
        </w:rPr>
        <w:t xml:space="preserve"> </w:t>
      </w:r>
      <w:r w:rsidRPr="00F458F0">
        <w:rPr>
          <w:rFonts w:eastAsia="Times New Roman"/>
          <w:color w:val="0C0C0C"/>
          <w:lang w:eastAsia="en-US"/>
        </w:rPr>
        <w:t xml:space="preserve">и </w:t>
      </w:r>
      <w:r w:rsidRPr="00F458F0">
        <w:rPr>
          <w:rFonts w:eastAsia="Times New Roman"/>
          <w:color w:val="000000"/>
          <w:lang w:eastAsia="en-US"/>
        </w:rPr>
        <w:t xml:space="preserve">углубленного обучения в школе нет. </w:t>
      </w:r>
    </w:p>
    <w:p w:rsidR="00F458F0" w:rsidRPr="00F458F0" w:rsidRDefault="00F458F0" w:rsidP="00F458F0">
      <w:pPr>
        <w:widowControl/>
        <w:autoSpaceDE/>
        <w:autoSpaceDN/>
        <w:adjustRightInd/>
        <w:rPr>
          <w:rFonts w:eastAsia="Times New Roman"/>
          <w:color w:val="000000"/>
          <w:lang w:eastAsia="en-US"/>
        </w:rPr>
      </w:pPr>
      <w:r w:rsidRPr="00F458F0">
        <w:rPr>
          <w:rFonts w:eastAsia="Times New Roman"/>
          <w:color w:val="000000"/>
          <w:lang w:eastAsia="en-US"/>
        </w:rPr>
        <w:t>Обучающихся</w:t>
      </w:r>
      <w:r w:rsidRPr="00F458F0">
        <w:rPr>
          <w:rFonts w:eastAsia="Times New Roman"/>
          <w:color w:val="000000"/>
          <w:spacing w:val="22"/>
          <w:lang w:eastAsia="en-US"/>
        </w:rPr>
        <w:t xml:space="preserve"> </w:t>
      </w:r>
      <w:r w:rsidRPr="00F458F0">
        <w:rPr>
          <w:rFonts w:eastAsia="Times New Roman"/>
          <w:color w:val="000000"/>
          <w:lang w:eastAsia="en-US"/>
        </w:rPr>
        <w:t>с</w:t>
      </w:r>
      <w:r w:rsidRPr="00F458F0">
        <w:rPr>
          <w:rFonts w:eastAsia="Times New Roman"/>
          <w:color w:val="000000"/>
          <w:spacing w:val="-5"/>
          <w:lang w:eastAsia="en-US"/>
        </w:rPr>
        <w:t xml:space="preserve"> </w:t>
      </w:r>
      <w:r w:rsidRPr="00F458F0">
        <w:rPr>
          <w:rFonts w:eastAsia="Times New Roman"/>
          <w:color w:val="000000"/>
          <w:lang w:eastAsia="en-US"/>
        </w:rPr>
        <w:t>OB3</w:t>
      </w:r>
      <w:r w:rsidRPr="00F458F0">
        <w:rPr>
          <w:rFonts w:eastAsia="Times New Roman"/>
          <w:color w:val="000000"/>
          <w:spacing w:val="-9"/>
          <w:lang w:eastAsia="en-US"/>
        </w:rPr>
        <w:t xml:space="preserve"> </w:t>
      </w:r>
      <w:r w:rsidRPr="00F458F0">
        <w:rPr>
          <w:rFonts w:eastAsia="Times New Roman"/>
          <w:color w:val="0C0C0C"/>
          <w:lang w:eastAsia="en-US"/>
        </w:rPr>
        <w:t xml:space="preserve">- </w:t>
      </w:r>
      <w:r w:rsidRPr="00F458F0">
        <w:rPr>
          <w:rFonts w:eastAsia="Times New Roman"/>
          <w:color w:val="000000"/>
          <w:lang w:eastAsia="en-US"/>
        </w:rPr>
        <w:t xml:space="preserve"> 8 человек ( два ученика обучаются на дому)</w:t>
      </w:r>
    </w:p>
    <w:p w:rsidR="00F458F0" w:rsidRPr="00F458F0" w:rsidRDefault="00F458F0" w:rsidP="00F458F0">
      <w:pPr>
        <w:widowControl/>
        <w:autoSpaceDE/>
        <w:autoSpaceDN/>
        <w:adjustRightInd/>
        <w:rPr>
          <w:rFonts w:eastAsia="Times New Roman"/>
          <w:color w:val="000000"/>
          <w:lang w:eastAsia="en-US"/>
        </w:rPr>
      </w:pPr>
      <w:r w:rsidRPr="00F458F0">
        <w:rPr>
          <w:rFonts w:eastAsia="Times New Roman"/>
          <w:color w:val="000000"/>
          <w:lang w:eastAsia="en-US"/>
        </w:rPr>
        <w:t>Дети  -</w:t>
      </w:r>
      <w:r w:rsidRPr="00F458F0">
        <w:rPr>
          <w:rFonts w:eastAsia="Times New Roman"/>
          <w:color w:val="000000"/>
          <w:spacing w:val="-3"/>
          <w:lang w:eastAsia="en-US"/>
        </w:rPr>
        <w:t xml:space="preserve"> </w:t>
      </w:r>
      <w:r w:rsidRPr="00F458F0">
        <w:rPr>
          <w:rFonts w:eastAsia="Times New Roman"/>
          <w:color w:val="000000"/>
          <w:lang w:eastAsia="en-US"/>
        </w:rPr>
        <w:t xml:space="preserve">инвалиды </w:t>
      </w:r>
      <w:r w:rsidRPr="00F458F0">
        <w:rPr>
          <w:rFonts w:eastAsia="Times New Roman"/>
          <w:color w:val="0C0C0C"/>
          <w:lang w:eastAsia="en-US"/>
        </w:rPr>
        <w:t>-</w:t>
      </w:r>
      <w:r w:rsidRPr="00F458F0">
        <w:rPr>
          <w:rFonts w:eastAsia="Times New Roman"/>
          <w:color w:val="0C0C0C"/>
          <w:spacing w:val="-6"/>
          <w:lang w:eastAsia="en-US"/>
        </w:rPr>
        <w:t xml:space="preserve"> </w:t>
      </w:r>
      <w:r w:rsidRPr="00F458F0">
        <w:rPr>
          <w:rFonts w:eastAsia="Times New Roman"/>
          <w:color w:val="000000"/>
          <w:lang w:eastAsia="en-US"/>
        </w:rPr>
        <w:t>3</w:t>
      </w:r>
      <w:r w:rsidRPr="00F458F0">
        <w:rPr>
          <w:rFonts w:eastAsia="Times New Roman"/>
          <w:color w:val="000000"/>
          <w:spacing w:val="-4"/>
          <w:lang w:eastAsia="en-US"/>
        </w:rPr>
        <w:t xml:space="preserve"> </w:t>
      </w:r>
      <w:r w:rsidRPr="00F458F0">
        <w:rPr>
          <w:rFonts w:eastAsia="Times New Roman"/>
          <w:color w:val="000000"/>
          <w:lang w:eastAsia="en-US"/>
        </w:rPr>
        <w:t>человек.</w:t>
      </w:r>
    </w:p>
    <w:p w:rsidR="00F458F0" w:rsidRPr="00F458F0" w:rsidRDefault="00F458F0" w:rsidP="00F458F0">
      <w:pPr>
        <w:widowControl/>
        <w:autoSpaceDE/>
        <w:autoSpaceDN/>
        <w:adjustRightInd/>
        <w:rPr>
          <w:rFonts w:eastAsia="Times New Roman"/>
          <w:color w:val="000000"/>
          <w:lang w:eastAsia="en-US"/>
        </w:rPr>
      </w:pPr>
    </w:p>
    <w:p w:rsidR="00F458F0" w:rsidRPr="00F458F0" w:rsidRDefault="00F458F0" w:rsidP="00F458F0">
      <w:pPr>
        <w:widowControl/>
        <w:autoSpaceDE/>
        <w:autoSpaceDN/>
        <w:adjustRightInd/>
        <w:rPr>
          <w:rFonts w:eastAsia="Times New Roman"/>
          <w:color w:val="0F0F0F"/>
          <w:lang w:eastAsia="en-US"/>
        </w:rPr>
      </w:pPr>
      <w:r w:rsidRPr="00F458F0">
        <w:rPr>
          <w:rFonts w:eastAsia="Times New Roman"/>
          <w:lang w:eastAsia="en-US"/>
        </w:rPr>
        <w:t xml:space="preserve">Приведённая статистика показывает, </w:t>
      </w:r>
      <w:r w:rsidRPr="00F458F0">
        <w:rPr>
          <w:rFonts w:eastAsia="Times New Roman"/>
          <w:color w:val="0F0F0F"/>
          <w:lang w:eastAsia="en-US"/>
        </w:rPr>
        <w:t xml:space="preserve">что </w:t>
      </w:r>
      <w:r w:rsidRPr="00F458F0">
        <w:rPr>
          <w:rFonts w:eastAsia="Times New Roman"/>
          <w:lang w:eastAsia="en-US"/>
        </w:rPr>
        <w:t>результаты освоения</w:t>
      </w:r>
      <w:r w:rsidRPr="00F458F0">
        <w:rPr>
          <w:rFonts w:eastAsia="Times New Roman"/>
          <w:spacing w:val="-2"/>
          <w:lang w:eastAsia="en-US"/>
        </w:rPr>
        <w:t xml:space="preserve"> </w:t>
      </w:r>
      <w:r w:rsidRPr="00F458F0">
        <w:rPr>
          <w:rFonts w:eastAsia="Times New Roman"/>
          <w:lang w:eastAsia="en-US"/>
        </w:rPr>
        <w:t>обучающимися  образовательных программ по показателю качество образования</w:t>
      </w:r>
      <w:r w:rsidRPr="00F458F0">
        <w:rPr>
          <w:rFonts w:eastAsia="Times New Roman"/>
          <w:color w:val="000000"/>
          <w:lang w:eastAsia="en-US"/>
        </w:rPr>
        <w:t xml:space="preserve"> учащихся, окончивших</w:t>
      </w:r>
      <w:r w:rsidRPr="00F458F0">
        <w:rPr>
          <w:rFonts w:eastAsia="Times New Roman"/>
          <w:color w:val="000000"/>
          <w:spacing w:val="21"/>
          <w:lang w:eastAsia="en-US"/>
        </w:rPr>
        <w:t xml:space="preserve"> </w:t>
      </w:r>
      <w:r w:rsidRPr="00F458F0">
        <w:rPr>
          <w:rFonts w:eastAsia="Times New Roman"/>
          <w:color w:val="000000"/>
          <w:lang w:eastAsia="en-US"/>
        </w:rPr>
        <w:t>на</w:t>
      </w:r>
      <w:r w:rsidRPr="00F458F0">
        <w:rPr>
          <w:rFonts w:eastAsia="Times New Roman"/>
          <w:color w:val="000000"/>
          <w:spacing w:val="-3"/>
          <w:lang w:eastAsia="en-US"/>
        </w:rPr>
        <w:t xml:space="preserve"> </w:t>
      </w:r>
      <w:r w:rsidRPr="00F458F0">
        <w:rPr>
          <w:rFonts w:eastAsia="Times New Roman"/>
          <w:color w:val="000000"/>
          <w:lang w:eastAsia="en-US"/>
        </w:rPr>
        <w:t xml:space="preserve">«4» </w:t>
      </w:r>
      <w:r w:rsidRPr="00F458F0">
        <w:rPr>
          <w:rFonts w:eastAsia="Times New Roman"/>
          <w:color w:val="0C0C0C"/>
          <w:lang w:eastAsia="en-US"/>
        </w:rPr>
        <w:t xml:space="preserve">и </w:t>
      </w:r>
      <w:r w:rsidRPr="00F458F0">
        <w:rPr>
          <w:rFonts w:eastAsia="Times New Roman"/>
          <w:color w:val="000000"/>
          <w:lang w:eastAsia="en-US"/>
        </w:rPr>
        <w:t>«5» уменьшается</w:t>
      </w:r>
      <w:r w:rsidRPr="00F458F0">
        <w:rPr>
          <w:rFonts w:eastAsia="Times New Roman"/>
          <w:color w:val="000000"/>
          <w:spacing w:val="21"/>
          <w:lang w:eastAsia="en-US"/>
        </w:rPr>
        <w:t xml:space="preserve"> </w:t>
      </w:r>
      <w:r w:rsidRPr="00F458F0">
        <w:rPr>
          <w:rFonts w:eastAsia="Times New Roman"/>
          <w:color w:val="000000"/>
          <w:lang w:eastAsia="en-US"/>
        </w:rPr>
        <w:t xml:space="preserve">на </w:t>
      </w:r>
      <w:r w:rsidRPr="00F458F0">
        <w:rPr>
          <w:rFonts w:eastAsia="Times New Roman"/>
          <w:color w:val="0F0F0F"/>
          <w:lang w:eastAsia="en-US"/>
        </w:rPr>
        <w:t xml:space="preserve"> 2-3</w:t>
      </w:r>
    </w:p>
    <w:p w:rsidR="00F458F0" w:rsidRPr="00F458F0" w:rsidRDefault="00F458F0" w:rsidP="00F458F0">
      <w:pPr>
        <w:widowControl/>
        <w:autoSpaceDE/>
        <w:autoSpaceDN/>
        <w:adjustRightInd/>
        <w:rPr>
          <w:rFonts w:eastAsia="Times New Roman"/>
          <w:color w:val="0C0C0C"/>
          <w:spacing w:val="-2"/>
          <w:lang w:eastAsia="en-US"/>
        </w:rPr>
      </w:pPr>
      <w:r w:rsidRPr="00F458F0">
        <w:rPr>
          <w:rFonts w:eastAsia="Times New Roman"/>
          <w:b/>
          <w:bCs/>
          <w:color w:val="0C0C0C"/>
          <w:lang w:eastAsia="en-US"/>
        </w:rPr>
        <w:t>Проблема:</w:t>
      </w:r>
      <w:r w:rsidRPr="00F458F0">
        <w:rPr>
          <w:rFonts w:eastAsia="Times New Roman"/>
          <w:b/>
          <w:bCs/>
          <w:color w:val="0C0C0C"/>
          <w:spacing w:val="9"/>
          <w:lang w:eastAsia="en-US"/>
        </w:rPr>
        <w:t xml:space="preserve"> </w:t>
      </w:r>
      <w:r w:rsidRPr="00F458F0">
        <w:rPr>
          <w:rFonts w:eastAsia="Times New Roman"/>
          <w:color w:val="0C0C0C"/>
          <w:lang w:eastAsia="en-US"/>
        </w:rPr>
        <w:t>Мы</w:t>
      </w:r>
      <w:r w:rsidRPr="00F458F0">
        <w:rPr>
          <w:rFonts w:eastAsia="Times New Roman"/>
          <w:color w:val="0C0C0C"/>
          <w:spacing w:val="-7"/>
          <w:lang w:eastAsia="en-US"/>
        </w:rPr>
        <w:t xml:space="preserve"> </w:t>
      </w:r>
      <w:r w:rsidRPr="00F458F0">
        <w:rPr>
          <w:rFonts w:eastAsia="Times New Roman"/>
          <w:color w:val="000000"/>
          <w:lang w:eastAsia="en-US"/>
        </w:rPr>
        <w:t>видим,</w:t>
      </w:r>
      <w:r w:rsidRPr="00F458F0">
        <w:rPr>
          <w:rFonts w:eastAsia="Times New Roman"/>
          <w:color w:val="000000"/>
          <w:spacing w:val="2"/>
          <w:lang w:eastAsia="en-US"/>
        </w:rPr>
        <w:t xml:space="preserve"> </w:t>
      </w:r>
      <w:r w:rsidRPr="00F458F0">
        <w:rPr>
          <w:rFonts w:eastAsia="Times New Roman"/>
          <w:color w:val="000000"/>
          <w:lang w:eastAsia="en-US"/>
        </w:rPr>
        <w:t>что</w:t>
      </w:r>
      <w:r w:rsidRPr="00F458F0">
        <w:rPr>
          <w:rFonts w:eastAsia="Times New Roman"/>
          <w:color w:val="000000"/>
          <w:spacing w:val="-6"/>
          <w:lang w:eastAsia="en-US"/>
        </w:rPr>
        <w:t xml:space="preserve"> </w:t>
      </w:r>
      <w:r w:rsidRPr="00F458F0">
        <w:rPr>
          <w:rFonts w:eastAsia="Times New Roman"/>
          <w:color w:val="000000"/>
          <w:lang w:eastAsia="en-US"/>
        </w:rPr>
        <w:t>происходит</w:t>
      </w:r>
      <w:r w:rsidRPr="00F458F0">
        <w:rPr>
          <w:rFonts w:eastAsia="Times New Roman"/>
          <w:color w:val="000000"/>
          <w:spacing w:val="11"/>
          <w:lang w:eastAsia="en-US"/>
        </w:rPr>
        <w:t xml:space="preserve"> </w:t>
      </w:r>
      <w:r w:rsidRPr="00F458F0">
        <w:rPr>
          <w:rFonts w:eastAsia="Times New Roman"/>
          <w:color w:val="000000"/>
          <w:lang w:eastAsia="en-US"/>
        </w:rPr>
        <w:t>снижения</w:t>
      </w:r>
      <w:r w:rsidRPr="00F458F0">
        <w:rPr>
          <w:rFonts w:eastAsia="Times New Roman"/>
          <w:color w:val="000000"/>
          <w:spacing w:val="7"/>
          <w:lang w:eastAsia="en-US"/>
        </w:rPr>
        <w:t xml:space="preserve"> </w:t>
      </w:r>
      <w:r w:rsidRPr="00F458F0">
        <w:rPr>
          <w:rFonts w:eastAsia="Times New Roman"/>
          <w:color w:val="000000"/>
          <w:lang w:eastAsia="en-US"/>
        </w:rPr>
        <w:t>качества образования</w:t>
      </w:r>
    </w:p>
    <w:p w:rsidR="00F458F0" w:rsidRPr="00F458F0" w:rsidRDefault="00F458F0" w:rsidP="00F458F0">
      <w:pPr>
        <w:widowControl/>
        <w:autoSpaceDE/>
        <w:autoSpaceDN/>
        <w:adjustRightInd/>
        <w:rPr>
          <w:rFonts w:eastAsia="Times New Roman"/>
          <w:b/>
          <w:bCs/>
          <w:lang w:eastAsia="en-US"/>
        </w:rPr>
      </w:pPr>
      <w:r w:rsidRPr="00F458F0">
        <w:rPr>
          <w:rFonts w:eastAsia="Times New Roman"/>
          <w:b/>
          <w:bCs/>
          <w:u w:val="single" w:color="030303"/>
          <w:lang w:eastAsia="en-US"/>
        </w:rPr>
        <w:t>Причины</w:t>
      </w:r>
      <w:r w:rsidRPr="00F458F0">
        <w:rPr>
          <w:rFonts w:eastAsia="Times New Roman"/>
          <w:b/>
          <w:bCs/>
          <w:spacing w:val="-3"/>
          <w:u w:val="single" w:color="030303"/>
          <w:lang w:eastAsia="en-US"/>
        </w:rPr>
        <w:t xml:space="preserve"> </w:t>
      </w:r>
      <w:r w:rsidRPr="00F458F0">
        <w:rPr>
          <w:rFonts w:eastAsia="Times New Roman"/>
          <w:b/>
          <w:bCs/>
          <w:spacing w:val="-2"/>
          <w:u w:val="single" w:color="030303"/>
          <w:lang w:eastAsia="en-US"/>
        </w:rPr>
        <w:t>снижения:</w:t>
      </w:r>
    </w:p>
    <w:p w:rsidR="00F458F0" w:rsidRPr="00F458F0" w:rsidRDefault="00F458F0" w:rsidP="00F458F0">
      <w:pPr>
        <w:widowControl/>
        <w:autoSpaceDE/>
        <w:autoSpaceDN/>
        <w:adjustRightInd/>
        <w:rPr>
          <w:rFonts w:eastAsia="Times New Roman"/>
          <w:lang w:eastAsia="en-US"/>
        </w:rPr>
      </w:pPr>
      <w:r w:rsidRPr="00F458F0">
        <w:rPr>
          <w:rFonts w:eastAsia="Times New Roman"/>
          <w:lang w:eastAsia="en-US"/>
        </w:rPr>
        <w:t>- Отсутствие системы работы с</w:t>
      </w:r>
      <w:r w:rsidRPr="00F458F0">
        <w:rPr>
          <w:rFonts w:eastAsia="Times New Roman"/>
          <w:spacing w:val="-15"/>
          <w:lang w:eastAsia="en-US"/>
        </w:rPr>
        <w:t xml:space="preserve"> </w:t>
      </w:r>
      <w:r w:rsidRPr="00F458F0">
        <w:rPr>
          <w:rFonts w:eastAsia="Times New Roman"/>
          <w:lang w:eastAsia="en-US"/>
        </w:rPr>
        <w:t>учащимися,  мотивированными</w:t>
      </w:r>
      <w:r w:rsidRPr="00F458F0">
        <w:rPr>
          <w:rFonts w:eastAsia="Times New Roman"/>
          <w:spacing w:val="-12"/>
          <w:lang w:eastAsia="en-US"/>
        </w:rPr>
        <w:t xml:space="preserve"> </w:t>
      </w:r>
      <w:r w:rsidRPr="00F458F0">
        <w:rPr>
          <w:rFonts w:eastAsia="Times New Roman"/>
          <w:lang w:eastAsia="en-US"/>
        </w:rPr>
        <w:t>на</w:t>
      </w:r>
      <w:r w:rsidRPr="00F458F0">
        <w:rPr>
          <w:rFonts w:eastAsia="Times New Roman"/>
          <w:spacing w:val="-10"/>
          <w:lang w:eastAsia="en-US"/>
        </w:rPr>
        <w:t xml:space="preserve"> </w:t>
      </w:r>
      <w:r w:rsidRPr="00F458F0">
        <w:rPr>
          <w:rFonts w:eastAsia="Times New Roman"/>
          <w:lang w:eastAsia="en-US"/>
        </w:rPr>
        <w:t>обучение</w:t>
      </w:r>
    </w:p>
    <w:p w:rsidR="00F458F0" w:rsidRPr="00F458F0" w:rsidRDefault="00F458F0" w:rsidP="00F458F0">
      <w:pPr>
        <w:widowControl/>
        <w:autoSpaceDE/>
        <w:autoSpaceDN/>
        <w:adjustRightInd/>
        <w:rPr>
          <w:rFonts w:eastAsia="Times New Roman"/>
          <w:lang w:eastAsia="en-US"/>
        </w:rPr>
      </w:pPr>
      <w:r w:rsidRPr="00F458F0">
        <w:rPr>
          <w:rFonts w:eastAsia="Times New Roman"/>
          <w:lang w:eastAsia="en-US"/>
        </w:rPr>
        <w:t>.-Слабая мотивация учащихся.</w:t>
      </w:r>
    </w:p>
    <w:p w:rsidR="00F458F0" w:rsidRPr="00F458F0" w:rsidRDefault="00F458F0" w:rsidP="00F458F0">
      <w:pPr>
        <w:widowControl/>
        <w:autoSpaceDE/>
        <w:autoSpaceDN/>
        <w:adjustRightInd/>
        <w:rPr>
          <w:rFonts w:eastAsia="Times New Roman"/>
          <w:b/>
          <w:color w:val="0C0C0C"/>
          <w:lang w:eastAsia="en-US"/>
        </w:rPr>
      </w:pPr>
    </w:p>
    <w:p w:rsidR="00F458F0" w:rsidRPr="00F458F0" w:rsidRDefault="00F458F0" w:rsidP="00F458F0">
      <w:pPr>
        <w:widowControl/>
        <w:autoSpaceDE/>
        <w:autoSpaceDN/>
        <w:adjustRightInd/>
        <w:rPr>
          <w:rFonts w:eastAsia="Times New Roman"/>
          <w:b/>
          <w:spacing w:val="-2"/>
          <w:lang w:eastAsia="en-US"/>
        </w:rPr>
      </w:pPr>
      <w:r w:rsidRPr="00F458F0">
        <w:rPr>
          <w:rFonts w:eastAsia="Times New Roman"/>
          <w:b/>
          <w:color w:val="0C0C0C"/>
          <w:lang w:eastAsia="en-US"/>
        </w:rPr>
        <w:t>Качество</w:t>
      </w:r>
      <w:r w:rsidRPr="00F458F0">
        <w:rPr>
          <w:rFonts w:eastAsia="Times New Roman"/>
          <w:b/>
          <w:color w:val="0C0C0C"/>
          <w:spacing w:val="-4"/>
          <w:lang w:eastAsia="en-US"/>
        </w:rPr>
        <w:t xml:space="preserve"> </w:t>
      </w:r>
      <w:r w:rsidRPr="00F458F0">
        <w:rPr>
          <w:rFonts w:eastAsia="Times New Roman"/>
          <w:b/>
          <w:lang w:eastAsia="en-US"/>
        </w:rPr>
        <w:t>подготовки</w:t>
      </w:r>
      <w:r w:rsidRPr="00F458F0">
        <w:rPr>
          <w:rFonts w:eastAsia="Times New Roman"/>
          <w:b/>
          <w:spacing w:val="4"/>
          <w:lang w:eastAsia="en-US"/>
        </w:rPr>
        <w:t xml:space="preserve"> </w:t>
      </w:r>
      <w:r w:rsidRPr="00F458F0">
        <w:rPr>
          <w:rFonts w:eastAsia="Times New Roman"/>
          <w:b/>
          <w:spacing w:val="-2"/>
          <w:lang w:eastAsia="en-US"/>
        </w:rPr>
        <w:t>выпускников</w:t>
      </w:r>
    </w:p>
    <w:p w:rsidR="00F458F0" w:rsidRPr="00F458F0" w:rsidRDefault="00F458F0" w:rsidP="00F458F0">
      <w:pPr>
        <w:widowControl/>
        <w:autoSpaceDE/>
        <w:autoSpaceDN/>
        <w:adjustRightInd/>
        <w:rPr>
          <w:rFonts w:eastAsia="Times New Roman"/>
          <w:lang w:eastAsia="en-US"/>
        </w:rPr>
      </w:pPr>
    </w:p>
    <w:p w:rsidR="00F458F0" w:rsidRPr="00F458F0" w:rsidRDefault="00F458F0" w:rsidP="00F458F0">
      <w:pPr>
        <w:widowControl/>
        <w:autoSpaceDE/>
        <w:autoSpaceDN/>
        <w:adjustRightInd/>
        <w:rPr>
          <w:rFonts w:eastAsia="Times New Roman"/>
          <w:lang w:eastAsia="en-US"/>
        </w:rPr>
      </w:pPr>
      <w:r w:rsidRPr="00F458F0">
        <w:rPr>
          <w:rFonts w:eastAsia="Times New Roman"/>
          <w:lang w:eastAsia="en-US"/>
        </w:rPr>
        <w:t xml:space="preserve">Качество подготовки выпускников основной и средней школы является </w:t>
      </w:r>
      <w:r w:rsidRPr="00F458F0">
        <w:rPr>
          <w:rFonts w:eastAsia="Times New Roman"/>
          <w:color w:val="0C0C0C"/>
          <w:lang w:eastAsia="en-US"/>
        </w:rPr>
        <w:t xml:space="preserve">одной </w:t>
      </w:r>
      <w:r w:rsidRPr="00F458F0">
        <w:rPr>
          <w:rFonts w:eastAsia="Times New Roman"/>
          <w:color w:val="111111"/>
          <w:lang w:eastAsia="en-US"/>
        </w:rPr>
        <w:t xml:space="preserve">из </w:t>
      </w:r>
      <w:r w:rsidRPr="00F458F0">
        <w:rPr>
          <w:rFonts w:eastAsia="Times New Roman"/>
          <w:lang w:eastAsia="en-US"/>
        </w:rPr>
        <w:t xml:space="preserve">основных </w:t>
      </w:r>
      <w:r w:rsidRPr="00F458F0">
        <w:rPr>
          <w:rFonts w:eastAsia="Times New Roman"/>
          <w:color w:val="0C0C0C"/>
          <w:lang w:eastAsia="en-US"/>
        </w:rPr>
        <w:t xml:space="preserve">целей </w:t>
      </w:r>
      <w:r w:rsidRPr="00F458F0">
        <w:rPr>
          <w:rFonts w:eastAsia="Times New Roman"/>
          <w:lang w:eastAsia="en-US"/>
        </w:rPr>
        <w:t xml:space="preserve">деятельности ОУ. Освоение общеобразовательных программ основного общего образования завершается обязательной итоговой аттестацией выпускников общеобразовательных учреждений независимо </w:t>
      </w:r>
      <w:r w:rsidRPr="00F458F0">
        <w:rPr>
          <w:rFonts w:eastAsia="Times New Roman"/>
          <w:color w:val="0C0C0C"/>
          <w:lang w:eastAsia="en-US"/>
        </w:rPr>
        <w:t xml:space="preserve">от </w:t>
      </w:r>
      <w:r w:rsidRPr="00F458F0">
        <w:rPr>
          <w:rFonts w:eastAsia="Times New Roman"/>
          <w:lang w:eastAsia="en-US"/>
        </w:rPr>
        <w:t>формы получения образования.</w:t>
      </w:r>
    </w:p>
    <w:p w:rsidR="00F458F0" w:rsidRPr="00F458F0" w:rsidRDefault="00F458F0" w:rsidP="00F458F0">
      <w:pPr>
        <w:widowControl/>
        <w:autoSpaceDE/>
        <w:autoSpaceDN/>
        <w:adjustRightInd/>
        <w:rPr>
          <w:rFonts w:eastAsia="Times New Roman"/>
          <w:lang w:eastAsia="en-US"/>
        </w:rPr>
      </w:pPr>
    </w:p>
    <w:p w:rsidR="00F458F0" w:rsidRDefault="00F458F0" w:rsidP="00F458F0">
      <w:pPr>
        <w:widowControl/>
        <w:autoSpaceDE/>
        <w:autoSpaceDN/>
        <w:adjustRightInd/>
        <w:rPr>
          <w:rFonts w:eastAsia="Times New Roman"/>
          <w:lang w:eastAsia="en-US"/>
        </w:rPr>
      </w:pPr>
      <w:r w:rsidRPr="00F458F0">
        <w:rPr>
          <w:rFonts w:eastAsia="Times New Roman"/>
          <w:lang w:eastAsia="en-US"/>
        </w:rPr>
        <w:t xml:space="preserve">Успеваемость выпускников 9,11  класса  на конец 2020-2021 уч.года </w:t>
      </w:r>
    </w:p>
    <w:p w:rsidR="007D67A4" w:rsidRDefault="007D67A4" w:rsidP="00F458F0">
      <w:pPr>
        <w:widowControl/>
        <w:autoSpaceDE/>
        <w:autoSpaceDN/>
        <w:adjustRightInd/>
        <w:rPr>
          <w:rFonts w:eastAsia="Times New Roman"/>
          <w:lang w:eastAsia="en-US"/>
        </w:rPr>
      </w:pPr>
    </w:p>
    <w:p w:rsidR="007D67A4" w:rsidRPr="00F458F0" w:rsidRDefault="007D67A4" w:rsidP="00F458F0">
      <w:pPr>
        <w:widowControl/>
        <w:autoSpaceDE/>
        <w:autoSpaceDN/>
        <w:adjustRightInd/>
        <w:rPr>
          <w:rFonts w:eastAsia="Times New Roman"/>
          <w:lang w:eastAsia="en-US"/>
        </w:rPr>
      </w:pPr>
    </w:p>
    <w:p w:rsidR="00F458F0" w:rsidRPr="00F458F0" w:rsidRDefault="00F458F0" w:rsidP="00F458F0">
      <w:pPr>
        <w:widowControl/>
        <w:autoSpaceDE/>
        <w:autoSpaceDN/>
        <w:adjustRightInd/>
        <w:rPr>
          <w:rFonts w:eastAsia="Times New Roman"/>
          <w:lang w:eastAsia="en-US"/>
        </w:rPr>
      </w:pPr>
    </w:p>
    <w:tbl>
      <w:tblPr>
        <w:tblStyle w:val="3"/>
        <w:tblW w:w="0" w:type="auto"/>
        <w:tblLook w:val="04A0"/>
      </w:tblPr>
      <w:tblGrid>
        <w:gridCol w:w="1242"/>
        <w:gridCol w:w="2977"/>
        <w:gridCol w:w="2126"/>
        <w:gridCol w:w="1985"/>
        <w:gridCol w:w="1984"/>
        <w:gridCol w:w="1985"/>
        <w:gridCol w:w="2268"/>
      </w:tblGrid>
      <w:tr w:rsidR="00F458F0" w:rsidRPr="00F458F0" w:rsidTr="007D67A4">
        <w:tc>
          <w:tcPr>
            <w:tcW w:w="1242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lastRenderedPageBreak/>
              <w:t>класс</w:t>
            </w:r>
          </w:p>
        </w:tc>
        <w:tc>
          <w:tcPr>
            <w:tcW w:w="2977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Всего учеников</w:t>
            </w:r>
          </w:p>
        </w:tc>
        <w:tc>
          <w:tcPr>
            <w:tcW w:w="2126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В т.ч. ОВЗ</w:t>
            </w:r>
          </w:p>
        </w:tc>
        <w:tc>
          <w:tcPr>
            <w:tcW w:w="1985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Из них на «5»</w:t>
            </w:r>
          </w:p>
        </w:tc>
        <w:tc>
          <w:tcPr>
            <w:tcW w:w="1984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Из них на «4»</w:t>
            </w:r>
          </w:p>
        </w:tc>
        <w:tc>
          <w:tcPr>
            <w:tcW w:w="1985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Из них на «3»</w:t>
            </w:r>
          </w:p>
        </w:tc>
        <w:tc>
          <w:tcPr>
            <w:tcW w:w="2268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 xml:space="preserve">Неаттестованы </w:t>
            </w:r>
          </w:p>
        </w:tc>
      </w:tr>
      <w:tr w:rsidR="00F458F0" w:rsidRPr="00F458F0" w:rsidTr="007D67A4">
        <w:tc>
          <w:tcPr>
            <w:tcW w:w="1242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9</w:t>
            </w:r>
          </w:p>
        </w:tc>
        <w:tc>
          <w:tcPr>
            <w:tcW w:w="2977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10</w:t>
            </w:r>
          </w:p>
        </w:tc>
        <w:tc>
          <w:tcPr>
            <w:tcW w:w="2126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2</w:t>
            </w:r>
          </w:p>
        </w:tc>
        <w:tc>
          <w:tcPr>
            <w:tcW w:w="1985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0</w:t>
            </w:r>
          </w:p>
        </w:tc>
        <w:tc>
          <w:tcPr>
            <w:tcW w:w="1984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1</w:t>
            </w:r>
          </w:p>
        </w:tc>
        <w:tc>
          <w:tcPr>
            <w:tcW w:w="1985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9</w:t>
            </w:r>
          </w:p>
        </w:tc>
        <w:tc>
          <w:tcPr>
            <w:tcW w:w="2268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0</w:t>
            </w:r>
          </w:p>
        </w:tc>
      </w:tr>
      <w:tr w:rsidR="00F458F0" w:rsidRPr="00F458F0" w:rsidTr="007D67A4">
        <w:tc>
          <w:tcPr>
            <w:tcW w:w="1242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11</w:t>
            </w:r>
          </w:p>
        </w:tc>
        <w:tc>
          <w:tcPr>
            <w:tcW w:w="2977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1</w:t>
            </w:r>
          </w:p>
        </w:tc>
        <w:tc>
          <w:tcPr>
            <w:tcW w:w="2126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0</w:t>
            </w:r>
          </w:p>
        </w:tc>
        <w:tc>
          <w:tcPr>
            <w:tcW w:w="1985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0</w:t>
            </w:r>
          </w:p>
        </w:tc>
        <w:tc>
          <w:tcPr>
            <w:tcW w:w="1984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0</w:t>
            </w:r>
          </w:p>
        </w:tc>
        <w:tc>
          <w:tcPr>
            <w:tcW w:w="1985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1</w:t>
            </w:r>
          </w:p>
        </w:tc>
        <w:tc>
          <w:tcPr>
            <w:tcW w:w="2268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0</w:t>
            </w:r>
          </w:p>
        </w:tc>
      </w:tr>
    </w:tbl>
    <w:p w:rsidR="00F458F0" w:rsidRPr="00F458F0" w:rsidRDefault="00F458F0" w:rsidP="00F458F0">
      <w:pPr>
        <w:widowControl/>
        <w:autoSpaceDE/>
        <w:autoSpaceDN/>
        <w:adjustRightInd/>
        <w:rPr>
          <w:rFonts w:eastAsia="Times New Roman"/>
          <w:lang w:eastAsia="en-US"/>
        </w:rPr>
      </w:pPr>
    </w:p>
    <w:p w:rsidR="00F458F0" w:rsidRPr="00F458F0" w:rsidRDefault="00F458F0" w:rsidP="00F458F0">
      <w:pPr>
        <w:widowControl/>
        <w:autoSpaceDE/>
        <w:autoSpaceDN/>
        <w:adjustRightInd/>
        <w:rPr>
          <w:rFonts w:eastAsia="Times New Roman"/>
          <w:lang w:eastAsia="en-US"/>
        </w:rPr>
      </w:pPr>
    </w:p>
    <w:p w:rsidR="00F458F0" w:rsidRPr="00F458F0" w:rsidRDefault="00F458F0" w:rsidP="00F458F0">
      <w:pPr>
        <w:widowControl/>
        <w:autoSpaceDE/>
        <w:autoSpaceDN/>
        <w:adjustRightInd/>
        <w:rPr>
          <w:rFonts w:eastAsia="Times New Roman"/>
          <w:color w:val="0C0C0C"/>
          <w:spacing w:val="-4"/>
          <w:lang w:eastAsia="en-US"/>
        </w:rPr>
      </w:pPr>
      <w:r w:rsidRPr="00F458F0">
        <w:rPr>
          <w:rFonts w:eastAsia="Times New Roman"/>
          <w:color w:val="0E0E0E"/>
          <w:lang w:eastAsia="en-US"/>
        </w:rPr>
        <w:t>Результаты</w:t>
      </w:r>
      <w:r w:rsidRPr="00F458F0">
        <w:rPr>
          <w:rFonts w:eastAsia="Times New Roman"/>
          <w:color w:val="0E0E0E"/>
          <w:spacing w:val="11"/>
          <w:lang w:eastAsia="en-US"/>
        </w:rPr>
        <w:t xml:space="preserve"> </w:t>
      </w:r>
      <w:r w:rsidRPr="00F458F0">
        <w:rPr>
          <w:rFonts w:eastAsia="Times New Roman"/>
          <w:lang w:eastAsia="en-US"/>
        </w:rPr>
        <w:t>сдачи</w:t>
      </w:r>
      <w:r w:rsidRPr="00F458F0">
        <w:rPr>
          <w:rFonts w:eastAsia="Times New Roman"/>
          <w:spacing w:val="5"/>
          <w:lang w:eastAsia="en-US"/>
        </w:rPr>
        <w:t xml:space="preserve"> </w:t>
      </w:r>
      <w:r w:rsidRPr="00F458F0">
        <w:rPr>
          <w:rFonts w:eastAsia="Times New Roman"/>
          <w:lang w:eastAsia="en-US"/>
        </w:rPr>
        <w:t>ОГЭ</w:t>
      </w:r>
      <w:r w:rsidRPr="00F458F0">
        <w:rPr>
          <w:rFonts w:eastAsia="Times New Roman"/>
          <w:spacing w:val="-6"/>
          <w:lang w:eastAsia="en-US"/>
        </w:rPr>
        <w:t xml:space="preserve"> </w:t>
      </w:r>
      <w:r w:rsidRPr="00F458F0">
        <w:rPr>
          <w:rFonts w:eastAsia="Times New Roman"/>
          <w:lang w:eastAsia="en-US"/>
        </w:rPr>
        <w:t>2021</w:t>
      </w:r>
      <w:r w:rsidRPr="00F458F0">
        <w:rPr>
          <w:rFonts w:eastAsia="Times New Roman"/>
          <w:spacing w:val="-6"/>
          <w:lang w:eastAsia="en-US"/>
        </w:rPr>
        <w:t xml:space="preserve"> </w:t>
      </w:r>
      <w:r w:rsidRPr="00F458F0">
        <w:rPr>
          <w:rFonts w:eastAsia="Times New Roman"/>
          <w:color w:val="0C0C0C"/>
          <w:spacing w:val="-4"/>
          <w:lang w:eastAsia="en-US"/>
        </w:rPr>
        <w:t>года</w:t>
      </w:r>
    </w:p>
    <w:p w:rsidR="00F458F0" w:rsidRPr="00F458F0" w:rsidRDefault="00F458F0" w:rsidP="00F458F0">
      <w:pPr>
        <w:widowControl/>
        <w:autoSpaceDE/>
        <w:autoSpaceDN/>
        <w:adjustRightInd/>
        <w:rPr>
          <w:rFonts w:eastAsia="Times New Roman"/>
          <w:color w:val="0C0C0C"/>
          <w:spacing w:val="-4"/>
          <w:lang w:eastAsia="en-US"/>
        </w:rPr>
      </w:pPr>
    </w:p>
    <w:p w:rsidR="00F458F0" w:rsidRPr="00F458F0" w:rsidRDefault="00F458F0" w:rsidP="00F458F0">
      <w:pPr>
        <w:widowControl/>
        <w:autoSpaceDE/>
        <w:autoSpaceDN/>
        <w:adjustRightInd/>
        <w:rPr>
          <w:rFonts w:eastAsia="Times New Roman"/>
          <w:color w:val="0C0C0C"/>
          <w:spacing w:val="-4"/>
          <w:lang w:eastAsia="en-US"/>
        </w:rPr>
      </w:pPr>
      <w:r w:rsidRPr="00F458F0">
        <w:rPr>
          <w:rFonts w:eastAsia="Times New Roman"/>
          <w:color w:val="0C0C0C"/>
          <w:spacing w:val="-4"/>
          <w:lang w:eastAsia="en-US"/>
        </w:rPr>
        <w:t>Статистика результатов по предметам ГИА 9 кл</w:t>
      </w:r>
    </w:p>
    <w:p w:rsidR="00F458F0" w:rsidRPr="00F458F0" w:rsidRDefault="00F458F0" w:rsidP="00F458F0">
      <w:pPr>
        <w:widowControl/>
        <w:autoSpaceDE/>
        <w:autoSpaceDN/>
        <w:adjustRightInd/>
        <w:rPr>
          <w:rFonts w:eastAsia="Times New Roman"/>
          <w:color w:val="0C0C0C"/>
          <w:spacing w:val="-4"/>
          <w:lang w:eastAsia="en-US"/>
        </w:rPr>
      </w:pPr>
    </w:p>
    <w:tbl>
      <w:tblPr>
        <w:tblStyle w:val="3"/>
        <w:tblW w:w="0" w:type="auto"/>
        <w:tblLook w:val="04A0"/>
      </w:tblPr>
      <w:tblGrid>
        <w:gridCol w:w="1968"/>
        <w:gridCol w:w="1903"/>
        <w:gridCol w:w="1898"/>
        <w:gridCol w:w="1903"/>
        <w:gridCol w:w="1899"/>
      </w:tblGrid>
      <w:tr w:rsidR="00F458F0" w:rsidRPr="00F458F0" w:rsidTr="00F458F0">
        <w:tc>
          <w:tcPr>
            <w:tcW w:w="1968" w:type="dxa"/>
            <w:vMerge w:val="restart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rPr>
                <w:color w:val="0C0C0C"/>
                <w:spacing w:val="-4"/>
              </w:rPr>
            </w:pPr>
            <w:r w:rsidRPr="00F458F0">
              <w:rPr>
                <w:color w:val="0C0C0C"/>
                <w:spacing w:val="-4"/>
              </w:rPr>
              <w:t>Наименование предмета</w:t>
            </w:r>
          </w:p>
        </w:tc>
        <w:tc>
          <w:tcPr>
            <w:tcW w:w="3801" w:type="dxa"/>
            <w:gridSpan w:val="2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rPr>
                <w:color w:val="0C0C0C"/>
                <w:spacing w:val="-4"/>
              </w:rPr>
            </w:pPr>
            <w:r w:rsidRPr="00F458F0">
              <w:rPr>
                <w:color w:val="0C0C0C"/>
                <w:spacing w:val="-4"/>
              </w:rPr>
              <w:t>2018-2019</w:t>
            </w:r>
          </w:p>
        </w:tc>
        <w:tc>
          <w:tcPr>
            <w:tcW w:w="3802" w:type="dxa"/>
            <w:gridSpan w:val="2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rPr>
                <w:color w:val="0C0C0C"/>
                <w:spacing w:val="-4"/>
              </w:rPr>
            </w:pPr>
            <w:r w:rsidRPr="00F458F0">
              <w:rPr>
                <w:color w:val="0C0C0C"/>
                <w:spacing w:val="-4"/>
              </w:rPr>
              <w:t>2020-2021</w:t>
            </w:r>
          </w:p>
        </w:tc>
      </w:tr>
      <w:tr w:rsidR="00F458F0" w:rsidRPr="00F458F0" w:rsidTr="00F458F0">
        <w:tc>
          <w:tcPr>
            <w:tcW w:w="1968" w:type="dxa"/>
            <w:vMerge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rPr>
                <w:color w:val="0C0C0C"/>
                <w:spacing w:val="-4"/>
              </w:rPr>
            </w:pPr>
          </w:p>
        </w:tc>
        <w:tc>
          <w:tcPr>
            <w:tcW w:w="1903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rPr>
                <w:color w:val="0C0C0C"/>
                <w:spacing w:val="-4"/>
              </w:rPr>
            </w:pPr>
            <w:r w:rsidRPr="00F458F0">
              <w:rPr>
                <w:color w:val="0C0C0C"/>
                <w:spacing w:val="-4"/>
              </w:rPr>
              <w:t>Количество сдававших</w:t>
            </w:r>
          </w:p>
        </w:tc>
        <w:tc>
          <w:tcPr>
            <w:tcW w:w="1898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rPr>
                <w:color w:val="0C0C0C"/>
                <w:spacing w:val="-4"/>
              </w:rPr>
            </w:pPr>
            <w:r w:rsidRPr="00F458F0">
              <w:rPr>
                <w:color w:val="0C0C0C"/>
                <w:spacing w:val="-4"/>
              </w:rPr>
              <w:t>Средний балл</w:t>
            </w:r>
          </w:p>
        </w:tc>
        <w:tc>
          <w:tcPr>
            <w:tcW w:w="1903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rPr>
                <w:color w:val="0C0C0C"/>
                <w:spacing w:val="-4"/>
              </w:rPr>
            </w:pPr>
            <w:r w:rsidRPr="00F458F0">
              <w:rPr>
                <w:color w:val="0C0C0C"/>
                <w:spacing w:val="-4"/>
              </w:rPr>
              <w:t>Количество сдававших</w:t>
            </w:r>
          </w:p>
        </w:tc>
        <w:tc>
          <w:tcPr>
            <w:tcW w:w="1899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rPr>
                <w:color w:val="0C0C0C"/>
                <w:spacing w:val="-4"/>
              </w:rPr>
            </w:pPr>
            <w:r w:rsidRPr="00F458F0">
              <w:rPr>
                <w:color w:val="0C0C0C"/>
                <w:spacing w:val="-4"/>
              </w:rPr>
              <w:t>Средний балл</w:t>
            </w:r>
          </w:p>
        </w:tc>
      </w:tr>
      <w:tr w:rsidR="00F458F0" w:rsidRPr="00F458F0" w:rsidTr="00F458F0">
        <w:tc>
          <w:tcPr>
            <w:tcW w:w="1968" w:type="dxa"/>
          </w:tcPr>
          <w:p w:rsidR="00F458F0" w:rsidRPr="00F458F0" w:rsidRDefault="00F458F0" w:rsidP="00F458F0">
            <w:pPr>
              <w:kinsoku w:val="0"/>
              <w:overflowPunct w:val="0"/>
              <w:spacing w:line="241" w:lineRule="exact"/>
              <w:rPr>
                <w:spacing w:val="-4"/>
                <w:sz w:val="23"/>
                <w:szCs w:val="23"/>
              </w:rPr>
            </w:pPr>
            <w:r w:rsidRPr="00F458F0">
              <w:rPr>
                <w:spacing w:val="-2"/>
                <w:sz w:val="23"/>
                <w:szCs w:val="23"/>
              </w:rPr>
              <w:t>Русский</w:t>
            </w:r>
            <w:r w:rsidRPr="00F458F0">
              <w:rPr>
                <w:spacing w:val="3"/>
                <w:sz w:val="23"/>
                <w:szCs w:val="23"/>
              </w:rPr>
              <w:t xml:space="preserve"> </w:t>
            </w:r>
            <w:r w:rsidRPr="00F458F0">
              <w:rPr>
                <w:spacing w:val="-4"/>
                <w:sz w:val="23"/>
                <w:szCs w:val="23"/>
              </w:rPr>
              <w:t>язык</w:t>
            </w:r>
          </w:p>
        </w:tc>
        <w:tc>
          <w:tcPr>
            <w:tcW w:w="1903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center"/>
              <w:rPr>
                <w:color w:val="0C0C0C"/>
                <w:spacing w:val="-4"/>
              </w:rPr>
            </w:pPr>
            <w:r w:rsidRPr="00F458F0">
              <w:rPr>
                <w:color w:val="0C0C0C"/>
                <w:spacing w:val="-4"/>
              </w:rPr>
              <w:t>2 *</w:t>
            </w:r>
          </w:p>
        </w:tc>
        <w:tc>
          <w:tcPr>
            <w:tcW w:w="1898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center"/>
              <w:rPr>
                <w:color w:val="0C0C0C"/>
                <w:spacing w:val="-4"/>
              </w:rPr>
            </w:pPr>
            <w:r w:rsidRPr="00F458F0">
              <w:rPr>
                <w:color w:val="0C0C0C"/>
                <w:spacing w:val="-4"/>
              </w:rPr>
              <w:t>14</w:t>
            </w:r>
          </w:p>
        </w:tc>
        <w:tc>
          <w:tcPr>
            <w:tcW w:w="1903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center"/>
              <w:rPr>
                <w:color w:val="0C0C0C"/>
                <w:spacing w:val="-4"/>
              </w:rPr>
            </w:pPr>
            <w:r w:rsidRPr="00F458F0">
              <w:rPr>
                <w:color w:val="0C0C0C"/>
                <w:spacing w:val="-4"/>
              </w:rPr>
              <w:t>8 + 2 ОГЭ</w:t>
            </w:r>
          </w:p>
        </w:tc>
        <w:tc>
          <w:tcPr>
            <w:tcW w:w="1899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center"/>
              <w:rPr>
                <w:color w:val="0C0C0C"/>
                <w:spacing w:val="-4"/>
              </w:rPr>
            </w:pPr>
            <w:r w:rsidRPr="00F458F0">
              <w:rPr>
                <w:color w:val="0C0C0C"/>
                <w:spacing w:val="-4"/>
              </w:rPr>
              <w:t>21</w:t>
            </w:r>
          </w:p>
        </w:tc>
      </w:tr>
      <w:tr w:rsidR="00F458F0" w:rsidRPr="00F458F0" w:rsidTr="00F458F0">
        <w:tc>
          <w:tcPr>
            <w:tcW w:w="1968" w:type="dxa"/>
          </w:tcPr>
          <w:p w:rsidR="00F458F0" w:rsidRPr="00F458F0" w:rsidRDefault="00F458F0" w:rsidP="00F458F0">
            <w:pPr>
              <w:kinsoku w:val="0"/>
              <w:overflowPunct w:val="0"/>
              <w:spacing w:line="232" w:lineRule="exact"/>
              <w:rPr>
                <w:spacing w:val="-2"/>
                <w:sz w:val="23"/>
                <w:szCs w:val="23"/>
              </w:rPr>
            </w:pPr>
            <w:r w:rsidRPr="00F458F0">
              <w:rPr>
                <w:spacing w:val="-2"/>
                <w:sz w:val="23"/>
                <w:szCs w:val="23"/>
              </w:rPr>
              <w:t xml:space="preserve">Математика </w:t>
            </w:r>
          </w:p>
        </w:tc>
        <w:tc>
          <w:tcPr>
            <w:tcW w:w="1903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center"/>
              <w:rPr>
                <w:color w:val="0C0C0C"/>
                <w:spacing w:val="-4"/>
              </w:rPr>
            </w:pPr>
            <w:r w:rsidRPr="00F458F0">
              <w:rPr>
                <w:color w:val="0C0C0C"/>
                <w:spacing w:val="-4"/>
              </w:rPr>
              <w:t>1</w:t>
            </w:r>
          </w:p>
        </w:tc>
        <w:tc>
          <w:tcPr>
            <w:tcW w:w="1898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center"/>
              <w:rPr>
                <w:color w:val="0C0C0C"/>
                <w:spacing w:val="-4"/>
              </w:rPr>
            </w:pPr>
            <w:r w:rsidRPr="00F458F0">
              <w:rPr>
                <w:color w:val="0C0C0C"/>
                <w:spacing w:val="-4"/>
              </w:rPr>
              <w:t>19</w:t>
            </w:r>
          </w:p>
        </w:tc>
        <w:tc>
          <w:tcPr>
            <w:tcW w:w="1903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center"/>
              <w:rPr>
                <w:color w:val="0C0C0C"/>
                <w:spacing w:val="-4"/>
              </w:rPr>
            </w:pPr>
            <w:r w:rsidRPr="00F458F0">
              <w:rPr>
                <w:color w:val="0C0C0C"/>
                <w:spacing w:val="-4"/>
              </w:rPr>
              <w:t>10</w:t>
            </w:r>
          </w:p>
        </w:tc>
        <w:tc>
          <w:tcPr>
            <w:tcW w:w="1899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center"/>
              <w:rPr>
                <w:color w:val="0C0C0C"/>
                <w:spacing w:val="-4"/>
              </w:rPr>
            </w:pPr>
            <w:r w:rsidRPr="00F458F0">
              <w:rPr>
                <w:color w:val="0C0C0C"/>
                <w:spacing w:val="-4"/>
              </w:rPr>
              <w:t>8,8</w:t>
            </w:r>
          </w:p>
        </w:tc>
      </w:tr>
      <w:tr w:rsidR="00F458F0" w:rsidRPr="00F458F0" w:rsidTr="00F458F0">
        <w:tc>
          <w:tcPr>
            <w:tcW w:w="1968" w:type="dxa"/>
          </w:tcPr>
          <w:p w:rsidR="00F458F0" w:rsidRPr="00F458F0" w:rsidRDefault="00F458F0" w:rsidP="00F458F0">
            <w:pPr>
              <w:kinsoku w:val="0"/>
              <w:overflowPunct w:val="0"/>
              <w:spacing w:line="237" w:lineRule="exact"/>
              <w:rPr>
                <w:spacing w:val="-2"/>
                <w:sz w:val="23"/>
                <w:szCs w:val="23"/>
              </w:rPr>
            </w:pPr>
            <w:r w:rsidRPr="00F458F0">
              <w:rPr>
                <w:spacing w:val="-2"/>
                <w:sz w:val="23"/>
                <w:szCs w:val="23"/>
              </w:rPr>
              <w:t xml:space="preserve">Биология </w:t>
            </w:r>
          </w:p>
        </w:tc>
        <w:tc>
          <w:tcPr>
            <w:tcW w:w="1903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center"/>
              <w:rPr>
                <w:color w:val="0C0C0C"/>
                <w:spacing w:val="-4"/>
              </w:rPr>
            </w:pPr>
            <w:r w:rsidRPr="00F458F0">
              <w:rPr>
                <w:color w:val="0C0C0C"/>
                <w:spacing w:val="-4"/>
              </w:rPr>
              <w:t>1</w:t>
            </w:r>
          </w:p>
        </w:tc>
        <w:tc>
          <w:tcPr>
            <w:tcW w:w="1898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center"/>
              <w:rPr>
                <w:color w:val="0C0C0C"/>
                <w:spacing w:val="-4"/>
              </w:rPr>
            </w:pPr>
            <w:r w:rsidRPr="00F458F0">
              <w:rPr>
                <w:color w:val="0C0C0C"/>
                <w:spacing w:val="-4"/>
              </w:rPr>
              <w:t>25</w:t>
            </w:r>
          </w:p>
        </w:tc>
        <w:tc>
          <w:tcPr>
            <w:tcW w:w="1903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center"/>
              <w:rPr>
                <w:color w:val="0C0C0C"/>
                <w:spacing w:val="-4"/>
              </w:rPr>
            </w:pPr>
            <w:r w:rsidRPr="00F458F0">
              <w:rPr>
                <w:color w:val="0C0C0C"/>
                <w:spacing w:val="-4"/>
              </w:rPr>
              <w:t>-**</w:t>
            </w:r>
          </w:p>
        </w:tc>
        <w:tc>
          <w:tcPr>
            <w:tcW w:w="1899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center"/>
              <w:rPr>
                <w:color w:val="0C0C0C"/>
                <w:spacing w:val="-4"/>
              </w:rPr>
            </w:pPr>
            <w:r w:rsidRPr="00F458F0">
              <w:rPr>
                <w:color w:val="0C0C0C"/>
                <w:spacing w:val="-4"/>
              </w:rPr>
              <w:t>-</w:t>
            </w:r>
          </w:p>
        </w:tc>
      </w:tr>
      <w:tr w:rsidR="00F458F0" w:rsidRPr="00F458F0" w:rsidTr="00F458F0">
        <w:tc>
          <w:tcPr>
            <w:tcW w:w="1968" w:type="dxa"/>
          </w:tcPr>
          <w:p w:rsidR="00F458F0" w:rsidRPr="00F458F0" w:rsidRDefault="00F458F0" w:rsidP="00F458F0">
            <w:pPr>
              <w:kinsoku w:val="0"/>
              <w:overflowPunct w:val="0"/>
              <w:spacing w:line="241" w:lineRule="exact"/>
              <w:rPr>
                <w:spacing w:val="-2"/>
                <w:sz w:val="23"/>
                <w:szCs w:val="23"/>
              </w:rPr>
            </w:pPr>
            <w:r w:rsidRPr="00F458F0">
              <w:rPr>
                <w:spacing w:val="-2"/>
                <w:sz w:val="23"/>
                <w:szCs w:val="23"/>
              </w:rPr>
              <w:t>Обществознание</w:t>
            </w:r>
          </w:p>
        </w:tc>
        <w:tc>
          <w:tcPr>
            <w:tcW w:w="1903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center"/>
              <w:rPr>
                <w:color w:val="0C0C0C"/>
                <w:spacing w:val="-4"/>
              </w:rPr>
            </w:pPr>
            <w:r w:rsidRPr="00F458F0">
              <w:rPr>
                <w:color w:val="0C0C0C"/>
                <w:spacing w:val="-4"/>
              </w:rPr>
              <w:t>1</w:t>
            </w:r>
          </w:p>
        </w:tc>
        <w:tc>
          <w:tcPr>
            <w:tcW w:w="1898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center"/>
              <w:rPr>
                <w:color w:val="0C0C0C"/>
                <w:spacing w:val="-4"/>
              </w:rPr>
            </w:pPr>
            <w:r w:rsidRPr="00F458F0">
              <w:rPr>
                <w:color w:val="0C0C0C"/>
                <w:spacing w:val="-4"/>
              </w:rPr>
              <w:t>17</w:t>
            </w:r>
          </w:p>
        </w:tc>
        <w:tc>
          <w:tcPr>
            <w:tcW w:w="1903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center"/>
              <w:rPr>
                <w:color w:val="0C0C0C"/>
                <w:spacing w:val="-4"/>
              </w:rPr>
            </w:pPr>
            <w:r w:rsidRPr="00F458F0">
              <w:rPr>
                <w:color w:val="0C0C0C"/>
                <w:spacing w:val="-4"/>
              </w:rPr>
              <w:t>-</w:t>
            </w:r>
          </w:p>
        </w:tc>
        <w:tc>
          <w:tcPr>
            <w:tcW w:w="1899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center"/>
              <w:rPr>
                <w:color w:val="0C0C0C"/>
                <w:spacing w:val="-4"/>
              </w:rPr>
            </w:pPr>
            <w:r w:rsidRPr="00F458F0">
              <w:rPr>
                <w:color w:val="0C0C0C"/>
                <w:spacing w:val="-4"/>
              </w:rPr>
              <w:t>-</w:t>
            </w:r>
          </w:p>
        </w:tc>
      </w:tr>
    </w:tbl>
    <w:p w:rsidR="00F458F0" w:rsidRPr="00F458F0" w:rsidRDefault="00F458F0" w:rsidP="00F458F0">
      <w:pPr>
        <w:widowControl/>
        <w:autoSpaceDE/>
        <w:autoSpaceDN/>
        <w:adjustRightInd/>
        <w:rPr>
          <w:rFonts w:eastAsia="Times New Roman"/>
          <w:color w:val="0C0C0C"/>
          <w:spacing w:val="-4"/>
          <w:lang w:eastAsia="en-US"/>
        </w:rPr>
      </w:pPr>
      <w:r w:rsidRPr="00F458F0">
        <w:rPr>
          <w:rFonts w:eastAsia="Times New Roman"/>
          <w:color w:val="0C0C0C"/>
          <w:spacing w:val="-4"/>
          <w:lang w:eastAsia="en-US"/>
        </w:rPr>
        <w:t>*Русский язык в 2019 г пересдавал ученик прошлых лет, не получивший аттестат</w:t>
      </w:r>
    </w:p>
    <w:p w:rsidR="00F458F0" w:rsidRPr="00F458F0" w:rsidRDefault="00F458F0" w:rsidP="00F458F0">
      <w:pPr>
        <w:widowControl/>
        <w:autoSpaceDE/>
        <w:autoSpaceDN/>
        <w:adjustRightInd/>
        <w:rPr>
          <w:rFonts w:eastAsia="Times New Roman"/>
          <w:color w:val="0C0C0C"/>
          <w:spacing w:val="-4"/>
          <w:lang w:eastAsia="en-US"/>
        </w:rPr>
      </w:pPr>
      <w:r w:rsidRPr="00F458F0">
        <w:rPr>
          <w:rFonts w:eastAsia="Times New Roman"/>
          <w:color w:val="0C0C0C"/>
          <w:spacing w:val="-4"/>
          <w:lang w:eastAsia="en-US"/>
        </w:rPr>
        <w:t>** В 2020-2021 учебном году выпускники не сдавали экзамены по выбору.</w:t>
      </w:r>
    </w:p>
    <w:p w:rsidR="00F458F0" w:rsidRPr="00F458F0" w:rsidRDefault="00F458F0" w:rsidP="00F458F0">
      <w:pPr>
        <w:widowControl/>
        <w:autoSpaceDE/>
        <w:autoSpaceDN/>
        <w:adjustRightInd/>
        <w:rPr>
          <w:rFonts w:eastAsia="Times New Roman"/>
          <w:lang w:eastAsia="en-US"/>
        </w:rPr>
      </w:pPr>
      <w:r w:rsidRPr="00F458F0">
        <w:rPr>
          <w:rFonts w:eastAsia="Times New Roman"/>
          <w:lang w:eastAsia="en-US"/>
        </w:rPr>
        <w:t>В 2019-2020 учебном году итоговая аттестация не проводилась</w:t>
      </w:r>
    </w:p>
    <w:p w:rsidR="00F458F0" w:rsidRPr="00F458F0" w:rsidRDefault="00F458F0" w:rsidP="00F458F0">
      <w:pPr>
        <w:widowControl/>
        <w:autoSpaceDE/>
        <w:autoSpaceDN/>
        <w:adjustRightInd/>
        <w:rPr>
          <w:rFonts w:eastAsia="Times New Roman"/>
          <w:color w:val="0C0C0C"/>
          <w:spacing w:val="-4"/>
          <w:lang w:eastAsia="en-US"/>
        </w:rPr>
      </w:pPr>
    </w:p>
    <w:p w:rsidR="00F458F0" w:rsidRPr="00F458F0" w:rsidRDefault="00F458F0" w:rsidP="00F458F0">
      <w:pPr>
        <w:widowControl/>
        <w:autoSpaceDE/>
        <w:autoSpaceDN/>
        <w:adjustRightInd/>
        <w:rPr>
          <w:rFonts w:eastAsia="Times New Roman"/>
          <w:color w:val="0C0C0C"/>
          <w:spacing w:val="-4"/>
          <w:lang w:eastAsia="en-US"/>
        </w:rPr>
      </w:pPr>
      <w:r w:rsidRPr="00F458F0">
        <w:rPr>
          <w:rFonts w:eastAsia="Times New Roman"/>
          <w:color w:val="0C0C0C"/>
          <w:spacing w:val="-4"/>
          <w:lang w:eastAsia="en-US"/>
        </w:rPr>
        <w:t>Статистика результатов по предметам ЕГЭ 11 кл</w:t>
      </w:r>
    </w:p>
    <w:p w:rsidR="00F458F0" w:rsidRPr="00F458F0" w:rsidRDefault="00F458F0" w:rsidP="00F458F0">
      <w:pPr>
        <w:widowControl/>
        <w:autoSpaceDE/>
        <w:autoSpaceDN/>
        <w:adjustRightInd/>
        <w:rPr>
          <w:rFonts w:eastAsia="Times New Roman"/>
          <w:color w:val="0C0C0C"/>
          <w:spacing w:val="-4"/>
          <w:lang w:eastAsia="en-US"/>
        </w:rPr>
      </w:pPr>
    </w:p>
    <w:tbl>
      <w:tblPr>
        <w:tblStyle w:val="3"/>
        <w:tblW w:w="0" w:type="auto"/>
        <w:tblLook w:val="04A0"/>
      </w:tblPr>
      <w:tblGrid>
        <w:gridCol w:w="1968"/>
        <w:gridCol w:w="1903"/>
        <w:gridCol w:w="1898"/>
        <w:gridCol w:w="1903"/>
        <w:gridCol w:w="1899"/>
      </w:tblGrid>
      <w:tr w:rsidR="00F458F0" w:rsidRPr="00F458F0" w:rsidTr="00F458F0">
        <w:tc>
          <w:tcPr>
            <w:tcW w:w="1968" w:type="dxa"/>
            <w:vMerge w:val="restart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rPr>
                <w:color w:val="0C0C0C"/>
                <w:spacing w:val="-4"/>
              </w:rPr>
            </w:pPr>
            <w:r w:rsidRPr="00F458F0">
              <w:rPr>
                <w:color w:val="0C0C0C"/>
                <w:spacing w:val="-4"/>
              </w:rPr>
              <w:t>Наименование предмета</w:t>
            </w:r>
          </w:p>
        </w:tc>
        <w:tc>
          <w:tcPr>
            <w:tcW w:w="3801" w:type="dxa"/>
            <w:gridSpan w:val="2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rPr>
                <w:color w:val="0C0C0C"/>
                <w:spacing w:val="-4"/>
              </w:rPr>
            </w:pPr>
            <w:r w:rsidRPr="00F458F0">
              <w:rPr>
                <w:color w:val="0C0C0C"/>
                <w:spacing w:val="-4"/>
              </w:rPr>
              <w:t>2018-2019</w:t>
            </w:r>
          </w:p>
        </w:tc>
        <w:tc>
          <w:tcPr>
            <w:tcW w:w="3802" w:type="dxa"/>
            <w:gridSpan w:val="2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rPr>
                <w:color w:val="0C0C0C"/>
                <w:spacing w:val="-4"/>
              </w:rPr>
            </w:pPr>
            <w:r w:rsidRPr="00F458F0">
              <w:rPr>
                <w:color w:val="0C0C0C"/>
                <w:spacing w:val="-4"/>
              </w:rPr>
              <w:t>2020-2021</w:t>
            </w:r>
          </w:p>
        </w:tc>
      </w:tr>
      <w:tr w:rsidR="00F458F0" w:rsidRPr="00F458F0" w:rsidTr="00F458F0">
        <w:tc>
          <w:tcPr>
            <w:tcW w:w="1968" w:type="dxa"/>
            <w:vMerge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rPr>
                <w:color w:val="0C0C0C"/>
                <w:spacing w:val="-4"/>
              </w:rPr>
            </w:pPr>
          </w:p>
        </w:tc>
        <w:tc>
          <w:tcPr>
            <w:tcW w:w="1903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rPr>
                <w:color w:val="0C0C0C"/>
                <w:spacing w:val="-4"/>
              </w:rPr>
            </w:pPr>
            <w:r w:rsidRPr="00F458F0">
              <w:rPr>
                <w:color w:val="0C0C0C"/>
                <w:spacing w:val="-4"/>
              </w:rPr>
              <w:t>Количество сдававших</w:t>
            </w:r>
          </w:p>
        </w:tc>
        <w:tc>
          <w:tcPr>
            <w:tcW w:w="1898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rPr>
                <w:color w:val="0C0C0C"/>
                <w:spacing w:val="-4"/>
              </w:rPr>
            </w:pPr>
            <w:r w:rsidRPr="00F458F0">
              <w:rPr>
                <w:color w:val="0C0C0C"/>
                <w:spacing w:val="-4"/>
              </w:rPr>
              <w:t>Средний балл</w:t>
            </w:r>
          </w:p>
        </w:tc>
        <w:tc>
          <w:tcPr>
            <w:tcW w:w="1903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rPr>
                <w:color w:val="0C0C0C"/>
                <w:spacing w:val="-4"/>
              </w:rPr>
            </w:pPr>
            <w:r w:rsidRPr="00F458F0">
              <w:rPr>
                <w:color w:val="0C0C0C"/>
                <w:spacing w:val="-4"/>
              </w:rPr>
              <w:t>Количество сдававших</w:t>
            </w:r>
          </w:p>
        </w:tc>
        <w:tc>
          <w:tcPr>
            <w:tcW w:w="1899" w:type="dxa"/>
          </w:tcPr>
          <w:p w:rsidR="00F458F0" w:rsidRDefault="00F458F0" w:rsidP="00F458F0">
            <w:pPr>
              <w:widowControl/>
              <w:autoSpaceDE/>
              <w:autoSpaceDN/>
              <w:adjustRightInd/>
              <w:rPr>
                <w:color w:val="0C0C0C"/>
                <w:spacing w:val="-4"/>
              </w:rPr>
            </w:pPr>
            <w:r w:rsidRPr="00F458F0">
              <w:rPr>
                <w:color w:val="0C0C0C"/>
                <w:spacing w:val="-4"/>
              </w:rPr>
              <w:t>Средний балл</w:t>
            </w:r>
          </w:p>
          <w:p w:rsidR="007D67A4" w:rsidRPr="00F458F0" w:rsidRDefault="007D67A4" w:rsidP="00F458F0">
            <w:pPr>
              <w:widowControl/>
              <w:autoSpaceDE/>
              <w:autoSpaceDN/>
              <w:adjustRightInd/>
              <w:rPr>
                <w:color w:val="0C0C0C"/>
                <w:spacing w:val="-4"/>
              </w:rPr>
            </w:pPr>
            <w:r>
              <w:rPr>
                <w:color w:val="0C0C0C"/>
                <w:spacing w:val="-4"/>
              </w:rPr>
              <w:t>(оценка)</w:t>
            </w:r>
          </w:p>
        </w:tc>
      </w:tr>
      <w:tr w:rsidR="00F458F0" w:rsidRPr="00F458F0" w:rsidTr="00F458F0">
        <w:tc>
          <w:tcPr>
            <w:tcW w:w="1968" w:type="dxa"/>
          </w:tcPr>
          <w:p w:rsidR="00F458F0" w:rsidRPr="00F458F0" w:rsidRDefault="00F458F0" w:rsidP="00F458F0">
            <w:pPr>
              <w:kinsoku w:val="0"/>
              <w:overflowPunct w:val="0"/>
              <w:spacing w:line="241" w:lineRule="exact"/>
              <w:rPr>
                <w:spacing w:val="-4"/>
                <w:sz w:val="23"/>
                <w:szCs w:val="23"/>
              </w:rPr>
            </w:pPr>
            <w:r w:rsidRPr="00F458F0">
              <w:rPr>
                <w:spacing w:val="-2"/>
                <w:sz w:val="23"/>
                <w:szCs w:val="23"/>
              </w:rPr>
              <w:t>Русский</w:t>
            </w:r>
            <w:r w:rsidRPr="00F458F0">
              <w:rPr>
                <w:spacing w:val="3"/>
                <w:sz w:val="23"/>
                <w:szCs w:val="23"/>
              </w:rPr>
              <w:t xml:space="preserve"> </w:t>
            </w:r>
            <w:r w:rsidRPr="00F458F0">
              <w:rPr>
                <w:spacing w:val="-4"/>
                <w:sz w:val="23"/>
                <w:szCs w:val="23"/>
              </w:rPr>
              <w:t>язык</w:t>
            </w:r>
          </w:p>
        </w:tc>
        <w:tc>
          <w:tcPr>
            <w:tcW w:w="1903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center"/>
              <w:rPr>
                <w:color w:val="0C0C0C"/>
                <w:spacing w:val="-4"/>
              </w:rPr>
            </w:pPr>
            <w:r w:rsidRPr="00F458F0">
              <w:rPr>
                <w:color w:val="0C0C0C"/>
                <w:spacing w:val="-4"/>
              </w:rPr>
              <w:t>3</w:t>
            </w:r>
          </w:p>
        </w:tc>
        <w:tc>
          <w:tcPr>
            <w:tcW w:w="1898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center"/>
              <w:rPr>
                <w:color w:val="0C0C0C"/>
                <w:spacing w:val="-4"/>
              </w:rPr>
            </w:pPr>
            <w:r w:rsidRPr="00F458F0">
              <w:rPr>
                <w:color w:val="0C0C0C"/>
                <w:spacing w:val="-4"/>
              </w:rPr>
              <w:t>56</w:t>
            </w:r>
          </w:p>
        </w:tc>
        <w:tc>
          <w:tcPr>
            <w:tcW w:w="1903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center"/>
              <w:rPr>
                <w:color w:val="0C0C0C"/>
                <w:spacing w:val="-4"/>
              </w:rPr>
            </w:pPr>
            <w:r w:rsidRPr="00F458F0">
              <w:rPr>
                <w:color w:val="0C0C0C"/>
                <w:spacing w:val="-4"/>
              </w:rPr>
              <w:t>1</w:t>
            </w:r>
          </w:p>
        </w:tc>
        <w:tc>
          <w:tcPr>
            <w:tcW w:w="1899" w:type="dxa"/>
          </w:tcPr>
          <w:p w:rsidR="00F458F0" w:rsidRPr="00F458F0" w:rsidRDefault="007D67A4" w:rsidP="00F458F0">
            <w:pPr>
              <w:widowControl/>
              <w:autoSpaceDE/>
              <w:autoSpaceDN/>
              <w:adjustRightInd/>
              <w:jc w:val="center"/>
              <w:rPr>
                <w:color w:val="0C0C0C"/>
                <w:spacing w:val="-4"/>
              </w:rPr>
            </w:pPr>
            <w:r>
              <w:rPr>
                <w:color w:val="0C0C0C"/>
                <w:spacing w:val="-4"/>
              </w:rPr>
              <w:t>3</w:t>
            </w:r>
          </w:p>
        </w:tc>
      </w:tr>
      <w:tr w:rsidR="00F458F0" w:rsidRPr="00F458F0" w:rsidTr="00F458F0">
        <w:tc>
          <w:tcPr>
            <w:tcW w:w="1968" w:type="dxa"/>
          </w:tcPr>
          <w:p w:rsidR="00F458F0" w:rsidRPr="00F458F0" w:rsidRDefault="00F458F0" w:rsidP="00F458F0">
            <w:pPr>
              <w:kinsoku w:val="0"/>
              <w:overflowPunct w:val="0"/>
              <w:spacing w:line="232" w:lineRule="exact"/>
              <w:rPr>
                <w:spacing w:val="-2"/>
                <w:sz w:val="23"/>
                <w:szCs w:val="23"/>
              </w:rPr>
            </w:pPr>
            <w:r w:rsidRPr="00F458F0">
              <w:rPr>
                <w:spacing w:val="-2"/>
                <w:sz w:val="23"/>
                <w:szCs w:val="23"/>
              </w:rPr>
              <w:t xml:space="preserve">Математика </w:t>
            </w:r>
          </w:p>
        </w:tc>
        <w:tc>
          <w:tcPr>
            <w:tcW w:w="1903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center"/>
              <w:rPr>
                <w:color w:val="0C0C0C"/>
                <w:spacing w:val="-4"/>
              </w:rPr>
            </w:pPr>
            <w:r w:rsidRPr="00F458F0">
              <w:rPr>
                <w:color w:val="0C0C0C"/>
                <w:spacing w:val="-4"/>
              </w:rPr>
              <w:t>3</w:t>
            </w:r>
          </w:p>
        </w:tc>
        <w:tc>
          <w:tcPr>
            <w:tcW w:w="1898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center"/>
              <w:rPr>
                <w:color w:val="0C0C0C"/>
                <w:spacing w:val="-4"/>
              </w:rPr>
            </w:pPr>
            <w:r w:rsidRPr="00F458F0">
              <w:rPr>
                <w:color w:val="0C0C0C"/>
                <w:spacing w:val="-4"/>
              </w:rPr>
              <w:t>15,7</w:t>
            </w:r>
          </w:p>
        </w:tc>
        <w:tc>
          <w:tcPr>
            <w:tcW w:w="1903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center"/>
              <w:rPr>
                <w:color w:val="0C0C0C"/>
                <w:spacing w:val="-4"/>
              </w:rPr>
            </w:pPr>
            <w:r w:rsidRPr="00F458F0">
              <w:rPr>
                <w:color w:val="0C0C0C"/>
                <w:spacing w:val="-4"/>
              </w:rPr>
              <w:t>1</w:t>
            </w:r>
          </w:p>
        </w:tc>
        <w:tc>
          <w:tcPr>
            <w:tcW w:w="1899" w:type="dxa"/>
          </w:tcPr>
          <w:p w:rsidR="00F458F0" w:rsidRPr="00F458F0" w:rsidRDefault="007D67A4" w:rsidP="00F458F0">
            <w:pPr>
              <w:widowControl/>
              <w:autoSpaceDE/>
              <w:autoSpaceDN/>
              <w:adjustRightInd/>
              <w:jc w:val="center"/>
              <w:rPr>
                <w:color w:val="0C0C0C"/>
                <w:spacing w:val="-4"/>
              </w:rPr>
            </w:pPr>
            <w:r>
              <w:rPr>
                <w:color w:val="0C0C0C"/>
                <w:spacing w:val="-4"/>
              </w:rPr>
              <w:t>3</w:t>
            </w:r>
          </w:p>
        </w:tc>
      </w:tr>
    </w:tbl>
    <w:p w:rsidR="00F458F0" w:rsidRPr="00F458F0" w:rsidRDefault="00F458F0" w:rsidP="00F458F0">
      <w:pPr>
        <w:widowControl/>
        <w:autoSpaceDE/>
        <w:autoSpaceDN/>
        <w:adjustRightInd/>
        <w:rPr>
          <w:rFonts w:eastAsia="Times New Roman"/>
          <w:lang w:eastAsia="en-US"/>
        </w:rPr>
      </w:pPr>
    </w:p>
    <w:p w:rsidR="00F458F0" w:rsidRPr="00F458F0" w:rsidRDefault="00F458F0" w:rsidP="00F458F0">
      <w:pPr>
        <w:widowControl/>
        <w:autoSpaceDE/>
        <w:autoSpaceDN/>
        <w:adjustRightInd/>
        <w:rPr>
          <w:rFonts w:eastAsia="Times New Roman"/>
          <w:lang w:eastAsia="en-US"/>
        </w:rPr>
      </w:pPr>
    </w:p>
    <w:p w:rsidR="00F458F0" w:rsidRPr="00F458F0" w:rsidRDefault="00F458F0" w:rsidP="00F458F0">
      <w:pPr>
        <w:widowControl/>
        <w:kinsoku w:val="0"/>
        <w:overflowPunct w:val="0"/>
        <w:autoSpaceDE/>
        <w:autoSpaceDN/>
        <w:adjustRightInd/>
        <w:spacing w:after="120" w:line="276" w:lineRule="auto"/>
        <w:ind w:right="461"/>
        <w:jc w:val="both"/>
        <w:rPr>
          <w:rFonts w:eastAsia="Times New Roman"/>
          <w:color w:val="000000"/>
          <w:lang w:eastAsia="en-US"/>
        </w:rPr>
      </w:pPr>
      <w:r w:rsidRPr="00F458F0">
        <w:rPr>
          <w:rFonts w:eastAsia="Times New Roman"/>
          <w:lang w:eastAsia="en-US"/>
        </w:rPr>
        <w:t>Результаты</w:t>
      </w:r>
      <w:r w:rsidRPr="00F458F0">
        <w:rPr>
          <w:rFonts w:eastAsia="Times New Roman"/>
          <w:spacing w:val="-5"/>
          <w:lang w:eastAsia="en-US"/>
        </w:rPr>
        <w:t xml:space="preserve"> </w:t>
      </w:r>
      <w:r w:rsidRPr="00F458F0">
        <w:rPr>
          <w:rFonts w:eastAsia="Times New Roman"/>
          <w:lang w:eastAsia="en-US"/>
        </w:rPr>
        <w:t>государственной</w:t>
      </w:r>
      <w:r w:rsidRPr="00F458F0">
        <w:rPr>
          <w:rFonts w:eastAsia="Times New Roman"/>
          <w:spacing w:val="-11"/>
          <w:lang w:eastAsia="en-US"/>
        </w:rPr>
        <w:t xml:space="preserve"> </w:t>
      </w:r>
      <w:r w:rsidRPr="00F458F0">
        <w:rPr>
          <w:rFonts w:eastAsia="Times New Roman"/>
          <w:lang w:eastAsia="en-US"/>
        </w:rPr>
        <w:t>итоговой</w:t>
      </w:r>
      <w:r w:rsidRPr="00F458F0">
        <w:rPr>
          <w:rFonts w:eastAsia="Times New Roman"/>
          <w:spacing w:val="-5"/>
          <w:lang w:eastAsia="en-US"/>
        </w:rPr>
        <w:t xml:space="preserve"> </w:t>
      </w:r>
      <w:r w:rsidRPr="00F458F0">
        <w:rPr>
          <w:rFonts w:eastAsia="Times New Roman"/>
          <w:lang w:eastAsia="en-US"/>
        </w:rPr>
        <w:t>аттестации показали</w:t>
      </w:r>
      <w:r w:rsidRPr="00F458F0">
        <w:rPr>
          <w:rFonts w:eastAsia="Times New Roman"/>
          <w:spacing w:val="-4"/>
          <w:lang w:eastAsia="en-US"/>
        </w:rPr>
        <w:t xml:space="preserve"> </w:t>
      </w:r>
      <w:r w:rsidRPr="00F458F0">
        <w:rPr>
          <w:rFonts w:eastAsia="Times New Roman"/>
          <w:lang w:eastAsia="en-US"/>
        </w:rPr>
        <w:t>средний</w:t>
      </w:r>
      <w:r w:rsidRPr="00F458F0">
        <w:rPr>
          <w:rFonts w:eastAsia="Times New Roman"/>
          <w:spacing w:val="-9"/>
          <w:lang w:eastAsia="en-US"/>
        </w:rPr>
        <w:t xml:space="preserve"> </w:t>
      </w:r>
      <w:r w:rsidRPr="00F458F0">
        <w:rPr>
          <w:rFonts w:eastAsia="Times New Roman"/>
          <w:lang w:eastAsia="en-US"/>
        </w:rPr>
        <w:t>уровень</w:t>
      </w:r>
      <w:r w:rsidRPr="00F458F0">
        <w:rPr>
          <w:rFonts w:eastAsia="Times New Roman"/>
          <w:spacing w:val="-7"/>
          <w:lang w:eastAsia="en-US"/>
        </w:rPr>
        <w:t xml:space="preserve"> </w:t>
      </w:r>
      <w:r w:rsidRPr="00F458F0">
        <w:rPr>
          <w:rFonts w:eastAsia="Times New Roman"/>
          <w:lang w:eastAsia="en-US"/>
        </w:rPr>
        <w:t>подготовки</w:t>
      </w:r>
      <w:r w:rsidRPr="00F458F0">
        <w:rPr>
          <w:rFonts w:eastAsia="Times New Roman"/>
          <w:spacing w:val="-2"/>
          <w:lang w:eastAsia="en-US"/>
        </w:rPr>
        <w:t xml:space="preserve"> </w:t>
      </w:r>
      <w:r w:rsidRPr="00F458F0">
        <w:rPr>
          <w:rFonts w:eastAsia="Times New Roman"/>
          <w:color w:val="0C0C0C"/>
          <w:lang w:eastAsia="en-US"/>
        </w:rPr>
        <w:t xml:space="preserve">выпускников, </w:t>
      </w:r>
      <w:r w:rsidRPr="00F458F0">
        <w:rPr>
          <w:rFonts w:eastAsia="Times New Roman"/>
          <w:color w:val="0F0F0F"/>
          <w:lang w:eastAsia="en-US"/>
        </w:rPr>
        <w:t>и</w:t>
      </w:r>
      <w:r w:rsidRPr="00F458F0">
        <w:rPr>
          <w:rFonts w:eastAsia="Times New Roman"/>
          <w:color w:val="0F0F0F"/>
          <w:spacing w:val="-15"/>
          <w:lang w:eastAsia="en-US"/>
        </w:rPr>
        <w:t xml:space="preserve"> </w:t>
      </w:r>
      <w:r w:rsidRPr="00F458F0">
        <w:rPr>
          <w:rFonts w:eastAsia="Times New Roman"/>
          <w:color w:val="0C0C0C"/>
          <w:lang w:eastAsia="en-US"/>
        </w:rPr>
        <w:t xml:space="preserve">подтверждение </w:t>
      </w:r>
      <w:r w:rsidRPr="00F458F0">
        <w:rPr>
          <w:rFonts w:eastAsia="Times New Roman"/>
          <w:color w:val="000000"/>
          <w:lang w:eastAsia="en-US"/>
        </w:rPr>
        <w:t>системы</w:t>
      </w:r>
      <w:r w:rsidRPr="00F458F0">
        <w:rPr>
          <w:rFonts w:eastAsia="Times New Roman"/>
          <w:color w:val="000000"/>
          <w:spacing w:val="-5"/>
          <w:lang w:eastAsia="en-US"/>
        </w:rPr>
        <w:t xml:space="preserve"> </w:t>
      </w:r>
      <w:r w:rsidRPr="00F458F0">
        <w:rPr>
          <w:rFonts w:eastAsia="Times New Roman"/>
          <w:color w:val="000000"/>
          <w:lang w:eastAsia="en-US"/>
        </w:rPr>
        <w:t>работы учителей-предметников</w:t>
      </w:r>
      <w:r w:rsidRPr="00F458F0">
        <w:rPr>
          <w:rFonts w:eastAsia="Times New Roman"/>
          <w:color w:val="000000"/>
          <w:spacing w:val="-11"/>
          <w:lang w:eastAsia="en-US"/>
        </w:rPr>
        <w:t xml:space="preserve"> </w:t>
      </w:r>
      <w:r w:rsidRPr="00F458F0">
        <w:rPr>
          <w:rFonts w:eastAsia="Times New Roman"/>
          <w:color w:val="000000"/>
          <w:lang w:eastAsia="en-US"/>
        </w:rPr>
        <w:t>по подготовке выпускников основной школы к ГИА. В 2021 г есть не сдавшие ГИА по математике в 9 кл. (1 ученик) и не получивший аттестат в 2021 г</w:t>
      </w:r>
    </w:p>
    <w:p w:rsidR="00F458F0" w:rsidRPr="00F458F0" w:rsidRDefault="00F458F0" w:rsidP="00F458F0">
      <w:pPr>
        <w:widowControl/>
        <w:kinsoku w:val="0"/>
        <w:overflowPunct w:val="0"/>
        <w:autoSpaceDE/>
        <w:autoSpaceDN/>
        <w:adjustRightInd/>
        <w:spacing w:after="120" w:line="244" w:lineRule="auto"/>
        <w:ind w:right="333"/>
        <w:jc w:val="both"/>
        <w:rPr>
          <w:rFonts w:eastAsia="Times New Roman"/>
          <w:color w:val="000000"/>
          <w:lang w:eastAsia="en-US"/>
        </w:rPr>
      </w:pPr>
      <w:r w:rsidRPr="00F458F0">
        <w:rPr>
          <w:rFonts w:eastAsia="Times New Roman"/>
          <w:color w:val="0E0E0E"/>
          <w:lang w:eastAsia="en-US"/>
        </w:rPr>
        <w:t xml:space="preserve">В </w:t>
      </w:r>
      <w:r w:rsidRPr="00F458F0">
        <w:rPr>
          <w:rFonts w:eastAsia="Times New Roman"/>
          <w:color w:val="000000"/>
          <w:lang w:eastAsia="en-US"/>
        </w:rPr>
        <w:t xml:space="preserve">целом, государственная </w:t>
      </w:r>
      <w:r w:rsidRPr="00F458F0">
        <w:rPr>
          <w:rFonts w:eastAsia="Times New Roman"/>
          <w:color w:val="0C0C0C"/>
          <w:lang w:eastAsia="en-US"/>
        </w:rPr>
        <w:t xml:space="preserve">итоговая </w:t>
      </w:r>
      <w:r w:rsidRPr="00F458F0">
        <w:rPr>
          <w:rFonts w:eastAsia="Times New Roman"/>
          <w:color w:val="000000"/>
          <w:lang w:eastAsia="en-US"/>
        </w:rPr>
        <w:t>аттестация учащихся, освоивших образовательные программы основного общего образования, проводится  организованно, согласно нормативным документам.</w:t>
      </w:r>
      <w:r w:rsidRPr="00F458F0">
        <w:rPr>
          <w:rFonts w:ascii="Calibri" w:eastAsia="Times New Roman" w:hAnsi="Calibri"/>
          <w:lang w:eastAsia="en-US"/>
        </w:rPr>
        <w:t xml:space="preserve"> </w:t>
      </w:r>
      <w:r w:rsidRPr="00F458F0">
        <w:rPr>
          <w:rFonts w:eastAsia="Times New Roman"/>
          <w:lang w:eastAsia="en-US"/>
        </w:rPr>
        <w:t>В</w:t>
      </w:r>
      <w:r w:rsidRPr="00F458F0">
        <w:rPr>
          <w:rFonts w:eastAsia="Times New Roman"/>
          <w:spacing w:val="-8"/>
          <w:lang w:eastAsia="en-US"/>
        </w:rPr>
        <w:t xml:space="preserve"> </w:t>
      </w:r>
      <w:r w:rsidRPr="00F458F0">
        <w:rPr>
          <w:rFonts w:eastAsia="Times New Roman"/>
          <w:lang w:eastAsia="en-US"/>
        </w:rPr>
        <w:t>будущем планируется продолжить работу с</w:t>
      </w:r>
      <w:r w:rsidRPr="00F458F0">
        <w:rPr>
          <w:rFonts w:eastAsia="Times New Roman"/>
          <w:spacing w:val="-2"/>
          <w:lang w:eastAsia="en-US"/>
        </w:rPr>
        <w:t xml:space="preserve"> </w:t>
      </w:r>
      <w:r w:rsidRPr="00F458F0">
        <w:rPr>
          <w:rFonts w:eastAsia="Times New Roman"/>
          <w:lang w:eastAsia="en-US"/>
        </w:rPr>
        <w:t>учителями -</w:t>
      </w:r>
      <w:r w:rsidRPr="00F458F0">
        <w:rPr>
          <w:rFonts w:eastAsia="Times New Roman"/>
          <w:spacing w:val="-3"/>
          <w:lang w:eastAsia="en-US"/>
        </w:rPr>
        <w:t xml:space="preserve"> </w:t>
      </w:r>
      <w:r w:rsidRPr="00F458F0">
        <w:rPr>
          <w:rFonts w:eastAsia="Times New Roman"/>
          <w:lang w:eastAsia="en-US"/>
        </w:rPr>
        <w:t>предметниками,</w:t>
      </w:r>
      <w:r w:rsidRPr="00F458F0">
        <w:rPr>
          <w:rFonts w:eastAsia="Times New Roman"/>
          <w:spacing w:val="-6"/>
          <w:lang w:eastAsia="en-US"/>
        </w:rPr>
        <w:t xml:space="preserve"> </w:t>
      </w:r>
      <w:r w:rsidRPr="00F458F0">
        <w:rPr>
          <w:rFonts w:eastAsia="Times New Roman"/>
          <w:lang w:eastAsia="en-US"/>
        </w:rPr>
        <w:t>работающими в</w:t>
      </w:r>
      <w:r w:rsidRPr="00F458F0">
        <w:rPr>
          <w:rFonts w:eastAsia="Times New Roman"/>
          <w:spacing w:val="-2"/>
          <w:lang w:eastAsia="en-US"/>
        </w:rPr>
        <w:t xml:space="preserve"> </w:t>
      </w:r>
      <w:r w:rsidRPr="00F458F0">
        <w:rPr>
          <w:rFonts w:eastAsia="Times New Roman"/>
          <w:lang w:eastAsia="en-US"/>
        </w:rPr>
        <w:t xml:space="preserve">выпускные классах, направить деятельность </w:t>
      </w:r>
      <w:r w:rsidRPr="00F458F0">
        <w:rPr>
          <w:rFonts w:eastAsia="Times New Roman"/>
          <w:w w:val="95"/>
          <w:lang w:eastAsia="en-US"/>
        </w:rPr>
        <w:t>учащихся на</w:t>
      </w:r>
      <w:r w:rsidRPr="00F458F0">
        <w:rPr>
          <w:rFonts w:eastAsia="Times New Roman"/>
          <w:spacing w:val="-1"/>
          <w:w w:val="95"/>
          <w:lang w:eastAsia="en-US"/>
        </w:rPr>
        <w:t xml:space="preserve"> </w:t>
      </w:r>
      <w:r w:rsidRPr="00F458F0">
        <w:rPr>
          <w:rFonts w:eastAsia="Times New Roman"/>
          <w:w w:val="95"/>
          <w:lang w:eastAsia="en-US"/>
        </w:rPr>
        <w:t>улучшение результатов знаний</w:t>
      </w:r>
    </w:p>
    <w:p w:rsidR="00F458F0" w:rsidRPr="00F458F0" w:rsidRDefault="00F458F0" w:rsidP="00F458F0">
      <w:pPr>
        <w:widowControl/>
        <w:autoSpaceDE/>
        <w:autoSpaceDN/>
        <w:adjustRightInd/>
        <w:rPr>
          <w:rFonts w:eastAsia="Times New Roman"/>
          <w:lang w:eastAsia="en-US"/>
        </w:rPr>
      </w:pPr>
    </w:p>
    <w:p w:rsidR="00F458F0" w:rsidRPr="00F458F0" w:rsidRDefault="00F458F0" w:rsidP="00F458F0">
      <w:pPr>
        <w:widowControl/>
        <w:autoSpaceDE/>
        <w:autoSpaceDN/>
        <w:adjustRightInd/>
        <w:rPr>
          <w:rFonts w:eastAsia="Times New Roman"/>
          <w:lang w:eastAsia="en-US"/>
        </w:rPr>
      </w:pPr>
    </w:p>
    <w:p w:rsidR="00F458F0" w:rsidRPr="00F458F0" w:rsidRDefault="00F458F0" w:rsidP="00F458F0">
      <w:pPr>
        <w:widowControl/>
        <w:autoSpaceDE/>
        <w:autoSpaceDN/>
        <w:adjustRightInd/>
        <w:rPr>
          <w:rFonts w:eastAsia="Times New Roman"/>
          <w:lang w:eastAsia="en-US"/>
        </w:rPr>
      </w:pPr>
    </w:p>
    <w:p w:rsidR="00805BC9" w:rsidRDefault="00805BC9" w:rsidP="00F458F0">
      <w:pPr>
        <w:widowControl/>
        <w:autoSpaceDE/>
        <w:autoSpaceDN/>
        <w:adjustRightInd/>
        <w:rPr>
          <w:rFonts w:eastAsia="Times New Roman"/>
          <w:sz w:val="24"/>
          <w:u w:val="single"/>
          <w:lang w:eastAsia="en-US"/>
        </w:rPr>
      </w:pPr>
    </w:p>
    <w:p w:rsidR="00F458F0" w:rsidRPr="00F458F0" w:rsidRDefault="00F458F0" w:rsidP="00F458F0">
      <w:pPr>
        <w:widowControl/>
        <w:autoSpaceDE/>
        <w:autoSpaceDN/>
        <w:adjustRightInd/>
        <w:rPr>
          <w:rFonts w:eastAsia="Times New Roman"/>
          <w:sz w:val="24"/>
          <w:u w:val="single"/>
          <w:lang w:eastAsia="en-US"/>
        </w:rPr>
      </w:pPr>
      <w:r w:rsidRPr="00F458F0">
        <w:rPr>
          <w:rFonts w:eastAsia="Times New Roman"/>
          <w:sz w:val="24"/>
          <w:u w:val="single"/>
          <w:lang w:eastAsia="en-US"/>
        </w:rPr>
        <w:lastRenderedPageBreak/>
        <w:t>Востребованность выпускников</w:t>
      </w:r>
    </w:p>
    <w:p w:rsidR="00F458F0" w:rsidRPr="00F458F0" w:rsidRDefault="00F458F0" w:rsidP="00F458F0">
      <w:pPr>
        <w:widowControl/>
        <w:autoSpaceDE/>
        <w:autoSpaceDN/>
        <w:adjustRightInd/>
        <w:rPr>
          <w:rFonts w:eastAsia="Times New Roman"/>
          <w:sz w:val="24"/>
          <w:u w:val="single"/>
          <w:lang w:eastAsia="en-US"/>
        </w:rPr>
      </w:pPr>
    </w:p>
    <w:p w:rsidR="00F458F0" w:rsidRPr="00F458F0" w:rsidRDefault="00F458F0" w:rsidP="00F458F0">
      <w:pPr>
        <w:widowControl/>
        <w:autoSpaceDE/>
        <w:autoSpaceDN/>
        <w:adjustRightInd/>
        <w:spacing w:after="200" w:line="276" w:lineRule="auto"/>
        <w:rPr>
          <w:rFonts w:eastAsia="Times New Roman"/>
          <w:szCs w:val="28"/>
          <w:lang w:eastAsia="en-US"/>
        </w:rPr>
      </w:pPr>
      <w:r w:rsidRPr="00F458F0">
        <w:rPr>
          <w:rFonts w:eastAsia="Times New Roman"/>
          <w:szCs w:val="28"/>
          <w:lang w:eastAsia="en-US"/>
        </w:rPr>
        <w:t>Поступление в образовательные организации среднего профессионального образования  выпускников 9 класса</w:t>
      </w:r>
    </w:p>
    <w:tbl>
      <w:tblPr>
        <w:tblStyle w:val="3"/>
        <w:tblW w:w="9374" w:type="dxa"/>
        <w:tblLook w:val="04A0"/>
      </w:tblPr>
      <w:tblGrid>
        <w:gridCol w:w="815"/>
        <w:gridCol w:w="1199"/>
        <w:gridCol w:w="855"/>
        <w:gridCol w:w="685"/>
        <w:gridCol w:w="1027"/>
        <w:gridCol w:w="1198"/>
        <w:gridCol w:w="1198"/>
        <w:gridCol w:w="1199"/>
        <w:gridCol w:w="1198"/>
      </w:tblGrid>
      <w:tr w:rsidR="00F458F0" w:rsidRPr="00F458F0" w:rsidTr="00F458F0">
        <w:trPr>
          <w:trHeight w:val="347"/>
        </w:trPr>
        <w:tc>
          <w:tcPr>
            <w:tcW w:w="2869" w:type="dxa"/>
            <w:gridSpan w:val="3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center"/>
              <w:rPr>
                <w:szCs w:val="28"/>
              </w:rPr>
            </w:pPr>
            <w:r w:rsidRPr="00F458F0">
              <w:rPr>
                <w:szCs w:val="28"/>
              </w:rPr>
              <w:t>2019</w:t>
            </w:r>
          </w:p>
        </w:tc>
        <w:tc>
          <w:tcPr>
            <w:tcW w:w="2910" w:type="dxa"/>
            <w:gridSpan w:val="3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center"/>
              <w:rPr>
                <w:szCs w:val="28"/>
              </w:rPr>
            </w:pPr>
            <w:r w:rsidRPr="00F458F0">
              <w:rPr>
                <w:szCs w:val="28"/>
              </w:rPr>
              <w:t>2020</w:t>
            </w:r>
          </w:p>
        </w:tc>
        <w:tc>
          <w:tcPr>
            <w:tcW w:w="3594" w:type="dxa"/>
            <w:gridSpan w:val="3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center"/>
              <w:rPr>
                <w:szCs w:val="28"/>
              </w:rPr>
            </w:pPr>
            <w:r w:rsidRPr="00F458F0">
              <w:rPr>
                <w:szCs w:val="28"/>
              </w:rPr>
              <w:t>2021</w:t>
            </w:r>
          </w:p>
        </w:tc>
      </w:tr>
      <w:tr w:rsidR="00F458F0" w:rsidRPr="00F458F0" w:rsidTr="00F458F0">
        <w:trPr>
          <w:cantSplit/>
          <w:trHeight w:val="2211"/>
        </w:trPr>
        <w:tc>
          <w:tcPr>
            <w:tcW w:w="815" w:type="dxa"/>
            <w:textDirection w:val="btLr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ind w:right="113"/>
              <w:rPr>
                <w:szCs w:val="28"/>
              </w:rPr>
            </w:pPr>
            <w:r w:rsidRPr="00F458F0">
              <w:rPr>
                <w:szCs w:val="28"/>
              </w:rPr>
              <w:t>Кол-во выпускников</w:t>
            </w:r>
          </w:p>
        </w:tc>
        <w:tc>
          <w:tcPr>
            <w:tcW w:w="1199" w:type="dxa"/>
            <w:textDirection w:val="btLr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rPr>
                <w:szCs w:val="28"/>
              </w:rPr>
            </w:pPr>
            <w:r w:rsidRPr="00F458F0">
              <w:rPr>
                <w:szCs w:val="28"/>
              </w:rPr>
              <w:t>Кол-во продолживших обучение в 10 классе</w:t>
            </w:r>
          </w:p>
        </w:tc>
        <w:tc>
          <w:tcPr>
            <w:tcW w:w="855" w:type="dxa"/>
            <w:textDirection w:val="btLr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rPr>
                <w:szCs w:val="28"/>
              </w:rPr>
            </w:pPr>
            <w:r w:rsidRPr="00F458F0">
              <w:rPr>
                <w:szCs w:val="28"/>
              </w:rPr>
              <w:t xml:space="preserve">Кол-во поступивших </w:t>
            </w:r>
          </w:p>
        </w:tc>
        <w:tc>
          <w:tcPr>
            <w:tcW w:w="685" w:type="dxa"/>
            <w:textDirection w:val="btLr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rPr>
                <w:szCs w:val="28"/>
              </w:rPr>
            </w:pPr>
            <w:r w:rsidRPr="00F458F0">
              <w:rPr>
                <w:szCs w:val="28"/>
              </w:rPr>
              <w:t>Кол-во выпускников</w:t>
            </w:r>
          </w:p>
        </w:tc>
        <w:tc>
          <w:tcPr>
            <w:tcW w:w="1027" w:type="dxa"/>
            <w:textDirection w:val="btLr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rPr>
                <w:szCs w:val="28"/>
              </w:rPr>
            </w:pPr>
            <w:r w:rsidRPr="00F458F0">
              <w:rPr>
                <w:szCs w:val="28"/>
              </w:rPr>
              <w:t>Кол-во продолживших обучение в 10 классе</w:t>
            </w:r>
          </w:p>
        </w:tc>
        <w:tc>
          <w:tcPr>
            <w:tcW w:w="1198" w:type="dxa"/>
            <w:textDirection w:val="btLr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rPr>
                <w:szCs w:val="28"/>
              </w:rPr>
            </w:pPr>
            <w:r w:rsidRPr="00F458F0">
              <w:rPr>
                <w:szCs w:val="28"/>
              </w:rPr>
              <w:t>Кол-во поступивших</w:t>
            </w:r>
          </w:p>
        </w:tc>
        <w:tc>
          <w:tcPr>
            <w:tcW w:w="1198" w:type="dxa"/>
            <w:textDirection w:val="btLr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ind w:right="113"/>
              <w:rPr>
                <w:szCs w:val="28"/>
              </w:rPr>
            </w:pPr>
            <w:r w:rsidRPr="00F458F0">
              <w:rPr>
                <w:szCs w:val="28"/>
              </w:rPr>
              <w:t>Кол-во выпускников</w:t>
            </w:r>
          </w:p>
        </w:tc>
        <w:tc>
          <w:tcPr>
            <w:tcW w:w="1199" w:type="dxa"/>
            <w:textDirection w:val="btLr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rPr>
                <w:szCs w:val="28"/>
              </w:rPr>
            </w:pPr>
            <w:r w:rsidRPr="00F458F0">
              <w:rPr>
                <w:szCs w:val="28"/>
              </w:rPr>
              <w:t>Кол-во продолживших обучение в 10 классе</w:t>
            </w:r>
          </w:p>
        </w:tc>
        <w:tc>
          <w:tcPr>
            <w:tcW w:w="1198" w:type="dxa"/>
            <w:textDirection w:val="btLr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rPr>
                <w:szCs w:val="28"/>
              </w:rPr>
            </w:pPr>
            <w:r w:rsidRPr="00F458F0">
              <w:rPr>
                <w:szCs w:val="28"/>
              </w:rPr>
              <w:t xml:space="preserve">Кол-во поступивших </w:t>
            </w:r>
          </w:p>
        </w:tc>
      </w:tr>
      <w:tr w:rsidR="00F458F0" w:rsidRPr="00F458F0" w:rsidTr="00F458F0">
        <w:trPr>
          <w:trHeight w:val="691"/>
        </w:trPr>
        <w:tc>
          <w:tcPr>
            <w:tcW w:w="815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rPr>
                <w:szCs w:val="28"/>
              </w:rPr>
            </w:pPr>
            <w:r w:rsidRPr="00F458F0">
              <w:rPr>
                <w:szCs w:val="28"/>
              </w:rPr>
              <w:t xml:space="preserve">1 </w:t>
            </w:r>
          </w:p>
        </w:tc>
        <w:tc>
          <w:tcPr>
            <w:tcW w:w="1199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rPr>
                <w:szCs w:val="28"/>
              </w:rPr>
            </w:pPr>
            <w:r w:rsidRPr="00F458F0">
              <w:rPr>
                <w:szCs w:val="28"/>
              </w:rPr>
              <w:t>1-100%</w:t>
            </w:r>
          </w:p>
        </w:tc>
        <w:tc>
          <w:tcPr>
            <w:tcW w:w="855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center"/>
              <w:rPr>
                <w:szCs w:val="28"/>
              </w:rPr>
            </w:pPr>
            <w:r w:rsidRPr="00F458F0">
              <w:rPr>
                <w:szCs w:val="28"/>
              </w:rPr>
              <w:t>-</w:t>
            </w:r>
          </w:p>
        </w:tc>
        <w:tc>
          <w:tcPr>
            <w:tcW w:w="685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rPr>
                <w:szCs w:val="28"/>
              </w:rPr>
            </w:pPr>
            <w:r w:rsidRPr="00F458F0">
              <w:rPr>
                <w:szCs w:val="28"/>
              </w:rPr>
              <w:t>7</w:t>
            </w:r>
          </w:p>
        </w:tc>
        <w:tc>
          <w:tcPr>
            <w:tcW w:w="1027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rPr>
                <w:szCs w:val="28"/>
              </w:rPr>
            </w:pPr>
            <w:r w:rsidRPr="00F458F0">
              <w:rPr>
                <w:szCs w:val="28"/>
              </w:rPr>
              <w:t>3-43%</w:t>
            </w:r>
          </w:p>
        </w:tc>
        <w:tc>
          <w:tcPr>
            <w:tcW w:w="1198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rPr>
                <w:szCs w:val="28"/>
              </w:rPr>
            </w:pPr>
            <w:r w:rsidRPr="00F458F0">
              <w:rPr>
                <w:szCs w:val="28"/>
              </w:rPr>
              <w:t>4-57%</w:t>
            </w:r>
          </w:p>
        </w:tc>
        <w:tc>
          <w:tcPr>
            <w:tcW w:w="1198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rPr>
                <w:szCs w:val="28"/>
              </w:rPr>
            </w:pPr>
            <w:r w:rsidRPr="00F458F0">
              <w:rPr>
                <w:szCs w:val="28"/>
              </w:rPr>
              <w:t>10</w:t>
            </w:r>
          </w:p>
        </w:tc>
        <w:tc>
          <w:tcPr>
            <w:tcW w:w="1199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rPr>
                <w:szCs w:val="28"/>
              </w:rPr>
            </w:pPr>
            <w:r w:rsidRPr="00F458F0">
              <w:rPr>
                <w:szCs w:val="28"/>
              </w:rPr>
              <w:t>6-60%</w:t>
            </w:r>
          </w:p>
        </w:tc>
        <w:tc>
          <w:tcPr>
            <w:tcW w:w="1198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rPr>
                <w:szCs w:val="28"/>
              </w:rPr>
            </w:pPr>
            <w:r w:rsidRPr="00F458F0">
              <w:rPr>
                <w:szCs w:val="28"/>
              </w:rPr>
              <w:t>3-30%</w:t>
            </w:r>
          </w:p>
        </w:tc>
      </w:tr>
    </w:tbl>
    <w:p w:rsidR="00F458F0" w:rsidRPr="00F458F0" w:rsidRDefault="00F458F0" w:rsidP="00F458F0">
      <w:pPr>
        <w:widowControl/>
        <w:autoSpaceDE/>
        <w:autoSpaceDN/>
        <w:adjustRightInd/>
        <w:rPr>
          <w:rFonts w:eastAsia="Times New Roman"/>
          <w:lang w:eastAsia="en-US"/>
        </w:rPr>
      </w:pPr>
    </w:p>
    <w:p w:rsidR="00F458F0" w:rsidRPr="00F458F0" w:rsidRDefault="00F458F0" w:rsidP="00F458F0">
      <w:pPr>
        <w:widowControl/>
        <w:autoSpaceDE/>
        <w:autoSpaceDN/>
        <w:adjustRightInd/>
        <w:rPr>
          <w:rFonts w:eastAsia="Times New Roman"/>
          <w:lang w:eastAsia="en-US"/>
        </w:rPr>
      </w:pPr>
    </w:p>
    <w:p w:rsidR="00F458F0" w:rsidRPr="00F458F0" w:rsidRDefault="00F458F0" w:rsidP="00F458F0">
      <w:pPr>
        <w:widowControl/>
        <w:autoSpaceDE/>
        <w:autoSpaceDN/>
        <w:adjustRightInd/>
        <w:spacing w:after="200" w:line="276" w:lineRule="auto"/>
        <w:rPr>
          <w:rFonts w:eastAsia="Times New Roman"/>
          <w:b/>
          <w:lang w:eastAsia="en-US"/>
        </w:rPr>
      </w:pPr>
      <w:r w:rsidRPr="00F458F0">
        <w:rPr>
          <w:rFonts w:eastAsia="Times New Roman"/>
          <w:sz w:val="24"/>
          <w:szCs w:val="28"/>
          <w:lang w:eastAsia="en-US"/>
        </w:rPr>
        <w:t>Поступление в образовательные организации  выпускников 11 класса</w:t>
      </w:r>
    </w:p>
    <w:tbl>
      <w:tblPr>
        <w:tblStyle w:val="3"/>
        <w:tblW w:w="9374" w:type="dxa"/>
        <w:tblLook w:val="04A0"/>
      </w:tblPr>
      <w:tblGrid>
        <w:gridCol w:w="815"/>
        <w:gridCol w:w="994"/>
        <w:gridCol w:w="1060"/>
        <w:gridCol w:w="685"/>
        <w:gridCol w:w="1027"/>
        <w:gridCol w:w="1198"/>
        <w:gridCol w:w="1198"/>
        <w:gridCol w:w="1199"/>
        <w:gridCol w:w="1198"/>
      </w:tblGrid>
      <w:tr w:rsidR="00F458F0" w:rsidRPr="00F458F0" w:rsidTr="00F458F0">
        <w:trPr>
          <w:trHeight w:val="405"/>
        </w:trPr>
        <w:tc>
          <w:tcPr>
            <w:tcW w:w="2869" w:type="dxa"/>
            <w:gridSpan w:val="3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center"/>
              <w:rPr>
                <w:szCs w:val="28"/>
              </w:rPr>
            </w:pPr>
            <w:r w:rsidRPr="00F458F0">
              <w:rPr>
                <w:szCs w:val="28"/>
              </w:rPr>
              <w:t>2019</w:t>
            </w:r>
          </w:p>
        </w:tc>
        <w:tc>
          <w:tcPr>
            <w:tcW w:w="2910" w:type="dxa"/>
            <w:gridSpan w:val="3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center"/>
              <w:rPr>
                <w:szCs w:val="28"/>
              </w:rPr>
            </w:pPr>
            <w:r w:rsidRPr="00F458F0">
              <w:rPr>
                <w:szCs w:val="28"/>
              </w:rPr>
              <w:t>2020</w:t>
            </w:r>
          </w:p>
        </w:tc>
        <w:tc>
          <w:tcPr>
            <w:tcW w:w="3595" w:type="dxa"/>
            <w:gridSpan w:val="3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center"/>
              <w:rPr>
                <w:szCs w:val="28"/>
              </w:rPr>
            </w:pPr>
            <w:r w:rsidRPr="00F458F0">
              <w:rPr>
                <w:szCs w:val="28"/>
              </w:rPr>
              <w:t>2021</w:t>
            </w:r>
          </w:p>
        </w:tc>
      </w:tr>
      <w:tr w:rsidR="00F458F0" w:rsidRPr="00F458F0" w:rsidTr="00F458F0">
        <w:trPr>
          <w:cantSplit/>
          <w:trHeight w:val="1829"/>
        </w:trPr>
        <w:tc>
          <w:tcPr>
            <w:tcW w:w="815" w:type="dxa"/>
            <w:textDirection w:val="btLr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ind w:right="113"/>
              <w:rPr>
                <w:szCs w:val="28"/>
              </w:rPr>
            </w:pPr>
            <w:r w:rsidRPr="00F458F0">
              <w:rPr>
                <w:szCs w:val="28"/>
              </w:rPr>
              <w:t>Кол-во выпускников</w:t>
            </w:r>
          </w:p>
        </w:tc>
        <w:tc>
          <w:tcPr>
            <w:tcW w:w="994" w:type="dxa"/>
            <w:textDirection w:val="btLr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rPr>
                <w:szCs w:val="28"/>
              </w:rPr>
            </w:pPr>
            <w:r w:rsidRPr="00F458F0">
              <w:rPr>
                <w:szCs w:val="28"/>
              </w:rPr>
              <w:t>Кол-во поступивших в ВУЗы</w:t>
            </w:r>
          </w:p>
        </w:tc>
        <w:tc>
          <w:tcPr>
            <w:tcW w:w="1060" w:type="dxa"/>
            <w:textDirection w:val="btLr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rPr>
                <w:szCs w:val="28"/>
              </w:rPr>
            </w:pPr>
            <w:r w:rsidRPr="00F458F0">
              <w:rPr>
                <w:szCs w:val="28"/>
              </w:rPr>
              <w:t>Количество поступивших в СПО</w:t>
            </w:r>
          </w:p>
        </w:tc>
        <w:tc>
          <w:tcPr>
            <w:tcW w:w="685" w:type="dxa"/>
            <w:textDirection w:val="btLr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ind w:right="113"/>
              <w:rPr>
                <w:szCs w:val="28"/>
              </w:rPr>
            </w:pPr>
            <w:r w:rsidRPr="00F458F0">
              <w:rPr>
                <w:szCs w:val="28"/>
              </w:rPr>
              <w:t>Кол-во выпускников</w:t>
            </w:r>
          </w:p>
        </w:tc>
        <w:tc>
          <w:tcPr>
            <w:tcW w:w="1027" w:type="dxa"/>
            <w:textDirection w:val="btLr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rPr>
                <w:szCs w:val="28"/>
              </w:rPr>
            </w:pPr>
            <w:r w:rsidRPr="00F458F0">
              <w:rPr>
                <w:szCs w:val="28"/>
              </w:rPr>
              <w:t xml:space="preserve">Кол-во поступивших в ВУЗы </w:t>
            </w:r>
          </w:p>
        </w:tc>
        <w:tc>
          <w:tcPr>
            <w:tcW w:w="1198" w:type="dxa"/>
            <w:textDirection w:val="btLr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rPr>
                <w:szCs w:val="28"/>
              </w:rPr>
            </w:pPr>
            <w:r w:rsidRPr="00F458F0">
              <w:rPr>
                <w:szCs w:val="28"/>
              </w:rPr>
              <w:t>Количество поступивших в СПО</w:t>
            </w:r>
          </w:p>
        </w:tc>
        <w:tc>
          <w:tcPr>
            <w:tcW w:w="1198" w:type="dxa"/>
            <w:textDirection w:val="btLr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ind w:right="113"/>
              <w:rPr>
                <w:szCs w:val="28"/>
              </w:rPr>
            </w:pPr>
            <w:r w:rsidRPr="00F458F0">
              <w:rPr>
                <w:szCs w:val="28"/>
              </w:rPr>
              <w:t>Кол-во выпускников</w:t>
            </w:r>
          </w:p>
        </w:tc>
        <w:tc>
          <w:tcPr>
            <w:tcW w:w="1199" w:type="dxa"/>
            <w:textDirection w:val="btLr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rPr>
                <w:szCs w:val="28"/>
              </w:rPr>
            </w:pPr>
            <w:r w:rsidRPr="00F458F0">
              <w:rPr>
                <w:szCs w:val="28"/>
              </w:rPr>
              <w:t xml:space="preserve">Кол-во поступивших в ВУЗы </w:t>
            </w:r>
          </w:p>
        </w:tc>
        <w:tc>
          <w:tcPr>
            <w:tcW w:w="1198" w:type="dxa"/>
            <w:textDirection w:val="btLr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rPr>
                <w:szCs w:val="28"/>
              </w:rPr>
            </w:pPr>
            <w:r w:rsidRPr="00F458F0">
              <w:rPr>
                <w:szCs w:val="28"/>
              </w:rPr>
              <w:t>Количество поступивших в СПО</w:t>
            </w:r>
          </w:p>
        </w:tc>
      </w:tr>
      <w:tr w:rsidR="00F458F0" w:rsidRPr="00F458F0" w:rsidTr="00F458F0">
        <w:trPr>
          <w:trHeight w:val="691"/>
        </w:trPr>
        <w:tc>
          <w:tcPr>
            <w:tcW w:w="815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rPr>
                <w:szCs w:val="28"/>
              </w:rPr>
            </w:pPr>
            <w:r w:rsidRPr="00F458F0">
              <w:rPr>
                <w:szCs w:val="28"/>
              </w:rPr>
              <w:t>3</w:t>
            </w:r>
          </w:p>
        </w:tc>
        <w:tc>
          <w:tcPr>
            <w:tcW w:w="994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rPr>
                <w:szCs w:val="28"/>
              </w:rPr>
            </w:pPr>
            <w:r w:rsidRPr="00F458F0">
              <w:rPr>
                <w:szCs w:val="28"/>
              </w:rPr>
              <w:t>1 (33% )</w:t>
            </w:r>
          </w:p>
        </w:tc>
        <w:tc>
          <w:tcPr>
            <w:tcW w:w="1060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center"/>
              <w:rPr>
                <w:szCs w:val="28"/>
              </w:rPr>
            </w:pPr>
            <w:r w:rsidRPr="00F458F0">
              <w:rPr>
                <w:szCs w:val="28"/>
              </w:rPr>
              <w:t>1 (33%)</w:t>
            </w:r>
          </w:p>
        </w:tc>
        <w:tc>
          <w:tcPr>
            <w:tcW w:w="685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rPr>
                <w:szCs w:val="28"/>
              </w:rPr>
            </w:pPr>
            <w:r w:rsidRPr="00F458F0">
              <w:rPr>
                <w:szCs w:val="28"/>
              </w:rPr>
              <w:t>3</w:t>
            </w:r>
          </w:p>
        </w:tc>
        <w:tc>
          <w:tcPr>
            <w:tcW w:w="1027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rPr>
                <w:szCs w:val="28"/>
              </w:rPr>
            </w:pPr>
            <w:r w:rsidRPr="00F458F0">
              <w:rPr>
                <w:szCs w:val="28"/>
              </w:rPr>
              <w:t>0</w:t>
            </w:r>
          </w:p>
        </w:tc>
        <w:tc>
          <w:tcPr>
            <w:tcW w:w="1198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rPr>
                <w:szCs w:val="28"/>
              </w:rPr>
            </w:pPr>
            <w:r w:rsidRPr="00F458F0">
              <w:rPr>
                <w:szCs w:val="28"/>
              </w:rPr>
              <w:t>2 (66%)</w:t>
            </w:r>
          </w:p>
        </w:tc>
        <w:tc>
          <w:tcPr>
            <w:tcW w:w="1198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rPr>
                <w:szCs w:val="28"/>
              </w:rPr>
            </w:pPr>
            <w:r w:rsidRPr="00F458F0">
              <w:rPr>
                <w:szCs w:val="28"/>
              </w:rPr>
              <w:t>1</w:t>
            </w:r>
          </w:p>
        </w:tc>
        <w:tc>
          <w:tcPr>
            <w:tcW w:w="1199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rPr>
                <w:szCs w:val="28"/>
              </w:rPr>
            </w:pPr>
            <w:r w:rsidRPr="00F458F0">
              <w:rPr>
                <w:szCs w:val="28"/>
              </w:rPr>
              <w:t>0</w:t>
            </w:r>
          </w:p>
        </w:tc>
        <w:tc>
          <w:tcPr>
            <w:tcW w:w="1198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rPr>
                <w:szCs w:val="28"/>
              </w:rPr>
            </w:pPr>
            <w:r w:rsidRPr="00F458F0">
              <w:rPr>
                <w:szCs w:val="28"/>
              </w:rPr>
              <w:t>1 (100%)</w:t>
            </w:r>
          </w:p>
        </w:tc>
      </w:tr>
    </w:tbl>
    <w:p w:rsidR="00F458F0" w:rsidRPr="00F458F0" w:rsidRDefault="00F458F0" w:rsidP="00F458F0">
      <w:pPr>
        <w:widowControl/>
        <w:autoSpaceDE/>
        <w:autoSpaceDN/>
        <w:adjustRightInd/>
        <w:rPr>
          <w:rFonts w:eastAsia="Times New Roman"/>
          <w:lang w:eastAsia="en-US"/>
        </w:rPr>
      </w:pPr>
      <w:r w:rsidRPr="00F458F0">
        <w:rPr>
          <w:rFonts w:eastAsia="Times New Roman"/>
          <w:color w:val="0C0C0C"/>
          <w:lang w:eastAsia="en-US"/>
        </w:rPr>
        <w:t>Все</w:t>
      </w:r>
      <w:r w:rsidRPr="00F458F0">
        <w:rPr>
          <w:rFonts w:eastAsia="Times New Roman"/>
          <w:color w:val="0C0C0C"/>
          <w:spacing w:val="40"/>
          <w:lang w:eastAsia="en-US"/>
        </w:rPr>
        <w:t xml:space="preserve"> </w:t>
      </w:r>
      <w:r w:rsidRPr="00F458F0">
        <w:rPr>
          <w:rFonts w:eastAsia="Times New Roman"/>
          <w:lang w:eastAsia="en-US"/>
        </w:rPr>
        <w:t>выпускники</w:t>
      </w:r>
      <w:r w:rsidRPr="00F458F0">
        <w:rPr>
          <w:rFonts w:eastAsia="Times New Roman"/>
          <w:spacing w:val="63"/>
          <w:lang w:eastAsia="en-US"/>
        </w:rPr>
        <w:t xml:space="preserve"> </w:t>
      </w:r>
      <w:r w:rsidRPr="00F458F0">
        <w:rPr>
          <w:rFonts w:eastAsia="Times New Roman"/>
          <w:color w:val="0E0E0E"/>
          <w:lang w:eastAsia="en-US"/>
        </w:rPr>
        <w:t>Школы</w:t>
      </w:r>
      <w:r w:rsidRPr="00F458F0">
        <w:rPr>
          <w:rFonts w:eastAsia="Times New Roman"/>
          <w:color w:val="0E0E0E"/>
          <w:spacing w:val="40"/>
          <w:lang w:eastAsia="en-US"/>
        </w:rPr>
        <w:t xml:space="preserve"> </w:t>
      </w:r>
      <w:r w:rsidRPr="00F458F0">
        <w:rPr>
          <w:rFonts w:eastAsia="Times New Roman"/>
          <w:lang w:eastAsia="en-US"/>
        </w:rPr>
        <w:t>получают</w:t>
      </w:r>
      <w:r w:rsidRPr="00F458F0">
        <w:rPr>
          <w:rFonts w:eastAsia="Times New Roman"/>
          <w:spacing w:val="40"/>
          <w:lang w:eastAsia="en-US"/>
        </w:rPr>
        <w:t xml:space="preserve"> </w:t>
      </w:r>
      <w:r w:rsidRPr="00F458F0">
        <w:rPr>
          <w:rFonts w:eastAsia="Times New Roman"/>
          <w:lang w:eastAsia="en-US"/>
        </w:rPr>
        <w:t>непрерывное</w:t>
      </w:r>
      <w:r w:rsidRPr="00F458F0">
        <w:rPr>
          <w:rFonts w:eastAsia="Times New Roman"/>
          <w:spacing w:val="40"/>
          <w:lang w:eastAsia="en-US"/>
        </w:rPr>
        <w:t xml:space="preserve"> </w:t>
      </w:r>
      <w:r w:rsidRPr="00F458F0">
        <w:rPr>
          <w:rFonts w:eastAsia="Times New Roman"/>
          <w:lang w:eastAsia="en-US"/>
        </w:rPr>
        <w:t>образование.</w:t>
      </w:r>
      <w:r w:rsidRPr="00F458F0">
        <w:rPr>
          <w:rFonts w:eastAsia="Times New Roman"/>
          <w:spacing w:val="40"/>
          <w:lang w:eastAsia="en-US"/>
        </w:rPr>
        <w:t xml:space="preserve"> </w:t>
      </w:r>
      <w:r w:rsidRPr="00F458F0">
        <w:rPr>
          <w:rFonts w:eastAsia="Times New Roman"/>
          <w:lang w:eastAsia="en-US"/>
        </w:rPr>
        <w:t>В</w:t>
      </w:r>
      <w:r w:rsidRPr="00F458F0">
        <w:rPr>
          <w:rFonts w:eastAsia="Times New Roman"/>
          <w:spacing w:val="40"/>
          <w:lang w:eastAsia="en-US"/>
        </w:rPr>
        <w:t xml:space="preserve"> </w:t>
      </w:r>
      <w:r w:rsidRPr="00F458F0">
        <w:rPr>
          <w:rFonts w:eastAsia="Times New Roman"/>
          <w:lang w:eastAsia="en-US"/>
        </w:rPr>
        <w:t>2020</w:t>
      </w:r>
      <w:r w:rsidRPr="00F458F0">
        <w:rPr>
          <w:rFonts w:eastAsia="Times New Roman"/>
          <w:spacing w:val="40"/>
          <w:lang w:eastAsia="en-US"/>
        </w:rPr>
        <w:t xml:space="preserve"> </w:t>
      </w:r>
      <w:r w:rsidRPr="00F458F0">
        <w:rPr>
          <w:rFonts w:eastAsia="Times New Roman"/>
          <w:lang w:eastAsia="en-US"/>
        </w:rPr>
        <w:t>году</w:t>
      </w:r>
      <w:r w:rsidRPr="00F458F0">
        <w:rPr>
          <w:rFonts w:eastAsia="Times New Roman"/>
          <w:spacing w:val="40"/>
          <w:lang w:eastAsia="en-US"/>
        </w:rPr>
        <w:t xml:space="preserve"> </w:t>
      </w:r>
      <w:r w:rsidRPr="00F458F0">
        <w:rPr>
          <w:rFonts w:eastAsia="Times New Roman"/>
          <w:color w:val="0C0C0C"/>
          <w:lang w:eastAsia="en-US"/>
        </w:rPr>
        <w:t>увеличилось</w:t>
      </w:r>
      <w:r w:rsidRPr="00F458F0">
        <w:rPr>
          <w:rFonts w:eastAsia="Times New Roman"/>
          <w:color w:val="0C0C0C"/>
          <w:spacing w:val="40"/>
          <w:lang w:eastAsia="en-US"/>
        </w:rPr>
        <w:t xml:space="preserve"> </w:t>
      </w:r>
      <w:r w:rsidRPr="00F458F0">
        <w:rPr>
          <w:rFonts w:eastAsia="Times New Roman"/>
          <w:color w:val="0C0C0C"/>
          <w:lang w:eastAsia="en-US"/>
        </w:rPr>
        <w:t>число</w:t>
      </w:r>
      <w:r w:rsidRPr="00F458F0">
        <w:rPr>
          <w:rFonts w:eastAsia="Times New Roman"/>
          <w:color w:val="0C0C0C"/>
          <w:spacing w:val="40"/>
          <w:lang w:eastAsia="en-US"/>
        </w:rPr>
        <w:t xml:space="preserve"> </w:t>
      </w:r>
      <w:r w:rsidRPr="00F458F0">
        <w:rPr>
          <w:rFonts w:eastAsia="Times New Roman"/>
          <w:lang w:eastAsia="en-US"/>
        </w:rPr>
        <w:t>выпускников</w:t>
      </w:r>
      <w:r w:rsidRPr="00F458F0">
        <w:rPr>
          <w:rFonts w:eastAsia="Times New Roman"/>
          <w:spacing w:val="40"/>
          <w:lang w:eastAsia="en-US"/>
        </w:rPr>
        <w:t xml:space="preserve"> </w:t>
      </w:r>
      <w:r w:rsidRPr="00F458F0">
        <w:rPr>
          <w:rFonts w:eastAsia="Times New Roman"/>
          <w:lang w:eastAsia="en-US"/>
        </w:rPr>
        <w:t>9—ro</w:t>
      </w:r>
      <w:r w:rsidRPr="00F458F0">
        <w:rPr>
          <w:rFonts w:eastAsia="Times New Roman"/>
          <w:spacing w:val="40"/>
          <w:lang w:eastAsia="en-US"/>
        </w:rPr>
        <w:t xml:space="preserve"> </w:t>
      </w:r>
      <w:r w:rsidRPr="00F458F0">
        <w:rPr>
          <w:rFonts w:eastAsia="Times New Roman"/>
          <w:lang w:eastAsia="en-US"/>
        </w:rPr>
        <w:t>класса,</w:t>
      </w:r>
      <w:r w:rsidRPr="00F458F0">
        <w:rPr>
          <w:rFonts w:eastAsia="Times New Roman"/>
          <w:spacing w:val="40"/>
          <w:lang w:eastAsia="en-US"/>
        </w:rPr>
        <w:t xml:space="preserve"> </w:t>
      </w:r>
      <w:r w:rsidRPr="00F458F0">
        <w:rPr>
          <w:rFonts w:eastAsia="Times New Roman"/>
          <w:lang w:eastAsia="en-US"/>
        </w:rPr>
        <w:t xml:space="preserve">которые продолжили обучение </w:t>
      </w:r>
      <w:r w:rsidRPr="00F458F0">
        <w:rPr>
          <w:rFonts w:eastAsia="Times New Roman"/>
          <w:color w:val="0F0F0F"/>
          <w:lang w:eastAsia="en-US"/>
        </w:rPr>
        <w:t>в</w:t>
      </w:r>
      <w:r w:rsidRPr="00F458F0">
        <w:rPr>
          <w:rFonts w:eastAsia="Times New Roman"/>
          <w:color w:val="0F0F0F"/>
          <w:spacing w:val="-5"/>
          <w:lang w:eastAsia="en-US"/>
        </w:rPr>
        <w:t xml:space="preserve"> </w:t>
      </w:r>
      <w:r w:rsidRPr="00F458F0">
        <w:rPr>
          <w:rFonts w:eastAsia="Times New Roman"/>
          <w:lang w:eastAsia="en-US"/>
        </w:rPr>
        <w:t>10 классе. Остальные ребята получают образование в</w:t>
      </w:r>
      <w:r w:rsidRPr="00F458F0">
        <w:rPr>
          <w:rFonts w:eastAsia="Times New Roman"/>
          <w:spacing w:val="-1"/>
          <w:lang w:eastAsia="en-US"/>
        </w:rPr>
        <w:t xml:space="preserve"> </w:t>
      </w:r>
      <w:r w:rsidRPr="00F458F0">
        <w:rPr>
          <w:rFonts w:eastAsia="Times New Roman"/>
          <w:lang w:eastAsia="en-US"/>
        </w:rPr>
        <w:t>CПO.</w:t>
      </w:r>
    </w:p>
    <w:p w:rsidR="00F458F0" w:rsidRPr="00F458F0" w:rsidRDefault="00F458F0" w:rsidP="00F458F0">
      <w:pPr>
        <w:widowControl/>
        <w:kinsoku w:val="0"/>
        <w:overflowPunct w:val="0"/>
        <w:autoSpaceDE/>
        <w:autoSpaceDN/>
        <w:adjustRightInd/>
        <w:spacing w:after="120" w:line="276" w:lineRule="auto"/>
        <w:ind w:right="461"/>
        <w:rPr>
          <w:rFonts w:eastAsia="Times New Roman"/>
          <w:lang w:eastAsia="en-US"/>
        </w:rPr>
      </w:pPr>
    </w:p>
    <w:p w:rsidR="00805BC9" w:rsidRDefault="00805BC9" w:rsidP="00F458F0">
      <w:pPr>
        <w:widowControl/>
        <w:autoSpaceDE/>
        <w:autoSpaceDN/>
        <w:adjustRightInd/>
        <w:spacing w:after="200" w:line="276" w:lineRule="auto"/>
        <w:rPr>
          <w:rFonts w:eastAsia="Times New Roman"/>
          <w:b/>
          <w:sz w:val="24"/>
          <w:lang w:eastAsia="en-US"/>
        </w:rPr>
      </w:pPr>
    </w:p>
    <w:p w:rsidR="00805BC9" w:rsidRDefault="00805BC9" w:rsidP="00F458F0">
      <w:pPr>
        <w:widowControl/>
        <w:autoSpaceDE/>
        <w:autoSpaceDN/>
        <w:adjustRightInd/>
        <w:spacing w:after="200" w:line="276" w:lineRule="auto"/>
        <w:rPr>
          <w:rFonts w:eastAsia="Times New Roman"/>
          <w:b/>
          <w:sz w:val="24"/>
          <w:lang w:eastAsia="en-US"/>
        </w:rPr>
      </w:pPr>
    </w:p>
    <w:p w:rsidR="00F458F0" w:rsidRPr="00F458F0" w:rsidRDefault="00F458F0" w:rsidP="00F458F0">
      <w:pPr>
        <w:widowControl/>
        <w:autoSpaceDE/>
        <w:autoSpaceDN/>
        <w:adjustRightInd/>
        <w:spacing w:after="200" w:line="276" w:lineRule="auto"/>
        <w:rPr>
          <w:rFonts w:eastAsia="Times New Roman"/>
          <w:b/>
          <w:sz w:val="24"/>
          <w:lang w:eastAsia="en-US"/>
        </w:rPr>
      </w:pPr>
      <w:r w:rsidRPr="00F458F0">
        <w:rPr>
          <w:rFonts w:eastAsia="Times New Roman"/>
          <w:b/>
          <w:sz w:val="24"/>
          <w:lang w:eastAsia="en-US"/>
        </w:rPr>
        <w:lastRenderedPageBreak/>
        <w:t>Всероссийская олимпиада школьников</w:t>
      </w:r>
    </w:p>
    <w:p w:rsidR="00F458F0" w:rsidRPr="00F458F0" w:rsidRDefault="00F458F0" w:rsidP="00F458F0">
      <w:pPr>
        <w:widowControl/>
        <w:autoSpaceDE/>
        <w:autoSpaceDN/>
        <w:adjustRightInd/>
        <w:rPr>
          <w:rFonts w:eastAsia="Times New Roman"/>
          <w:lang w:eastAsia="en-US"/>
        </w:rPr>
      </w:pPr>
      <w:r w:rsidRPr="00F458F0">
        <w:rPr>
          <w:rFonts w:eastAsia="Times New Roman"/>
          <w:lang w:eastAsia="en-US"/>
        </w:rPr>
        <w:t>Ежегодно учащиеся школы принимают участие в школьном этапе ВсОШ</w:t>
      </w:r>
    </w:p>
    <w:p w:rsidR="00F458F0" w:rsidRPr="00F458F0" w:rsidRDefault="00F458F0" w:rsidP="00F458F0">
      <w:pPr>
        <w:widowControl/>
        <w:autoSpaceDE/>
        <w:autoSpaceDN/>
        <w:adjustRightInd/>
        <w:rPr>
          <w:rFonts w:eastAsia="Times New Roman"/>
          <w:lang w:eastAsia="en-US"/>
        </w:rPr>
      </w:pPr>
    </w:p>
    <w:p w:rsidR="00F458F0" w:rsidRPr="00F458F0" w:rsidRDefault="00F458F0" w:rsidP="00F458F0">
      <w:pPr>
        <w:widowControl/>
        <w:autoSpaceDE/>
        <w:autoSpaceDN/>
        <w:adjustRightInd/>
        <w:spacing w:after="200" w:line="276" w:lineRule="auto"/>
        <w:rPr>
          <w:rFonts w:eastAsia="Times New Roman"/>
          <w:sz w:val="24"/>
          <w:lang w:eastAsia="en-US"/>
        </w:rPr>
      </w:pPr>
      <w:r w:rsidRPr="00F458F0">
        <w:rPr>
          <w:rFonts w:eastAsia="Times New Roman"/>
          <w:sz w:val="24"/>
          <w:lang w:eastAsia="en-US"/>
        </w:rPr>
        <w:t>Итоги школьного этапа Всероссийской олимпиады школьников</w:t>
      </w:r>
    </w:p>
    <w:tbl>
      <w:tblPr>
        <w:tblStyle w:val="3"/>
        <w:tblW w:w="0" w:type="auto"/>
        <w:tblLook w:val="04A0"/>
      </w:tblPr>
      <w:tblGrid>
        <w:gridCol w:w="1544"/>
        <w:gridCol w:w="1206"/>
        <w:gridCol w:w="1193"/>
        <w:gridCol w:w="806"/>
        <w:gridCol w:w="1558"/>
        <w:gridCol w:w="814"/>
        <w:gridCol w:w="1266"/>
        <w:gridCol w:w="1184"/>
      </w:tblGrid>
      <w:tr w:rsidR="00F458F0" w:rsidRPr="00F458F0" w:rsidTr="00F458F0">
        <w:tc>
          <w:tcPr>
            <w:tcW w:w="1544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F458F0">
              <w:rPr>
                <w:sz w:val="24"/>
              </w:rPr>
              <w:t>Год проведения</w:t>
            </w:r>
          </w:p>
        </w:tc>
        <w:tc>
          <w:tcPr>
            <w:tcW w:w="1206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Всего учащихся в школе</w:t>
            </w:r>
          </w:p>
          <w:p w:rsidR="00F458F0" w:rsidRPr="00F458F0" w:rsidRDefault="00F458F0" w:rsidP="00F458F0">
            <w:pPr>
              <w:widowControl/>
              <w:autoSpaceDE/>
              <w:autoSpaceDN/>
              <w:adjustRightInd/>
            </w:pPr>
            <w:r w:rsidRPr="00F458F0">
              <w:t>4-11 кл</w:t>
            </w:r>
          </w:p>
        </w:tc>
        <w:tc>
          <w:tcPr>
            <w:tcW w:w="1193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F458F0">
              <w:rPr>
                <w:sz w:val="24"/>
              </w:rPr>
              <w:t>Приняло участие</w:t>
            </w:r>
          </w:p>
        </w:tc>
        <w:tc>
          <w:tcPr>
            <w:tcW w:w="806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F458F0">
              <w:rPr>
                <w:sz w:val="24"/>
              </w:rPr>
              <w:t>%</w:t>
            </w:r>
          </w:p>
        </w:tc>
        <w:tc>
          <w:tcPr>
            <w:tcW w:w="1558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F458F0">
              <w:rPr>
                <w:sz w:val="24"/>
              </w:rPr>
              <w:t>победители</w:t>
            </w:r>
          </w:p>
        </w:tc>
        <w:tc>
          <w:tcPr>
            <w:tcW w:w="814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F458F0">
              <w:rPr>
                <w:sz w:val="24"/>
              </w:rPr>
              <w:t>%</w:t>
            </w:r>
          </w:p>
        </w:tc>
        <w:tc>
          <w:tcPr>
            <w:tcW w:w="1266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F458F0">
              <w:rPr>
                <w:sz w:val="24"/>
              </w:rPr>
              <w:t>призеры</w:t>
            </w:r>
          </w:p>
        </w:tc>
        <w:tc>
          <w:tcPr>
            <w:tcW w:w="1184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F458F0">
              <w:rPr>
                <w:sz w:val="24"/>
              </w:rPr>
              <w:t>%</w:t>
            </w:r>
          </w:p>
        </w:tc>
      </w:tr>
      <w:tr w:rsidR="00F458F0" w:rsidRPr="00F458F0" w:rsidTr="00F458F0">
        <w:tc>
          <w:tcPr>
            <w:tcW w:w="1544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rPr>
                <w:b/>
                <w:sz w:val="24"/>
              </w:rPr>
            </w:pPr>
            <w:r w:rsidRPr="00F458F0">
              <w:rPr>
                <w:b/>
                <w:sz w:val="24"/>
              </w:rPr>
              <w:t>2020 г</w:t>
            </w:r>
          </w:p>
        </w:tc>
        <w:tc>
          <w:tcPr>
            <w:tcW w:w="1206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rPr>
                <w:b/>
                <w:sz w:val="24"/>
              </w:rPr>
            </w:pPr>
            <w:r w:rsidRPr="00F458F0">
              <w:rPr>
                <w:b/>
                <w:sz w:val="24"/>
              </w:rPr>
              <w:t>48</w:t>
            </w:r>
          </w:p>
        </w:tc>
        <w:tc>
          <w:tcPr>
            <w:tcW w:w="1193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rPr>
                <w:b/>
                <w:sz w:val="24"/>
              </w:rPr>
            </w:pPr>
            <w:r w:rsidRPr="00F458F0">
              <w:rPr>
                <w:b/>
                <w:sz w:val="24"/>
              </w:rPr>
              <w:t>28</w:t>
            </w:r>
          </w:p>
        </w:tc>
        <w:tc>
          <w:tcPr>
            <w:tcW w:w="806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rPr>
                <w:b/>
                <w:sz w:val="24"/>
              </w:rPr>
            </w:pPr>
            <w:r w:rsidRPr="00F458F0">
              <w:rPr>
                <w:b/>
                <w:sz w:val="24"/>
              </w:rPr>
              <w:t>58 %</w:t>
            </w:r>
          </w:p>
        </w:tc>
        <w:tc>
          <w:tcPr>
            <w:tcW w:w="1558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rPr>
                <w:b/>
                <w:sz w:val="24"/>
              </w:rPr>
            </w:pPr>
            <w:r w:rsidRPr="00F458F0">
              <w:rPr>
                <w:b/>
                <w:sz w:val="24"/>
              </w:rPr>
              <w:t>1</w:t>
            </w:r>
          </w:p>
        </w:tc>
        <w:tc>
          <w:tcPr>
            <w:tcW w:w="814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rPr>
                <w:b/>
                <w:sz w:val="24"/>
              </w:rPr>
            </w:pPr>
            <w:r w:rsidRPr="00F458F0">
              <w:rPr>
                <w:b/>
                <w:sz w:val="24"/>
              </w:rPr>
              <w:t>4%</w:t>
            </w:r>
          </w:p>
        </w:tc>
        <w:tc>
          <w:tcPr>
            <w:tcW w:w="1266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rPr>
                <w:b/>
                <w:sz w:val="24"/>
              </w:rPr>
            </w:pPr>
            <w:r w:rsidRPr="00F458F0">
              <w:rPr>
                <w:b/>
                <w:sz w:val="24"/>
              </w:rPr>
              <w:t>4</w:t>
            </w:r>
          </w:p>
        </w:tc>
        <w:tc>
          <w:tcPr>
            <w:tcW w:w="1184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rPr>
                <w:b/>
                <w:sz w:val="24"/>
              </w:rPr>
            </w:pPr>
            <w:r w:rsidRPr="00F458F0">
              <w:rPr>
                <w:b/>
                <w:sz w:val="24"/>
              </w:rPr>
              <w:t>14%</w:t>
            </w:r>
          </w:p>
        </w:tc>
      </w:tr>
      <w:tr w:rsidR="00F458F0" w:rsidRPr="00F458F0" w:rsidTr="00F458F0">
        <w:tc>
          <w:tcPr>
            <w:tcW w:w="1544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rPr>
                <w:b/>
                <w:sz w:val="24"/>
              </w:rPr>
            </w:pPr>
            <w:r w:rsidRPr="00F458F0">
              <w:rPr>
                <w:b/>
                <w:sz w:val="24"/>
              </w:rPr>
              <w:t>2021 г</w:t>
            </w:r>
          </w:p>
        </w:tc>
        <w:tc>
          <w:tcPr>
            <w:tcW w:w="1206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rPr>
                <w:b/>
                <w:sz w:val="24"/>
              </w:rPr>
            </w:pPr>
            <w:r w:rsidRPr="00F458F0">
              <w:rPr>
                <w:b/>
                <w:sz w:val="24"/>
              </w:rPr>
              <w:t>42</w:t>
            </w:r>
          </w:p>
        </w:tc>
        <w:tc>
          <w:tcPr>
            <w:tcW w:w="1193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rPr>
                <w:b/>
                <w:sz w:val="24"/>
              </w:rPr>
            </w:pPr>
            <w:r w:rsidRPr="00F458F0">
              <w:rPr>
                <w:b/>
                <w:sz w:val="24"/>
              </w:rPr>
              <w:t>13</w:t>
            </w:r>
          </w:p>
        </w:tc>
        <w:tc>
          <w:tcPr>
            <w:tcW w:w="806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rPr>
                <w:b/>
                <w:sz w:val="24"/>
              </w:rPr>
            </w:pPr>
            <w:r w:rsidRPr="00F458F0">
              <w:rPr>
                <w:b/>
                <w:sz w:val="24"/>
              </w:rPr>
              <w:t>31 %</w:t>
            </w:r>
          </w:p>
        </w:tc>
        <w:tc>
          <w:tcPr>
            <w:tcW w:w="1558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rPr>
                <w:b/>
                <w:sz w:val="24"/>
              </w:rPr>
            </w:pPr>
            <w:r w:rsidRPr="00F458F0">
              <w:rPr>
                <w:b/>
                <w:sz w:val="24"/>
              </w:rPr>
              <w:t>0</w:t>
            </w:r>
          </w:p>
        </w:tc>
        <w:tc>
          <w:tcPr>
            <w:tcW w:w="814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rPr>
                <w:b/>
                <w:sz w:val="24"/>
              </w:rPr>
            </w:pPr>
            <w:r w:rsidRPr="00F458F0">
              <w:rPr>
                <w:b/>
                <w:sz w:val="24"/>
              </w:rPr>
              <w:t>0</w:t>
            </w:r>
          </w:p>
        </w:tc>
        <w:tc>
          <w:tcPr>
            <w:tcW w:w="1266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rPr>
                <w:b/>
                <w:sz w:val="24"/>
              </w:rPr>
            </w:pPr>
            <w:r w:rsidRPr="00F458F0">
              <w:rPr>
                <w:b/>
                <w:sz w:val="24"/>
              </w:rPr>
              <w:t>1</w:t>
            </w:r>
          </w:p>
        </w:tc>
        <w:tc>
          <w:tcPr>
            <w:tcW w:w="1184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rPr>
                <w:b/>
                <w:sz w:val="24"/>
              </w:rPr>
            </w:pPr>
            <w:r w:rsidRPr="00F458F0">
              <w:rPr>
                <w:b/>
                <w:sz w:val="24"/>
              </w:rPr>
              <w:t>8 %</w:t>
            </w:r>
          </w:p>
        </w:tc>
      </w:tr>
    </w:tbl>
    <w:p w:rsidR="00F458F0" w:rsidRPr="00F458F0" w:rsidRDefault="00F458F0" w:rsidP="00F458F0">
      <w:pPr>
        <w:widowControl/>
        <w:autoSpaceDE/>
        <w:autoSpaceDN/>
        <w:adjustRightInd/>
        <w:spacing w:after="200" w:line="276" w:lineRule="auto"/>
        <w:rPr>
          <w:rFonts w:eastAsia="Times New Roman"/>
          <w:b/>
          <w:sz w:val="24"/>
          <w:lang w:eastAsia="en-US"/>
        </w:rPr>
      </w:pPr>
      <w:r w:rsidRPr="00F458F0">
        <w:rPr>
          <w:rFonts w:eastAsia="Times New Roman"/>
          <w:sz w:val="24"/>
          <w:lang w:eastAsia="en-US"/>
        </w:rPr>
        <w:t xml:space="preserve">  В 2021 г в период проведения олимпиады много учеников болели и не приняли участие в школьном этапе олимпиады</w:t>
      </w:r>
      <w:r w:rsidRPr="00F458F0">
        <w:rPr>
          <w:rFonts w:eastAsia="Times New Roman"/>
          <w:b/>
          <w:sz w:val="24"/>
          <w:lang w:eastAsia="en-US"/>
        </w:rPr>
        <w:t>.</w:t>
      </w:r>
    </w:p>
    <w:p w:rsidR="00F458F0" w:rsidRPr="00F458F0" w:rsidRDefault="00F458F0" w:rsidP="00F458F0">
      <w:pPr>
        <w:widowControl/>
        <w:autoSpaceDE/>
        <w:autoSpaceDN/>
        <w:adjustRightInd/>
        <w:spacing w:after="200" w:line="276" w:lineRule="auto"/>
        <w:rPr>
          <w:rFonts w:eastAsia="Times New Roman"/>
          <w:b/>
          <w:sz w:val="24"/>
          <w:lang w:eastAsia="en-US"/>
        </w:rPr>
      </w:pPr>
      <w:r w:rsidRPr="00F458F0">
        <w:rPr>
          <w:rFonts w:eastAsia="Times New Roman"/>
          <w:b/>
          <w:sz w:val="24"/>
          <w:lang w:eastAsia="en-US"/>
        </w:rPr>
        <w:t>В 2021 г 1 ученик 8 кл. принял участие в муниципальном этапе олимпиады школьников по географии , стал призером.</w:t>
      </w:r>
    </w:p>
    <w:p w:rsidR="00F458F0" w:rsidRPr="00F458F0" w:rsidRDefault="00F458F0" w:rsidP="00F458F0">
      <w:pPr>
        <w:widowControl/>
        <w:autoSpaceDE/>
        <w:autoSpaceDN/>
        <w:adjustRightInd/>
        <w:spacing w:after="200" w:line="276" w:lineRule="auto"/>
        <w:rPr>
          <w:rFonts w:eastAsia="Times New Roman"/>
          <w:b/>
          <w:sz w:val="24"/>
          <w:lang w:eastAsia="en-US"/>
        </w:rPr>
      </w:pPr>
      <w:r w:rsidRPr="00F458F0">
        <w:rPr>
          <w:rFonts w:eastAsia="Times New Roman"/>
          <w:b/>
          <w:sz w:val="24"/>
          <w:lang w:eastAsia="en-US"/>
        </w:rPr>
        <w:t>Количество участников школьного этапа</w:t>
      </w:r>
    </w:p>
    <w:tbl>
      <w:tblPr>
        <w:tblStyle w:val="3"/>
        <w:tblW w:w="0" w:type="auto"/>
        <w:tblInd w:w="426" w:type="dxa"/>
        <w:tblLook w:val="04A0"/>
      </w:tblPr>
      <w:tblGrid>
        <w:gridCol w:w="2092"/>
        <w:gridCol w:w="2977"/>
        <w:gridCol w:w="2977"/>
      </w:tblGrid>
      <w:tr w:rsidR="00F458F0" w:rsidRPr="00F458F0" w:rsidTr="00F458F0">
        <w:tc>
          <w:tcPr>
            <w:tcW w:w="2092" w:type="dxa"/>
            <w:vMerge w:val="restart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center"/>
              <w:rPr>
                <w:szCs w:val="28"/>
              </w:rPr>
            </w:pPr>
            <w:r w:rsidRPr="00F458F0">
              <w:rPr>
                <w:szCs w:val="28"/>
              </w:rPr>
              <w:t>Класс</w:t>
            </w:r>
          </w:p>
        </w:tc>
        <w:tc>
          <w:tcPr>
            <w:tcW w:w="2977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center"/>
              <w:rPr>
                <w:szCs w:val="28"/>
              </w:rPr>
            </w:pPr>
            <w:r w:rsidRPr="00F458F0">
              <w:rPr>
                <w:szCs w:val="28"/>
              </w:rPr>
              <w:t>2020 г.</w:t>
            </w:r>
          </w:p>
        </w:tc>
        <w:tc>
          <w:tcPr>
            <w:tcW w:w="2977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center"/>
              <w:rPr>
                <w:szCs w:val="28"/>
              </w:rPr>
            </w:pPr>
            <w:r w:rsidRPr="00F458F0">
              <w:rPr>
                <w:szCs w:val="28"/>
              </w:rPr>
              <w:t>2021 г</w:t>
            </w:r>
          </w:p>
        </w:tc>
      </w:tr>
      <w:tr w:rsidR="00F458F0" w:rsidRPr="00F458F0" w:rsidTr="00F458F0">
        <w:tc>
          <w:tcPr>
            <w:tcW w:w="2092" w:type="dxa"/>
            <w:vMerge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center"/>
              <w:rPr>
                <w:szCs w:val="28"/>
              </w:rPr>
            </w:pPr>
          </w:p>
        </w:tc>
        <w:tc>
          <w:tcPr>
            <w:tcW w:w="2977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center"/>
              <w:rPr>
                <w:szCs w:val="28"/>
              </w:rPr>
            </w:pPr>
            <w:r w:rsidRPr="00F458F0">
              <w:rPr>
                <w:szCs w:val="28"/>
              </w:rPr>
              <w:t>Количество учащихся</w:t>
            </w:r>
          </w:p>
        </w:tc>
        <w:tc>
          <w:tcPr>
            <w:tcW w:w="2977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center"/>
              <w:rPr>
                <w:szCs w:val="28"/>
              </w:rPr>
            </w:pPr>
            <w:r w:rsidRPr="00F458F0">
              <w:rPr>
                <w:szCs w:val="28"/>
              </w:rPr>
              <w:t>Количество учащихся</w:t>
            </w:r>
          </w:p>
        </w:tc>
      </w:tr>
      <w:tr w:rsidR="00F458F0" w:rsidRPr="00F458F0" w:rsidTr="00F458F0">
        <w:tc>
          <w:tcPr>
            <w:tcW w:w="2092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center"/>
              <w:rPr>
                <w:szCs w:val="28"/>
              </w:rPr>
            </w:pPr>
            <w:r w:rsidRPr="00F458F0">
              <w:rPr>
                <w:szCs w:val="28"/>
              </w:rPr>
              <w:t>4</w:t>
            </w:r>
          </w:p>
        </w:tc>
        <w:tc>
          <w:tcPr>
            <w:tcW w:w="2977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center"/>
              <w:rPr>
                <w:szCs w:val="28"/>
              </w:rPr>
            </w:pPr>
            <w:r w:rsidRPr="00F458F0">
              <w:rPr>
                <w:szCs w:val="28"/>
              </w:rPr>
              <w:t>3</w:t>
            </w:r>
          </w:p>
        </w:tc>
        <w:tc>
          <w:tcPr>
            <w:tcW w:w="2977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center"/>
              <w:rPr>
                <w:szCs w:val="28"/>
              </w:rPr>
            </w:pPr>
            <w:r w:rsidRPr="00F458F0">
              <w:rPr>
                <w:szCs w:val="28"/>
              </w:rPr>
              <w:t>2</w:t>
            </w:r>
          </w:p>
        </w:tc>
      </w:tr>
      <w:tr w:rsidR="00F458F0" w:rsidRPr="00F458F0" w:rsidTr="00F458F0">
        <w:tc>
          <w:tcPr>
            <w:tcW w:w="2092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center"/>
              <w:rPr>
                <w:szCs w:val="28"/>
              </w:rPr>
            </w:pPr>
            <w:r w:rsidRPr="00F458F0">
              <w:rPr>
                <w:szCs w:val="28"/>
              </w:rPr>
              <w:t>5</w:t>
            </w:r>
          </w:p>
        </w:tc>
        <w:tc>
          <w:tcPr>
            <w:tcW w:w="2977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center"/>
              <w:rPr>
                <w:szCs w:val="28"/>
              </w:rPr>
            </w:pPr>
            <w:r w:rsidRPr="00F458F0">
              <w:rPr>
                <w:szCs w:val="28"/>
              </w:rPr>
              <w:t>3</w:t>
            </w:r>
          </w:p>
        </w:tc>
        <w:tc>
          <w:tcPr>
            <w:tcW w:w="2977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center"/>
              <w:rPr>
                <w:szCs w:val="28"/>
              </w:rPr>
            </w:pPr>
            <w:r w:rsidRPr="00F458F0">
              <w:rPr>
                <w:szCs w:val="28"/>
              </w:rPr>
              <w:t>2</w:t>
            </w:r>
          </w:p>
        </w:tc>
      </w:tr>
      <w:tr w:rsidR="00F458F0" w:rsidRPr="00F458F0" w:rsidTr="00F458F0">
        <w:tc>
          <w:tcPr>
            <w:tcW w:w="2092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center"/>
              <w:rPr>
                <w:szCs w:val="28"/>
              </w:rPr>
            </w:pPr>
            <w:r w:rsidRPr="00F458F0">
              <w:rPr>
                <w:szCs w:val="28"/>
              </w:rPr>
              <w:t>6</w:t>
            </w:r>
          </w:p>
        </w:tc>
        <w:tc>
          <w:tcPr>
            <w:tcW w:w="2977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center"/>
              <w:rPr>
                <w:szCs w:val="28"/>
              </w:rPr>
            </w:pPr>
            <w:r w:rsidRPr="00F458F0">
              <w:rPr>
                <w:szCs w:val="28"/>
              </w:rPr>
              <w:t>2</w:t>
            </w:r>
          </w:p>
        </w:tc>
        <w:tc>
          <w:tcPr>
            <w:tcW w:w="2977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center"/>
              <w:rPr>
                <w:szCs w:val="28"/>
              </w:rPr>
            </w:pPr>
            <w:r w:rsidRPr="00F458F0">
              <w:rPr>
                <w:szCs w:val="28"/>
              </w:rPr>
              <w:t>1</w:t>
            </w:r>
          </w:p>
        </w:tc>
      </w:tr>
      <w:tr w:rsidR="00F458F0" w:rsidRPr="00F458F0" w:rsidTr="00F458F0">
        <w:tc>
          <w:tcPr>
            <w:tcW w:w="2092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center"/>
              <w:rPr>
                <w:szCs w:val="28"/>
              </w:rPr>
            </w:pPr>
            <w:r w:rsidRPr="00F458F0">
              <w:rPr>
                <w:szCs w:val="28"/>
              </w:rPr>
              <w:t>7</w:t>
            </w:r>
          </w:p>
        </w:tc>
        <w:tc>
          <w:tcPr>
            <w:tcW w:w="2977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center"/>
              <w:rPr>
                <w:szCs w:val="28"/>
              </w:rPr>
            </w:pPr>
            <w:r w:rsidRPr="00F458F0">
              <w:rPr>
                <w:szCs w:val="28"/>
              </w:rPr>
              <w:t>7</w:t>
            </w:r>
          </w:p>
        </w:tc>
        <w:tc>
          <w:tcPr>
            <w:tcW w:w="2977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center"/>
              <w:rPr>
                <w:szCs w:val="28"/>
              </w:rPr>
            </w:pPr>
            <w:r w:rsidRPr="00F458F0">
              <w:rPr>
                <w:szCs w:val="28"/>
              </w:rPr>
              <w:t>1</w:t>
            </w:r>
          </w:p>
        </w:tc>
      </w:tr>
      <w:tr w:rsidR="00F458F0" w:rsidRPr="00F458F0" w:rsidTr="00F458F0">
        <w:tc>
          <w:tcPr>
            <w:tcW w:w="2092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center"/>
              <w:rPr>
                <w:szCs w:val="28"/>
              </w:rPr>
            </w:pPr>
            <w:r w:rsidRPr="00F458F0">
              <w:rPr>
                <w:szCs w:val="28"/>
              </w:rPr>
              <w:t>8</w:t>
            </w:r>
          </w:p>
        </w:tc>
        <w:tc>
          <w:tcPr>
            <w:tcW w:w="2977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center"/>
              <w:rPr>
                <w:szCs w:val="28"/>
              </w:rPr>
            </w:pPr>
            <w:r w:rsidRPr="00F458F0">
              <w:rPr>
                <w:szCs w:val="28"/>
              </w:rPr>
              <w:t>3</w:t>
            </w:r>
          </w:p>
        </w:tc>
        <w:tc>
          <w:tcPr>
            <w:tcW w:w="2977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center"/>
              <w:rPr>
                <w:szCs w:val="28"/>
              </w:rPr>
            </w:pPr>
            <w:r w:rsidRPr="00F458F0">
              <w:rPr>
                <w:szCs w:val="28"/>
              </w:rPr>
              <w:t>6</w:t>
            </w:r>
          </w:p>
        </w:tc>
      </w:tr>
      <w:tr w:rsidR="00F458F0" w:rsidRPr="00F458F0" w:rsidTr="00F458F0">
        <w:tc>
          <w:tcPr>
            <w:tcW w:w="2092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center"/>
              <w:rPr>
                <w:szCs w:val="28"/>
              </w:rPr>
            </w:pPr>
            <w:r w:rsidRPr="00F458F0">
              <w:rPr>
                <w:szCs w:val="28"/>
              </w:rPr>
              <w:t>9</w:t>
            </w:r>
          </w:p>
        </w:tc>
        <w:tc>
          <w:tcPr>
            <w:tcW w:w="2977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center"/>
              <w:rPr>
                <w:szCs w:val="28"/>
              </w:rPr>
            </w:pPr>
            <w:r w:rsidRPr="00F458F0">
              <w:rPr>
                <w:szCs w:val="28"/>
              </w:rPr>
              <w:t>8</w:t>
            </w:r>
          </w:p>
        </w:tc>
        <w:tc>
          <w:tcPr>
            <w:tcW w:w="2977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center"/>
              <w:rPr>
                <w:szCs w:val="28"/>
              </w:rPr>
            </w:pPr>
            <w:r w:rsidRPr="00F458F0">
              <w:rPr>
                <w:szCs w:val="28"/>
              </w:rPr>
              <w:t>1</w:t>
            </w:r>
          </w:p>
        </w:tc>
      </w:tr>
      <w:tr w:rsidR="00F458F0" w:rsidRPr="00F458F0" w:rsidTr="00F458F0">
        <w:tc>
          <w:tcPr>
            <w:tcW w:w="2092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center"/>
              <w:rPr>
                <w:szCs w:val="28"/>
              </w:rPr>
            </w:pPr>
            <w:r w:rsidRPr="00F458F0">
              <w:rPr>
                <w:szCs w:val="28"/>
              </w:rPr>
              <w:t>10</w:t>
            </w:r>
          </w:p>
        </w:tc>
        <w:tc>
          <w:tcPr>
            <w:tcW w:w="2977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center"/>
              <w:rPr>
                <w:szCs w:val="28"/>
              </w:rPr>
            </w:pPr>
            <w:r w:rsidRPr="00F458F0">
              <w:rPr>
                <w:szCs w:val="28"/>
              </w:rPr>
              <w:t>2</w:t>
            </w:r>
          </w:p>
        </w:tc>
        <w:tc>
          <w:tcPr>
            <w:tcW w:w="2977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  <w:rPr>
                <w:szCs w:val="28"/>
              </w:rPr>
            </w:pPr>
          </w:p>
        </w:tc>
      </w:tr>
      <w:tr w:rsidR="00F458F0" w:rsidRPr="00F458F0" w:rsidTr="00F458F0">
        <w:tc>
          <w:tcPr>
            <w:tcW w:w="2092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center"/>
              <w:rPr>
                <w:szCs w:val="28"/>
              </w:rPr>
            </w:pPr>
            <w:r w:rsidRPr="00F458F0">
              <w:rPr>
                <w:szCs w:val="28"/>
              </w:rPr>
              <w:t>11</w:t>
            </w:r>
          </w:p>
        </w:tc>
        <w:tc>
          <w:tcPr>
            <w:tcW w:w="2977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center"/>
              <w:rPr>
                <w:szCs w:val="28"/>
              </w:rPr>
            </w:pPr>
            <w:r w:rsidRPr="00F458F0">
              <w:rPr>
                <w:szCs w:val="28"/>
              </w:rPr>
              <w:t>0</w:t>
            </w:r>
          </w:p>
        </w:tc>
        <w:tc>
          <w:tcPr>
            <w:tcW w:w="2977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  <w:rPr>
                <w:szCs w:val="28"/>
              </w:rPr>
            </w:pPr>
          </w:p>
        </w:tc>
      </w:tr>
      <w:tr w:rsidR="00F458F0" w:rsidRPr="00F458F0" w:rsidTr="00F458F0">
        <w:tc>
          <w:tcPr>
            <w:tcW w:w="2092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center"/>
              <w:rPr>
                <w:szCs w:val="28"/>
              </w:rPr>
            </w:pPr>
            <w:r w:rsidRPr="00F458F0">
              <w:rPr>
                <w:szCs w:val="28"/>
              </w:rPr>
              <w:t>всего</w:t>
            </w:r>
          </w:p>
        </w:tc>
        <w:tc>
          <w:tcPr>
            <w:tcW w:w="2977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right"/>
              <w:rPr>
                <w:szCs w:val="28"/>
              </w:rPr>
            </w:pPr>
            <w:r w:rsidRPr="00F458F0">
              <w:rPr>
                <w:szCs w:val="28"/>
              </w:rPr>
              <w:t>28</w:t>
            </w:r>
          </w:p>
        </w:tc>
        <w:tc>
          <w:tcPr>
            <w:tcW w:w="2977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right"/>
              <w:rPr>
                <w:szCs w:val="28"/>
              </w:rPr>
            </w:pPr>
            <w:r w:rsidRPr="00F458F0">
              <w:rPr>
                <w:szCs w:val="28"/>
              </w:rPr>
              <w:t>13</w:t>
            </w:r>
          </w:p>
        </w:tc>
      </w:tr>
      <w:tr w:rsidR="00F458F0" w:rsidRPr="00F458F0" w:rsidTr="00F458F0">
        <w:tc>
          <w:tcPr>
            <w:tcW w:w="2092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center"/>
              <w:rPr>
                <w:szCs w:val="28"/>
              </w:rPr>
            </w:pPr>
          </w:p>
        </w:tc>
        <w:tc>
          <w:tcPr>
            <w:tcW w:w="2977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jc w:val="center"/>
              <w:rPr>
                <w:szCs w:val="28"/>
              </w:rPr>
            </w:pPr>
          </w:p>
        </w:tc>
        <w:tc>
          <w:tcPr>
            <w:tcW w:w="2977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  <w:rPr>
                <w:szCs w:val="28"/>
              </w:rPr>
            </w:pPr>
          </w:p>
        </w:tc>
      </w:tr>
    </w:tbl>
    <w:p w:rsidR="00F458F0" w:rsidRPr="00F458F0" w:rsidRDefault="00F458F0" w:rsidP="00F458F0">
      <w:pPr>
        <w:widowControl/>
        <w:autoSpaceDE/>
        <w:autoSpaceDN/>
        <w:adjustRightInd/>
        <w:rPr>
          <w:rFonts w:eastAsia="Times New Roman"/>
          <w:lang w:eastAsia="en-US"/>
        </w:rPr>
      </w:pPr>
    </w:p>
    <w:p w:rsidR="00F458F0" w:rsidRPr="00F458F0" w:rsidRDefault="00F458F0" w:rsidP="00F458F0">
      <w:pPr>
        <w:widowControl/>
        <w:autoSpaceDE/>
        <w:autoSpaceDN/>
        <w:adjustRightInd/>
        <w:rPr>
          <w:rFonts w:eastAsia="Times New Roman"/>
          <w:lang w:eastAsia="en-US"/>
        </w:rPr>
      </w:pPr>
      <w:r w:rsidRPr="00F458F0">
        <w:rPr>
          <w:rFonts w:eastAsia="Times New Roman"/>
          <w:lang w:eastAsia="en-US"/>
        </w:rPr>
        <w:t>Количество участников школьного этапа ВсОШ (по предметам) :</w:t>
      </w:r>
    </w:p>
    <w:p w:rsidR="00F458F0" w:rsidRPr="00F458F0" w:rsidRDefault="00F458F0" w:rsidP="00F458F0">
      <w:pPr>
        <w:widowControl/>
        <w:autoSpaceDE/>
        <w:autoSpaceDN/>
        <w:adjustRightInd/>
        <w:rPr>
          <w:rFonts w:eastAsia="Times New Roman"/>
          <w:lang w:eastAsia="en-US"/>
        </w:rPr>
      </w:pPr>
    </w:p>
    <w:tbl>
      <w:tblPr>
        <w:tblStyle w:val="3"/>
        <w:tblW w:w="0" w:type="auto"/>
        <w:tblInd w:w="392" w:type="dxa"/>
        <w:tblLook w:val="04A0"/>
      </w:tblPr>
      <w:tblGrid>
        <w:gridCol w:w="1705"/>
        <w:gridCol w:w="1222"/>
        <w:gridCol w:w="1301"/>
        <w:gridCol w:w="1222"/>
        <w:gridCol w:w="1217"/>
        <w:gridCol w:w="1295"/>
        <w:gridCol w:w="1217"/>
      </w:tblGrid>
      <w:tr w:rsidR="00F458F0" w:rsidRPr="00F458F0" w:rsidTr="00F458F0">
        <w:tc>
          <w:tcPr>
            <w:tcW w:w="1705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</w:p>
        </w:tc>
        <w:tc>
          <w:tcPr>
            <w:tcW w:w="3745" w:type="dxa"/>
            <w:gridSpan w:val="3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  <w:rPr>
                <w:sz w:val="20"/>
              </w:rPr>
            </w:pPr>
            <w:r w:rsidRPr="00F458F0">
              <w:rPr>
                <w:sz w:val="20"/>
              </w:rPr>
              <w:t>2020-2021</w:t>
            </w:r>
          </w:p>
        </w:tc>
        <w:tc>
          <w:tcPr>
            <w:tcW w:w="3729" w:type="dxa"/>
            <w:gridSpan w:val="3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  <w:rPr>
                <w:sz w:val="20"/>
              </w:rPr>
            </w:pPr>
            <w:r w:rsidRPr="00F458F0">
              <w:rPr>
                <w:sz w:val="20"/>
              </w:rPr>
              <w:t>2021-2022</w:t>
            </w:r>
          </w:p>
        </w:tc>
      </w:tr>
      <w:tr w:rsidR="00F458F0" w:rsidRPr="00F458F0" w:rsidTr="00F458F0">
        <w:tc>
          <w:tcPr>
            <w:tcW w:w="1705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  <w:r w:rsidRPr="00F458F0">
              <w:t>предмет</w:t>
            </w:r>
          </w:p>
        </w:tc>
        <w:tc>
          <w:tcPr>
            <w:tcW w:w="1222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  <w:rPr>
                <w:sz w:val="20"/>
              </w:rPr>
            </w:pPr>
            <w:r w:rsidRPr="00F458F0">
              <w:rPr>
                <w:sz w:val="20"/>
              </w:rPr>
              <w:t>Количество участников</w:t>
            </w:r>
          </w:p>
        </w:tc>
        <w:tc>
          <w:tcPr>
            <w:tcW w:w="130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  <w:rPr>
                <w:sz w:val="20"/>
              </w:rPr>
            </w:pPr>
            <w:r w:rsidRPr="00F458F0">
              <w:rPr>
                <w:sz w:val="20"/>
              </w:rPr>
              <w:t>Количество</w:t>
            </w:r>
          </w:p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  <w:rPr>
                <w:sz w:val="20"/>
              </w:rPr>
            </w:pPr>
            <w:r w:rsidRPr="00F458F0">
              <w:rPr>
                <w:sz w:val="20"/>
              </w:rPr>
              <w:t>победителей</w:t>
            </w:r>
          </w:p>
        </w:tc>
        <w:tc>
          <w:tcPr>
            <w:tcW w:w="1222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  <w:rPr>
                <w:sz w:val="20"/>
              </w:rPr>
            </w:pPr>
            <w:r w:rsidRPr="00F458F0">
              <w:rPr>
                <w:sz w:val="20"/>
              </w:rPr>
              <w:t>Количество</w:t>
            </w:r>
          </w:p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  <w:rPr>
                <w:sz w:val="20"/>
              </w:rPr>
            </w:pPr>
            <w:r w:rsidRPr="00F458F0">
              <w:rPr>
                <w:sz w:val="20"/>
              </w:rPr>
              <w:t>призеров</w:t>
            </w:r>
          </w:p>
        </w:tc>
        <w:tc>
          <w:tcPr>
            <w:tcW w:w="1217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  <w:rPr>
                <w:sz w:val="20"/>
              </w:rPr>
            </w:pPr>
            <w:r w:rsidRPr="00F458F0">
              <w:rPr>
                <w:sz w:val="20"/>
              </w:rPr>
              <w:t>Количество участников</w:t>
            </w:r>
          </w:p>
        </w:tc>
        <w:tc>
          <w:tcPr>
            <w:tcW w:w="1295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  <w:rPr>
                <w:sz w:val="20"/>
              </w:rPr>
            </w:pPr>
            <w:r w:rsidRPr="00F458F0">
              <w:rPr>
                <w:sz w:val="20"/>
              </w:rPr>
              <w:t>Количество</w:t>
            </w:r>
          </w:p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  <w:rPr>
                <w:sz w:val="20"/>
              </w:rPr>
            </w:pPr>
            <w:r w:rsidRPr="00F458F0">
              <w:rPr>
                <w:sz w:val="20"/>
              </w:rPr>
              <w:t>победителей</w:t>
            </w:r>
          </w:p>
        </w:tc>
        <w:tc>
          <w:tcPr>
            <w:tcW w:w="1217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  <w:rPr>
                <w:sz w:val="20"/>
              </w:rPr>
            </w:pPr>
            <w:r w:rsidRPr="00F458F0">
              <w:rPr>
                <w:sz w:val="20"/>
              </w:rPr>
              <w:t>Количество</w:t>
            </w:r>
          </w:p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  <w:rPr>
                <w:sz w:val="20"/>
              </w:rPr>
            </w:pPr>
            <w:r w:rsidRPr="00F458F0">
              <w:rPr>
                <w:sz w:val="20"/>
              </w:rPr>
              <w:t>призеров</w:t>
            </w:r>
          </w:p>
        </w:tc>
      </w:tr>
      <w:tr w:rsidR="00F458F0" w:rsidRPr="00F458F0" w:rsidTr="00F458F0">
        <w:tc>
          <w:tcPr>
            <w:tcW w:w="1705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</w:pPr>
            <w:r w:rsidRPr="00F458F0">
              <w:t>1. Русский язык</w:t>
            </w:r>
          </w:p>
        </w:tc>
        <w:tc>
          <w:tcPr>
            <w:tcW w:w="1222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  <w:r w:rsidRPr="00F458F0">
              <w:t>7</w:t>
            </w:r>
          </w:p>
        </w:tc>
        <w:tc>
          <w:tcPr>
            <w:tcW w:w="130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  <w:r w:rsidRPr="00F458F0">
              <w:t>0</w:t>
            </w:r>
          </w:p>
        </w:tc>
        <w:tc>
          <w:tcPr>
            <w:tcW w:w="1222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  <w:r w:rsidRPr="00F458F0">
              <w:t>0</w:t>
            </w:r>
          </w:p>
        </w:tc>
        <w:tc>
          <w:tcPr>
            <w:tcW w:w="1217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  <w:r w:rsidRPr="00F458F0">
              <w:t>6</w:t>
            </w:r>
          </w:p>
        </w:tc>
        <w:tc>
          <w:tcPr>
            <w:tcW w:w="1295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  <w:r w:rsidRPr="00F458F0">
              <w:t>0</w:t>
            </w:r>
          </w:p>
        </w:tc>
        <w:tc>
          <w:tcPr>
            <w:tcW w:w="1217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  <w:r w:rsidRPr="00F458F0">
              <w:t>0</w:t>
            </w:r>
          </w:p>
        </w:tc>
      </w:tr>
      <w:tr w:rsidR="00F458F0" w:rsidRPr="00F458F0" w:rsidTr="00F458F0">
        <w:tc>
          <w:tcPr>
            <w:tcW w:w="1705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</w:pPr>
            <w:r w:rsidRPr="00F458F0">
              <w:t>2. Литература</w:t>
            </w:r>
          </w:p>
        </w:tc>
        <w:tc>
          <w:tcPr>
            <w:tcW w:w="1222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  <w:r w:rsidRPr="00F458F0">
              <w:t>2</w:t>
            </w:r>
          </w:p>
        </w:tc>
        <w:tc>
          <w:tcPr>
            <w:tcW w:w="130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  <w:r w:rsidRPr="00F458F0">
              <w:t>0</w:t>
            </w:r>
          </w:p>
        </w:tc>
        <w:tc>
          <w:tcPr>
            <w:tcW w:w="1222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  <w:r w:rsidRPr="00F458F0">
              <w:t>0</w:t>
            </w:r>
          </w:p>
        </w:tc>
        <w:tc>
          <w:tcPr>
            <w:tcW w:w="1217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  <w:r w:rsidRPr="00F458F0">
              <w:t>1</w:t>
            </w:r>
          </w:p>
        </w:tc>
        <w:tc>
          <w:tcPr>
            <w:tcW w:w="1295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  <w:r w:rsidRPr="00F458F0">
              <w:t>0</w:t>
            </w:r>
          </w:p>
        </w:tc>
        <w:tc>
          <w:tcPr>
            <w:tcW w:w="1217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  <w:r w:rsidRPr="00F458F0">
              <w:t>0</w:t>
            </w:r>
          </w:p>
        </w:tc>
      </w:tr>
      <w:tr w:rsidR="00F458F0" w:rsidRPr="00F458F0" w:rsidTr="00F458F0">
        <w:tc>
          <w:tcPr>
            <w:tcW w:w="1705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</w:pPr>
            <w:r w:rsidRPr="00F458F0">
              <w:t>3. Английский язык</w:t>
            </w:r>
          </w:p>
        </w:tc>
        <w:tc>
          <w:tcPr>
            <w:tcW w:w="1222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  <w:r w:rsidRPr="00F458F0">
              <w:t>2</w:t>
            </w:r>
          </w:p>
        </w:tc>
        <w:tc>
          <w:tcPr>
            <w:tcW w:w="130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  <w:r w:rsidRPr="00F458F0">
              <w:t>1</w:t>
            </w:r>
          </w:p>
        </w:tc>
        <w:tc>
          <w:tcPr>
            <w:tcW w:w="1222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  <w:r w:rsidRPr="00F458F0">
              <w:t>0</w:t>
            </w:r>
          </w:p>
        </w:tc>
        <w:tc>
          <w:tcPr>
            <w:tcW w:w="1217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</w:p>
        </w:tc>
        <w:tc>
          <w:tcPr>
            <w:tcW w:w="1295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</w:p>
        </w:tc>
        <w:tc>
          <w:tcPr>
            <w:tcW w:w="1217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</w:p>
        </w:tc>
      </w:tr>
      <w:tr w:rsidR="00F458F0" w:rsidRPr="00F458F0" w:rsidTr="00F458F0">
        <w:tc>
          <w:tcPr>
            <w:tcW w:w="1705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</w:pPr>
            <w:r w:rsidRPr="00F458F0">
              <w:lastRenderedPageBreak/>
              <w:t>4. Математика</w:t>
            </w:r>
          </w:p>
        </w:tc>
        <w:tc>
          <w:tcPr>
            <w:tcW w:w="1222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  <w:r w:rsidRPr="00F458F0">
              <w:t>8</w:t>
            </w:r>
          </w:p>
        </w:tc>
        <w:tc>
          <w:tcPr>
            <w:tcW w:w="130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  <w:r w:rsidRPr="00F458F0">
              <w:t>0</w:t>
            </w:r>
          </w:p>
        </w:tc>
        <w:tc>
          <w:tcPr>
            <w:tcW w:w="1222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  <w:r w:rsidRPr="00F458F0">
              <w:t>0</w:t>
            </w:r>
          </w:p>
        </w:tc>
        <w:tc>
          <w:tcPr>
            <w:tcW w:w="1217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</w:p>
        </w:tc>
        <w:tc>
          <w:tcPr>
            <w:tcW w:w="1295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</w:p>
        </w:tc>
        <w:tc>
          <w:tcPr>
            <w:tcW w:w="1217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</w:p>
        </w:tc>
      </w:tr>
      <w:tr w:rsidR="00F458F0" w:rsidRPr="00F458F0" w:rsidTr="00F458F0">
        <w:tc>
          <w:tcPr>
            <w:tcW w:w="1705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</w:pPr>
            <w:r w:rsidRPr="00F458F0">
              <w:t>5.Информатика и ИКТ</w:t>
            </w:r>
          </w:p>
        </w:tc>
        <w:tc>
          <w:tcPr>
            <w:tcW w:w="1222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</w:p>
        </w:tc>
        <w:tc>
          <w:tcPr>
            <w:tcW w:w="130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</w:p>
        </w:tc>
        <w:tc>
          <w:tcPr>
            <w:tcW w:w="1222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</w:p>
        </w:tc>
        <w:tc>
          <w:tcPr>
            <w:tcW w:w="1217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</w:p>
        </w:tc>
        <w:tc>
          <w:tcPr>
            <w:tcW w:w="1295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</w:p>
        </w:tc>
        <w:tc>
          <w:tcPr>
            <w:tcW w:w="1217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</w:p>
        </w:tc>
      </w:tr>
      <w:tr w:rsidR="00F458F0" w:rsidRPr="00F458F0" w:rsidTr="00F458F0">
        <w:tc>
          <w:tcPr>
            <w:tcW w:w="1705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</w:pPr>
            <w:r w:rsidRPr="00F458F0">
              <w:t>6. Физика</w:t>
            </w:r>
          </w:p>
        </w:tc>
        <w:tc>
          <w:tcPr>
            <w:tcW w:w="1222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</w:p>
        </w:tc>
        <w:tc>
          <w:tcPr>
            <w:tcW w:w="130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</w:p>
        </w:tc>
        <w:tc>
          <w:tcPr>
            <w:tcW w:w="1222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</w:p>
        </w:tc>
        <w:tc>
          <w:tcPr>
            <w:tcW w:w="1217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</w:p>
        </w:tc>
        <w:tc>
          <w:tcPr>
            <w:tcW w:w="1295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</w:p>
        </w:tc>
        <w:tc>
          <w:tcPr>
            <w:tcW w:w="1217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</w:p>
        </w:tc>
      </w:tr>
      <w:tr w:rsidR="00F458F0" w:rsidRPr="00F458F0" w:rsidTr="00F458F0">
        <w:tc>
          <w:tcPr>
            <w:tcW w:w="1705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</w:pPr>
            <w:r w:rsidRPr="00F458F0">
              <w:t>7. Химия</w:t>
            </w:r>
          </w:p>
        </w:tc>
        <w:tc>
          <w:tcPr>
            <w:tcW w:w="1222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</w:p>
        </w:tc>
        <w:tc>
          <w:tcPr>
            <w:tcW w:w="130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</w:p>
        </w:tc>
        <w:tc>
          <w:tcPr>
            <w:tcW w:w="1222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</w:p>
        </w:tc>
        <w:tc>
          <w:tcPr>
            <w:tcW w:w="1217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</w:p>
        </w:tc>
        <w:tc>
          <w:tcPr>
            <w:tcW w:w="1295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</w:p>
        </w:tc>
        <w:tc>
          <w:tcPr>
            <w:tcW w:w="1217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</w:p>
        </w:tc>
      </w:tr>
      <w:tr w:rsidR="00F458F0" w:rsidRPr="00F458F0" w:rsidTr="00F458F0">
        <w:tc>
          <w:tcPr>
            <w:tcW w:w="1705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</w:pPr>
            <w:r w:rsidRPr="00F458F0">
              <w:t>8. Биология</w:t>
            </w:r>
          </w:p>
        </w:tc>
        <w:tc>
          <w:tcPr>
            <w:tcW w:w="1222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  <w:r w:rsidRPr="00F458F0">
              <w:t>9</w:t>
            </w:r>
          </w:p>
        </w:tc>
        <w:tc>
          <w:tcPr>
            <w:tcW w:w="130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  <w:r w:rsidRPr="00F458F0">
              <w:t>0</w:t>
            </w:r>
          </w:p>
        </w:tc>
        <w:tc>
          <w:tcPr>
            <w:tcW w:w="1222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  <w:r w:rsidRPr="00F458F0">
              <w:t>2</w:t>
            </w:r>
          </w:p>
        </w:tc>
        <w:tc>
          <w:tcPr>
            <w:tcW w:w="1217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  <w:r w:rsidRPr="00F458F0">
              <w:t>2</w:t>
            </w:r>
          </w:p>
        </w:tc>
        <w:tc>
          <w:tcPr>
            <w:tcW w:w="1295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  <w:r w:rsidRPr="00F458F0">
              <w:t>0</w:t>
            </w:r>
          </w:p>
        </w:tc>
        <w:tc>
          <w:tcPr>
            <w:tcW w:w="1217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  <w:r w:rsidRPr="00F458F0">
              <w:t>0</w:t>
            </w:r>
          </w:p>
        </w:tc>
      </w:tr>
      <w:tr w:rsidR="00F458F0" w:rsidRPr="00F458F0" w:rsidTr="00F458F0">
        <w:tc>
          <w:tcPr>
            <w:tcW w:w="1705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</w:pPr>
            <w:r w:rsidRPr="00F458F0">
              <w:t>9. Экология</w:t>
            </w:r>
          </w:p>
        </w:tc>
        <w:tc>
          <w:tcPr>
            <w:tcW w:w="1222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</w:p>
        </w:tc>
        <w:tc>
          <w:tcPr>
            <w:tcW w:w="130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</w:p>
        </w:tc>
        <w:tc>
          <w:tcPr>
            <w:tcW w:w="1222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</w:p>
        </w:tc>
        <w:tc>
          <w:tcPr>
            <w:tcW w:w="1217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</w:p>
        </w:tc>
        <w:tc>
          <w:tcPr>
            <w:tcW w:w="1295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</w:p>
        </w:tc>
        <w:tc>
          <w:tcPr>
            <w:tcW w:w="1217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</w:p>
        </w:tc>
      </w:tr>
      <w:tr w:rsidR="00F458F0" w:rsidRPr="00F458F0" w:rsidTr="00F458F0">
        <w:tc>
          <w:tcPr>
            <w:tcW w:w="1705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</w:pPr>
            <w:r w:rsidRPr="00F458F0">
              <w:t>10. География</w:t>
            </w:r>
          </w:p>
        </w:tc>
        <w:tc>
          <w:tcPr>
            <w:tcW w:w="1222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  <w:r w:rsidRPr="00F458F0">
              <w:t>4</w:t>
            </w:r>
          </w:p>
        </w:tc>
        <w:tc>
          <w:tcPr>
            <w:tcW w:w="130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  <w:r w:rsidRPr="00F458F0">
              <w:t>0</w:t>
            </w:r>
          </w:p>
        </w:tc>
        <w:tc>
          <w:tcPr>
            <w:tcW w:w="1222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  <w:r w:rsidRPr="00F458F0">
              <w:t>2</w:t>
            </w:r>
          </w:p>
        </w:tc>
        <w:tc>
          <w:tcPr>
            <w:tcW w:w="1217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  <w:r w:rsidRPr="00F458F0">
              <w:t>2</w:t>
            </w:r>
          </w:p>
        </w:tc>
        <w:tc>
          <w:tcPr>
            <w:tcW w:w="1295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  <w:r w:rsidRPr="00F458F0">
              <w:t>0</w:t>
            </w:r>
          </w:p>
        </w:tc>
        <w:tc>
          <w:tcPr>
            <w:tcW w:w="1217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  <w:r w:rsidRPr="00F458F0">
              <w:t>1(66%)</w:t>
            </w:r>
          </w:p>
        </w:tc>
      </w:tr>
      <w:tr w:rsidR="00F458F0" w:rsidRPr="00F458F0" w:rsidTr="00F458F0">
        <w:tc>
          <w:tcPr>
            <w:tcW w:w="1705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</w:pPr>
            <w:r w:rsidRPr="00F458F0">
              <w:t>11. Экономика</w:t>
            </w:r>
          </w:p>
        </w:tc>
        <w:tc>
          <w:tcPr>
            <w:tcW w:w="1222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</w:p>
        </w:tc>
        <w:tc>
          <w:tcPr>
            <w:tcW w:w="130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</w:p>
        </w:tc>
        <w:tc>
          <w:tcPr>
            <w:tcW w:w="1222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</w:p>
        </w:tc>
        <w:tc>
          <w:tcPr>
            <w:tcW w:w="1217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</w:p>
        </w:tc>
        <w:tc>
          <w:tcPr>
            <w:tcW w:w="1295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</w:p>
        </w:tc>
        <w:tc>
          <w:tcPr>
            <w:tcW w:w="1217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</w:p>
        </w:tc>
      </w:tr>
      <w:tr w:rsidR="00F458F0" w:rsidRPr="00F458F0" w:rsidTr="00F458F0">
        <w:tc>
          <w:tcPr>
            <w:tcW w:w="1705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rPr>
                <w:szCs w:val="28"/>
              </w:rPr>
            </w:pPr>
            <w:r w:rsidRPr="00F458F0">
              <w:rPr>
                <w:szCs w:val="28"/>
              </w:rPr>
              <w:t>12. Астрономия</w:t>
            </w:r>
          </w:p>
        </w:tc>
        <w:tc>
          <w:tcPr>
            <w:tcW w:w="1222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  <w:rPr>
                <w:szCs w:val="28"/>
              </w:rPr>
            </w:pPr>
          </w:p>
        </w:tc>
        <w:tc>
          <w:tcPr>
            <w:tcW w:w="130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  <w:rPr>
                <w:szCs w:val="28"/>
              </w:rPr>
            </w:pPr>
          </w:p>
        </w:tc>
        <w:tc>
          <w:tcPr>
            <w:tcW w:w="1222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  <w:rPr>
                <w:szCs w:val="28"/>
              </w:rPr>
            </w:pPr>
          </w:p>
        </w:tc>
        <w:tc>
          <w:tcPr>
            <w:tcW w:w="1217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</w:p>
        </w:tc>
        <w:tc>
          <w:tcPr>
            <w:tcW w:w="1295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</w:p>
        </w:tc>
        <w:tc>
          <w:tcPr>
            <w:tcW w:w="1217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</w:p>
        </w:tc>
      </w:tr>
      <w:tr w:rsidR="00F458F0" w:rsidRPr="00F458F0" w:rsidTr="00F458F0">
        <w:tc>
          <w:tcPr>
            <w:tcW w:w="1705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rPr>
                <w:szCs w:val="28"/>
              </w:rPr>
            </w:pPr>
            <w:r w:rsidRPr="00F458F0">
              <w:rPr>
                <w:szCs w:val="28"/>
              </w:rPr>
              <w:t>13. История</w:t>
            </w:r>
          </w:p>
        </w:tc>
        <w:tc>
          <w:tcPr>
            <w:tcW w:w="1222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  <w:rPr>
                <w:szCs w:val="28"/>
              </w:rPr>
            </w:pPr>
            <w:r w:rsidRPr="00F458F0">
              <w:rPr>
                <w:szCs w:val="28"/>
              </w:rPr>
              <w:t>1</w:t>
            </w:r>
          </w:p>
        </w:tc>
        <w:tc>
          <w:tcPr>
            <w:tcW w:w="130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  <w:rPr>
                <w:szCs w:val="28"/>
              </w:rPr>
            </w:pPr>
            <w:r w:rsidRPr="00F458F0">
              <w:rPr>
                <w:szCs w:val="28"/>
              </w:rPr>
              <w:t>0</w:t>
            </w:r>
          </w:p>
        </w:tc>
        <w:tc>
          <w:tcPr>
            <w:tcW w:w="1222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  <w:rPr>
                <w:szCs w:val="28"/>
              </w:rPr>
            </w:pPr>
            <w:r w:rsidRPr="00F458F0">
              <w:rPr>
                <w:szCs w:val="28"/>
              </w:rPr>
              <w:t>0</w:t>
            </w:r>
          </w:p>
        </w:tc>
        <w:tc>
          <w:tcPr>
            <w:tcW w:w="1217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</w:p>
        </w:tc>
        <w:tc>
          <w:tcPr>
            <w:tcW w:w="1295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</w:p>
        </w:tc>
        <w:tc>
          <w:tcPr>
            <w:tcW w:w="1217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</w:p>
        </w:tc>
      </w:tr>
      <w:tr w:rsidR="00F458F0" w:rsidRPr="00F458F0" w:rsidTr="00F458F0">
        <w:tc>
          <w:tcPr>
            <w:tcW w:w="1705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rPr>
                <w:szCs w:val="28"/>
              </w:rPr>
            </w:pPr>
            <w:r w:rsidRPr="00F458F0">
              <w:rPr>
                <w:szCs w:val="28"/>
              </w:rPr>
              <w:t>14.Обще-ние</w:t>
            </w:r>
          </w:p>
        </w:tc>
        <w:tc>
          <w:tcPr>
            <w:tcW w:w="1222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  <w:rPr>
                <w:szCs w:val="28"/>
              </w:rPr>
            </w:pPr>
            <w:r w:rsidRPr="00F458F0">
              <w:rPr>
                <w:szCs w:val="28"/>
              </w:rPr>
              <w:t>8</w:t>
            </w:r>
          </w:p>
        </w:tc>
        <w:tc>
          <w:tcPr>
            <w:tcW w:w="130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  <w:rPr>
                <w:szCs w:val="28"/>
              </w:rPr>
            </w:pPr>
            <w:r w:rsidRPr="00F458F0">
              <w:rPr>
                <w:szCs w:val="28"/>
              </w:rPr>
              <w:t>0</w:t>
            </w:r>
          </w:p>
        </w:tc>
        <w:tc>
          <w:tcPr>
            <w:tcW w:w="1222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  <w:rPr>
                <w:szCs w:val="28"/>
              </w:rPr>
            </w:pPr>
            <w:r w:rsidRPr="00F458F0">
              <w:rPr>
                <w:szCs w:val="28"/>
              </w:rPr>
              <w:t>0</w:t>
            </w:r>
          </w:p>
        </w:tc>
        <w:tc>
          <w:tcPr>
            <w:tcW w:w="1217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  <w:r w:rsidRPr="00F458F0">
              <w:t>6</w:t>
            </w:r>
          </w:p>
        </w:tc>
        <w:tc>
          <w:tcPr>
            <w:tcW w:w="1295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  <w:r w:rsidRPr="00F458F0">
              <w:t>0</w:t>
            </w:r>
          </w:p>
        </w:tc>
        <w:tc>
          <w:tcPr>
            <w:tcW w:w="1217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  <w:r w:rsidRPr="00F458F0">
              <w:t>0</w:t>
            </w:r>
          </w:p>
        </w:tc>
      </w:tr>
      <w:tr w:rsidR="00F458F0" w:rsidRPr="00F458F0" w:rsidTr="00F458F0">
        <w:tc>
          <w:tcPr>
            <w:tcW w:w="1705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rPr>
                <w:szCs w:val="28"/>
              </w:rPr>
            </w:pPr>
            <w:r w:rsidRPr="00F458F0">
              <w:rPr>
                <w:szCs w:val="28"/>
              </w:rPr>
              <w:t>15. Право</w:t>
            </w:r>
          </w:p>
        </w:tc>
        <w:tc>
          <w:tcPr>
            <w:tcW w:w="1222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  <w:rPr>
                <w:szCs w:val="28"/>
              </w:rPr>
            </w:pPr>
          </w:p>
        </w:tc>
        <w:tc>
          <w:tcPr>
            <w:tcW w:w="130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  <w:rPr>
                <w:szCs w:val="28"/>
              </w:rPr>
            </w:pPr>
            <w:r w:rsidRPr="00F458F0">
              <w:rPr>
                <w:szCs w:val="28"/>
              </w:rPr>
              <w:t>0</w:t>
            </w:r>
          </w:p>
        </w:tc>
        <w:tc>
          <w:tcPr>
            <w:tcW w:w="1222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  <w:rPr>
                <w:szCs w:val="28"/>
              </w:rPr>
            </w:pPr>
            <w:r w:rsidRPr="00F458F0">
              <w:rPr>
                <w:szCs w:val="28"/>
              </w:rPr>
              <w:t>0</w:t>
            </w:r>
          </w:p>
        </w:tc>
        <w:tc>
          <w:tcPr>
            <w:tcW w:w="1217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</w:p>
        </w:tc>
        <w:tc>
          <w:tcPr>
            <w:tcW w:w="1295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</w:p>
        </w:tc>
        <w:tc>
          <w:tcPr>
            <w:tcW w:w="1217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</w:p>
        </w:tc>
      </w:tr>
      <w:tr w:rsidR="00F458F0" w:rsidRPr="00F458F0" w:rsidTr="00F458F0">
        <w:tc>
          <w:tcPr>
            <w:tcW w:w="1705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rPr>
                <w:szCs w:val="28"/>
              </w:rPr>
            </w:pPr>
            <w:r w:rsidRPr="00F458F0">
              <w:rPr>
                <w:szCs w:val="28"/>
              </w:rPr>
              <w:t>16. ОБЖ</w:t>
            </w:r>
          </w:p>
        </w:tc>
        <w:tc>
          <w:tcPr>
            <w:tcW w:w="1222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  <w:rPr>
                <w:szCs w:val="28"/>
              </w:rPr>
            </w:pPr>
            <w:r w:rsidRPr="00F458F0">
              <w:rPr>
                <w:szCs w:val="28"/>
              </w:rPr>
              <w:t>8</w:t>
            </w:r>
          </w:p>
        </w:tc>
        <w:tc>
          <w:tcPr>
            <w:tcW w:w="130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  <w:rPr>
                <w:szCs w:val="28"/>
              </w:rPr>
            </w:pPr>
          </w:p>
        </w:tc>
        <w:tc>
          <w:tcPr>
            <w:tcW w:w="1222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  <w:rPr>
                <w:szCs w:val="28"/>
              </w:rPr>
            </w:pPr>
          </w:p>
        </w:tc>
        <w:tc>
          <w:tcPr>
            <w:tcW w:w="1217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  <w:r w:rsidRPr="00F458F0">
              <w:t>3</w:t>
            </w:r>
          </w:p>
        </w:tc>
        <w:tc>
          <w:tcPr>
            <w:tcW w:w="1295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  <w:r w:rsidRPr="00F458F0">
              <w:t>0</w:t>
            </w:r>
          </w:p>
        </w:tc>
        <w:tc>
          <w:tcPr>
            <w:tcW w:w="1217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  <w:r w:rsidRPr="00F458F0">
              <w:t>0</w:t>
            </w:r>
          </w:p>
        </w:tc>
      </w:tr>
      <w:tr w:rsidR="00F458F0" w:rsidRPr="00F458F0" w:rsidTr="00F458F0">
        <w:tc>
          <w:tcPr>
            <w:tcW w:w="1705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rPr>
                <w:szCs w:val="28"/>
              </w:rPr>
            </w:pPr>
            <w:r w:rsidRPr="00F458F0">
              <w:rPr>
                <w:szCs w:val="28"/>
              </w:rPr>
              <w:t>17. Технология</w:t>
            </w:r>
          </w:p>
        </w:tc>
        <w:tc>
          <w:tcPr>
            <w:tcW w:w="1222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  <w:rPr>
                <w:szCs w:val="28"/>
              </w:rPr>
            </w:pPr>
          </w:p>
        </w:tc>
        <w:tc>
          <w:tcPr>
            <w:tcW w:w="130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  <w:rPr>
                <w:szCs w:val="28"/>
              </w:rPr>
            </w:pPr>
          </w:p>
        </w:tc>
        <w:tc>
          <w:tcPr>
            <w:tcW w:w="1222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  <w:rPr>
                <w:szCs w:val="28"/>
              </w:rPr>
            </w:pPr>
          </w:p>
        </w:tc>
        <w:tc>
          <w:tcPr>
            <w:tcW w:w="1217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</w:p>
        </w:tc>
        <w:tc>
          <w:tcPr>
            <w:tcW w:w="1295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</w:p>
        </w:tc>
        <w:tc>
          <w:tcPr>
            <w:tcW w:w="1217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</w:p>
        </w:tc>
      </w:tr>
      <w:tr w:rsidR="00F458F0" w:rsidRPr="00F458F0" w:rsidTr="00F458F0">
        <w:tc>
          <w:tcPr>
            <w:tcW w:w="1705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rPr>
                <w:szCs w:val="28"/>
              </w:rPr>
            </w:pPr>
            <w:r w:rsidRPr="00F458F0">
              <w:rPr>
                <w:szCs w:val="28"/>
              </w:rPr>
              <w:t>18.Физическая культура</w:t>
            </w:r>
          </w:p>
        </w:tc>
        <w:tc>
          <w:tcPr>
            <w:tcW w:w="1222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  <w:rPr>
                <w:szCs w:val="28"/>
              </w:rPr>
            </w:pPr>
          </w:p>
        </w:tc>
        <w:tc>
          <w:tcPr>
            <w:tcW w:w="130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  <w:rPr>
                <w:szCs w:val="28"/>
              </w:rPr>
            </w:pPr>
          </w:p>
        </w:tc>
        <w:tc>
          <w:tcPr>
            <w:tcW w:w="1222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  <w:rPr>
                <w:szCs w:val="28"/>
              </w:rPr>
            </w:pPr>
          </w:p>
        </w:tc>
        <w:tc>
          <w:tcPr>
            <w:tcW w:w="1217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</w:p>
        </w:tc>
        <w:tc>
          <w:tcPr>
            <w:tcW w:w="1295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</w:p>
        </w:tc>
        <w:tc>
          <w:tcPr>
            <w:tcW w:w="1217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</w:p>
        </w:tc>
      </w:tr>
      <w:tr w:rsidR="00F458F0" w:rsidRPr="00F458F0" w:rsidTr="00F458F0">
        <w:tc>
          <w:tcPr>
            <w:tcW w:w="1705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rPr>
                <w:szCs w:val="28"/>
              </w:rPr>
            </w:pPr>
            <w:r w:rsidRPr="00F458F0">
              <w:rPr>
                <w:szCs w:val="28"/>
              </w:rPr>
              <w:t>19. МХК</w:t>
            </w:r>
          </w:p>
        </w:tc>
        <w:tc>
          <w:tcPr>
            <w:tcW w:w="1222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  <w:rPr>
                <w:szCs w:val="28"/>
              </w:rPr>
            </w:pPr>
          </w:p>
        </w:tc>
        <w:tc>
          <w:tcPr>
            <w:tcW w:w="130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  <w:rPr>
                <w:szCs w:val="28"/>
              </w:rPr>
            </w:pPr>
          </w:p>
        </w:tc>
        <w:tc>
          <w:tcPr>
            <w:tcW w:w="1222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  <w:rPr>
                <w:szCs w:val="28"/>
              </w:rPr>
            </w:pPr>
          </w:p>
        </w:tc>
        <w:tc>
          <w:tcPr>
            <w:tcW w:w="1217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</w:p>
        </w:tc>
        <w:tc>
          <w:tcPr>
            <w:tcW w:w="1295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</w:p>
        </w:tc>
        <w:tc>
          <w:tcPr>
            <w:tcW w:w="1217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</w:p>
        </w:tc>
      </w:tr>
      <w:tr w:rsidR="00F458F0" w:rsidRPr="00F458F0" w:rsidTr="00F458F0">
        <w:tc>
          <w:tcPr>
            <w:tcW w:w="1705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  <w:rPr>
                <w:szCs w:val="28"/>
              </w:rPr>
            </w:pPr>
            <w:r w:rsidRPr="00F458F0">
              <w:rPr>
                <w:szCs w:val="28"/>
              </w:rPr>
              <w:t>Итого</w:t>
            </w:r>
          </w:p>
        </w:tc>
        <w:tc>
          <w:tcPr>
            <w:tcW w:w="1222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  <w:rPr>
                <w:szCs w:val="28"/>
              </w:rPr>
            </w:pPr>
            <w:r w:rsidRPr="00F458F0">
              <w:rPr>
                <w:szCs w:val="28"/>
              </w:rPr>
              <w:t>49</w:t>
            </w:r>
          </w:p>
        </w:tc>
        <w:tc>
          <w:tcPr>
            <w:tcW w:w="1301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  <w:rPr>
                <w:szCs w:val="28"/>
              </w:rPr>
            </w:pPr>
            <w:r w:rsidRPr="00F458F0">
              <w:rPr>
                <w:szCs w:val="28"/>
              </w:rPr>
              <w:t>1</w:t>
            </w:r>
          </w:p>
        </w:tc>
        <w:tc>
          <w:tcPr>
            <w:tcW w:w="1222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  <w:rPr>
                <w:szCs w:val="28"/>
              </w:rPr>
            </w:pPr>
            <w:r w:rsidRPr="00F458F0">
              <w:rPr>
                <w:szCs w:val="28"/>
              </w:rPr>
              <w:t>4</w:t>
            </w:r>
          </w:p>
        </w:tc>
        <w:tc>
          <w:tcPr>
            <w:tcW w:w="1217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  <w:r w:rsidRPr="00F458F0">
              <w:t>20</w:t>
            </w:r>
          </w:p>
        </w:tc>
        <w:tc>
          <w:tcPr>
            <w:tcW w:w="1295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  <w:r w:rsidRPr="00F458F0">
              <w:t>0</w:t>
            </w:r>
          </w:p>
        </w:tc>
        <w:tc>
          <w:tcPr>
            <w:tcW w:w="1217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  <w:r w:rsidRPr="00F458F0">
              <w:t>1</w:t>
            </w:r>
          </w:p>
        </w:tc>
      </w:tr>
    </w:tbl>
    <w:p w:rsidR="00F458F0" w:rsidRPr="00F458F0" w:rsidRDefault="00F458F0" w:rsidP="00F458F0">
      <w:pPr>
        <w:widowControl/>
        <w:autoSpaceDE/>
        <w:autoSpaceDN/>
        <w:adjustRightInd/>
        <w:spacing w:after="200" w:line="276" w:lineRule="auto"/>
        <w:rPr>
          <w:rFonts w:eastAsia="Times New Roman"/>
          <w:sz w:val="24"/>
          <w:lang w:eastAsia="en-US"/>
        </w:rPr>
      </w:pPr>
      <w:r w:rsidRPr="00F458F0">
        <w:rPr>
          <w:rFonts w:eastAsia="Times New Roman"/>
          <w:b/>
          <w:sz w:val="24"/>
          <w:lang w:eastAsia="en-US"/>
        </w:rPr>
        <w:t xml:space="preserve">Муниципальный этап </w:t>
      </w:r>
      <w:r w:rsidRPr="00F458F0">
        <w:rPr>
          <w:rFonts w:eastAsia="Times New Roman"/>
          <w:sz w:val="24"/>
          <w:lang w:eastAsia="en-US"/>
        </w:rPr>
        <w:t>Всероссийской олимпиады школьников</w:t>
      </w:r>
    </w:p>
    <w:tbl>
      <w:tblPr>
        <w:tblStyle w:val="3"/>
        <w:tblW w:w="0" w:type="auto"/>
        <w:tblInd w:w="-34" w:type="dxa"/>
        <w:tblLook w:val="04A0"/>
      </w:tblPr>
      <w:tblGrid>
        <w:gridCol w:w="2260"/>
        <w:gridCol w:w="1217"/>
        <w:gridCol w:w="1295"/>
        <w:gridCol w:w="1217"/>
        <w:gridCol w:w="1217"/>
        <w:gridCol w:w="1295"/>
        <w:gridCol w:w="1217"/>
      </w:tblGrid>
      <w:tr w:rsidR="00F458F0" w:rsidRPr="00F458F0" w:rsidTr="00F458F0">
        <w:tc>
          <w:tcPr>
            <w:tcW w:w="2260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</w:p>
        </w:tc>
        <w:tc>
          <w:tcPr>
            <w:tcW w:w="3672" w:type="dxa"/>
            <w:gridSpan w:val="3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  <w:rPr>
                <w:sz w:val="20"/>
              </w:rPr>
            </w:pPr>
            <w:r w:rsidRPr="00F458F0">
              <w:rPr>
                <w:sz w:val="20"/>
              </w:rPr>
              <w:t>2020-2021</w:t>
            </w:r>
          </w:p>
        </w:tc>
        <w:tc>
          <w:tcPr>
            <w:tcW w:w="3673" w:type="dxa"/>
            <w:gridSpan w:val="3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  <w:rPr>
                <w:sz w:val="20"/>
              </w:rPr>
            </w:pPr>
            <w:r w:rsidRPr="00F458F0">
              <w:rPr>
                <w:sz w:val="20"/>
              </w:rPr>
              <w:t>2021-2022</w:t>
            </w:r>
          </w:p>
        </w:tc>
      </w:tr>
      <w:tr w:rsidR="00F458F0" w:rsidRPr="00F458F0" w:rsidTr="00F458F0">
        <w:tc>
          <w:tcPr>
            <w:tcW w:w="2260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  <w:r w:rsidRPr="00F458F0">
              <w:t>предмет</w:t>
            </w:r>
          </w:p>
        </w:tc>
        <w:tc>
          <w:tcPr>
            <w:tcW w:w="1198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  <w:rPr>
                <w:sz w:val="20"/>
              </w:rPr>
            </w:pPr>
            <w:r w:rsidRPr="00F458F0">
              <w:rPr>
                <w:sz w:val="20"/>
              </w:rPr>
              <w:t>Количество участников</w:t>
            </w:r>
          </w:p>
        </w:tc>
        <w:tc>
          <w:tcPr>
            <w:tcW w:w="1275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  <w:rPr>
                <w:sz w:val="20"/>
              </w:rPr>
            </w:pPr>
            <w:r w:rsidRPr="00F458F0">
              <w:rPr>
                <w:sz w:val="20"/>
              </w:rPr>
              <w:t>Количество</w:t>
            </w:r>
          </w:p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  <w:rPr>
                <w:sz w:val="20"/>
              </w:rPr>
            </w:pPr>
            <w:r w:rsidRPr="00F458F0">
              <w:rPr>
                <w:sz w:val="20"/>
              </w:rPr>
              <w:t>победителей</w:t>
            </w:r>
          </w:p>
        </w:tc>
        <w:tc>
          <w:tcPr>
            <w:tcW w:w="1199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  <w:rPr>
                <w:sz w:val="20"/>
              </w:rPr>
            </w:pPr>
            <w:r w:rsidRPr="00F458F0">
              <w:rPr>
                <w:sz w:val="20"/>
              </w:rPr>
              <w:t>Количество</w:t>
            </w:r>
          </w:p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  <w:rPr>
                <w:sz w:val="20"/>
              </w:rPr>
            </w:pPr>
            <w:r w:rsidRPr="00F458F0">
              <w:rPr>
                <w:sz w:val="20"/>
              </w:rPr>
              <w:t>призеров</w:t>
            </w:r>
          </w:p>
        </w:tc>
        <w:tc>
          <w:tcPr>
            <w:tcW w:w="1199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  <w:rPr>
                <w:sz w:val="20"/>
              </w:rPr>
            </w:pPr>
            <w:r w:rsidRPr="00F458F0">
              <w:rPr>
                <w:sz w:val="20"/>
              </w:rPr>
              <w:t>Количество участников</w:t>
            </w:r>
          </w:p>
        </w:tc>
        <w:tc>
          <w:tcPr>
            <w:tcW w:w="1275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  <w:rPr>
                <w:sz w:val="20"/>
              </w:rPr>
            </w:pPr>
            <w:r w:rsidRPr="00F458F0">
              <w:rPr>
                <w:sz w:val="20"/>
              </w:rPr>
              <w:t>Количество</w:t>
            </w:r>
          </w:p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  <w:rPr>
                <w:sz w:val="20"/>
              </w:rPr>
            </w:pPr>
            <w:r w:rsidRPr="00F458F0">
              <w:rPr>
                <w:sz w:val="20"/>
              </w:rPr>
              <w:t>победителей</w:t>
            </w:r>
          </w:p>
        </w:tc>
        <w:tc>
          <w:tcPr>
            <w:tcW w:w="1199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  <w:rPr>
                <w:sz w:val="20"/>
              </w:rPr>
            </w:pPr>
            <w:r w:rsidRPr="00F458F0">
              <w:rPr>
                <w:sz w:val="20"/>
              </w:rPr>
              <w:t>Количество</w:t>
            </w:r>
          </w:p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  <w:rPr>
                <w:sz w:val="20"/>
              </w:rPr>
            </w:pPr>
            <w:r w:rsidRPr="00F458F0">
              <w:rPr>
                <w:sz w:val="20"/>
              </w:rPr>
              <w:t>призеров</w:t>
            </w:r>
          </w:p>
        </w:tc>
      </w:tr>
      <w:tr w:rsidR="00F458F0" w:rsidRPr="00F458F0" w:rsidTr="00F458F0">
        <w:tc>
          <w:tcPr>
            <w:tcW w:w="2260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</w:pPr>
            <w:r w:rsidRPr="00F458F0">
              <w:t xml:space="preserve">1. География </w:t>
            </w:r>
          </w:p>
        </w:tc>
        <w:tc>
          <w:tcPr>
            <w:tcW w:w="1198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  <w:r w:rsidRPr="00F458F0">
              <w:t>1 (7 кл)</w:t>
            </w:r>
          </w:p>
        </w:tc>
        <w:tc>
          <w:tcPr>
            <w:tcW w:w="1275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  <w:r w:rsidRPr="00F458F0">
              <w:t>0</w:t>
            </w:r>
          </w:p>
        </w:tc>
        <w:tc>
          <w:tcPr>
            <w:tcW w:w="1199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  <w:r w:rsidRPr="00F458F0">
              <w:t>0</w:t>
            </w:r>
          </w:p>
        </w:tc>
        <w:tc>
          <w:tcPr>
            <w:tcW w:w="1199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  <w:r w:rsidRPr="00F458F0">
              <w:t>1 (8 кл)</w:t>
            </w:r>
          </w:p>
        </w:tc>
        <w:tc>
          <w:tcPr>
            <w:tcW w:w="1275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  <w:r w:rsidRPr="00F458F0">
              <w:t>0</w:t>
            </w:r>
          </w:p>
        </w:tc>
        <w:tc>
          <w:tcPr>
            <w:tcW w:w="1199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  <w:r w:rsidRPr="00F458F0">
              <w:t>1</w:t>
            </w:r>
          </w:p>
        </w:tc>
      </w:tr>
      <w:tr w:rsidR="00F458F0" w:rsidRPr="00F458F0" w:rsidTr="00F458F0">
        <w:tc>
          <w:tcPr>
            <w:tcW w:w="2260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</w:pPr>
            <w:r w:rsidRPr="00F458F0">
              <w:t xml:space="preserve">2. Биология </w:t>
            </w:r>
          </w:p>
        </w:tc>
        <w:tc>
          <w:tcPr>
            <w:tcW w:w="1198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  <w:r w:rsidRPr="00F458F0">
              <w:t>1 (9 кл)</w:t>
            </w:r>
          </w:p>
        </w:tc>
        <w:tc>
          <w:tcPr>
            <w:tcW w:w="1275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  <w:r w:rsidRPr="00F458F0">
              <w:t>0</w:t>
            </w:r>
          </w:p>
        </w:tc>
        <w:tc>
          <w:tcPr>
            <w:tcW w:w="1199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  <w:r w:rsidRPr="00F458F0">
              <w:t>0</w:t>
            </w:r>
          </w:p>
        </w:tc>
        <w:tc>
          <w:tcPr>
            <w:tcW w:w="1199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</w:p>
        </w:tc>
        <w:tc>
          <w:tcPr>
            <w:tcW w:w="1275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</w:p>
        </w:tc>
        <w:tc>
          <w:tcPr>
            <w:tcW w:w="1199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</w:p>
        </w:tc>
      </w:tr>
      <w:tr w:rsidR="00F458F0" w:rsidRPr="00F458F0" w:rsidTr="00F458F0">
        <w:tc>
          <w:tcPr>
            <w:tcW w:w="2260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</w:pPr>
            <w:r w:rsidRPr="00F458F0">
              <w:t>3.Обществознани</w:t>
            </w:r>
          </w:p>
        </w:tc>
        <w:tc>
          <w:tcPr>
            <w:tcW w:w="1198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  <w:r w:rsidRPr="00F458F0">
              <w:t>1(7 кл)</w:t>
            </w:r>
          </w:p>
        </w:tc>
        <w:tc>
          <w:tcPr>
            <w:tcW w:w="1275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  <w:r w:rsidRPr="00F458F0">
              <w:t>0</w:t>
            </w:r>
          </w:p>
        </w:tc>
        <w:tc>
          <w:tcPr>
            <w:tcW w:w="1199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  <w:r w:rsidRPr="00F458F0">
              <w:t>0</w:t>
            </w:r>
          </w:p>
        </w:tc>
        <w:tc>
          <w:tcPr>
            <w:tcW w:w="1199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</w:p>
        </w:tc>
        <w:tc>
          <w:tcPr>
            <w:tcW w:w="1275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</w:p>
        </w:tc>
        <w:tc>
          <w:tcPr>
            <w:tcW w:w="1199" w:type="dxa"/>
          </w:tcPr>
          <w:p w:rsidR="00F458F0" w:rsidRPr="00F458F0" w:rsidRDefault="00F458F0" w:rsidP="00F458F0">
            <w:pPr>
              <w:widowControl/>
              <w:autoSpaceDE/>
              <w:autoSpaceDN/>
              <w:adjustRightInd/>
              <w:contextualSpacing/>
              <w:jc w:val="center"/>
            </w:pPr>
          </w:p>
        </w:tc>
      </w:tr>
    </w:tbl>
    <w:p w:rsidR="00F458F0" w:rsidRPr="00F458F0" w:rsidRDefault="00F458F0" w:rsidP="00F458F0">
      <w:pPr>
        <w:widowControl/>
        <w:autoSpaceDE/>
        <w:autoSpaceDN/>
        <w:adjustRightInd/>
        <w:spacing w:after="200" w:line="276" w:lineRule="auto"/>
        <w:rPr>
          <w:rFonts w:eastAsia="Times New Roman"/>
          <w:b/>
          <w:sz w:val="24"/>
          <w:lang w:eastAsia="en-US"/>
        </w:rPr>
      </w:pPr>
    </w:p>
    <w:p w:rsidR="00F458F0" w:rsidRPr="00F458F0" w:rsidRDefault="00F458F0" w:rsidP="00F458F0">
      <w:pPr>
        <w:widowControl/>
        <w:autoSpaceDE/>
        <w:autoSpaceDN/>
        <w:adjustRightInd/>
        <w:spacing w:after="200" w:line="276" w:lineRule="auto"/>
        <w:rPr>
          <w:rFonts w:eastAsia="Times New Roman"/>
          <w:sz w:val="24"/>
          <w:lang w:eastAsia="en-US"/>
        </w:rPr>
      </w:pPr>
      <w:r w:rsidRPr="00F458F0">
        <w:rPr>
          <w:rFonts w:eastAsia="Times New Roman"/>
          <w:b/>
          <w:sz w:val="24"/>
          <w:lang w:eastAsia="en-US"/>
        </w:rPr>
        <w:t xml:space="preserve">Выводы: </w:t>
      </w:r>
      <w:r w:rsidRPr="00F458F0">
        <w:rPr>
          <w:rFonts w:eastAsia="Times New Roman"/>
          <w:sz w:val="24"/>
          <w:lang w:eastAsia="en-US"/>
        </w:rPr>
        <w:t xml:space="preserve">Снижается количество учащихся принимающих участие в олимпиадах и качество выполнения работ. </w:t>
      </w:r>
    </w:p>
    <w:p w:rsidR="00F458F0" w:rsidRPr="00F458F0" w:rsidRDefault="00F458F0" w:rsidP="00F458F0">
      <w:pPr>
        <w:widowControl/>
        <w:autoSpaceDE/>
        <w:autoSpaceDN/>
        <w:adjustRightInd/>
        <w:spacing w:after="200" w:line="276" w:lineRule="auto"/>
        <w:rPr>
          <w:rFonts w:eastAsia="Times New Roman"/>
          <w:lang w:eastAsia="en-US"/>
        </w:rPr>
      </w:pPr>
      <w:r w:rsidRPr="00F458F0">
        <w:rPr>
          <w:rFonts w:eastAsia="Times New Roman"/>
          <w:lang w:eastAsia="en-US"/>
        </w:rPr>
        <w:t>Рекомендации</w:t>
      </w:r>
    </w:p>
    <w:p w:rsidR="00F458F0" w:rsidRPr="00F458F0" w:rsidRDefault="00F458F0" w:rsidP="00F458F0">
      <w:pPr>
        <w:widowControl/>
        <w:kinsoku w:val="0"/>
        <w:overflowPunct w:val="0"/>
        <w:autoSpaceDE/>
        <w:autoSpaceDN/>
        <w:adjustRightInd/>
        <w:spacing w:after="120" w:line="253" w:lineRule="exact"/>
        <w:jc w:val="both"/>
        <w:rPr>
          <w:rFonts w:eastAsia="Times New Roman"/>
          <w:color w:val="000000"/>
          <w:spacing w:val="-2"/>
          <w:lang w:eastAsia="en-US"/>
        </w:rPr>
      </w:pPr>
      <w:r w:rsidRPr="00F458F0">
        <w:rPr>
          <w:rFonts w:eastAsia="Times New Roman"/>
          <w:color w:val="0F0F0F"/>
          <w:lang w:eastAsia="en-US"/>
        </w:rPr>
        <w:t>1..</w:t>
      </w:r>
      <w:r w:rsidRPr="00F458F0">
        <w:rPr>
          <w:rFonts w:eastAsia="Times New Roman"/>
          <w:color w:val="0F0F0F"/>
          <w:spacing w:val="63"/>
          <w:lang w:eastAsia="en-US"/>
        </w:rPr>
        <w:t xml:space="preserve"> </w:t>
      </w:r>
      <w:r w:rsidRPr="00F458F0">
        <w:rPr>
          <w:rFonts w:eastAsia="Times New Roman"/>
          <w:color w:val="000000"/>
          <w:lang w:eastAsia="en-US"/>
        </w:rPr>
        <w:t>Обратить</w:t>
      </w:r>
      <w:r w:rsidRPr="00F458F0">
        <w:rPr>
          <w:rFonts w:eastAsia="Times New Roman"/>
          <w:color w:val="000000"/>
          <w:spacing w:val="8"/>
          <w:lang w:eastAsia="en-US"/>
        </w:rPr>
        <w:t xml:space="preserve"> </w:t>
      </w:r>
      <w:r w:rsidRPr="00F458F0">
        <w:rPr>
          <w:rFonts w:eastAsia="Times New Roman"/>
          <w:color w:val="000000"/>
          <w:lang w:eastAsia="en-US"/>
        </w:rPr>
        <w:t>внимание</w:t>
      </w:r>
      <w:r w:rsidRPr="00F458F0">
        <w:rPr>
          <w:rFonts w:eastAsia="Times New Roman"/>
          <w:color w:val="000000"/>
          <w:spacing w:val="9"/>
          <w:lang w:eastAsia="en-US"/>
        </w:rPr>
        <w:t xml:space="preserve"> </w:t>
      </w:r>
      <w:r w:rsidRPr="00F458F0">
        <w:rPr>
          <w:rFonts w:eastAsia="Times New Roman"/>
          <w:color w:val="000000"/>
          <w:lang w:eastAsia="en-US"/>
        </w:rPr>
        <w:t>учителей-предметников</w:t>
      </w:r>
      <w:r w:rsidRPr="00F458F0">
        <w:rPr>
          <w:rFonts w:eastAsia="Times New Roman"/>
          <w:color w:val="000000"/>
          <w:spacing w:val="-11"/>
          <w:lang w:eastAsia="en-US"/>
        </w:rPr>
        <w:t xml:space="preserve"> </w:t>
      </w:r>
      <w:r w:rsidRPr="00F458F0">
        <w:rPr>
          <w:rFonts w:eastAsia="Times New Roman"/>
          <w:color w:val="000000"/>
          <w:lang w:eastAsia="en-US"/>
        </w:rPr>
        <w:t>на</w:t>
      </w:r>
      <w:r w:rsidRPr="00F458F0">
        <w:rPr>
          <w:rFonts w:eastAsia="Times New Roman"/>
          <w:color w:val="000000"/>
          <w:spacing w:val="-14"/>
          <w:lang w:eastAsia="en-US"/>
        </w:rPr>
        <w:t xml:space="preserve"> </w:t>
      </w:r>
      <w:r w:rsidRPr="00F458F0">
        <w:rPr>
          <w:rFonts w:eastAsia="Times New Roman"/>
          <w:color w:val="000000"/>
          <w:lang w:eastAsia="en-US"/>
        </w:rPr>
        <w:t>слабые</w:t>
      </w:r>
      <w:r w:rsidRPr="00F458F0">
        <w:rPr>
          <w:rFonts w:eastAsia="Times New Roman"/>
          <w:color w:val="000000"/>
          <w:spacing w:val="3"/>
          <w:lang w:eastAsia="en-US"/>
        </w:rPr>
        <w:t xml:space="preserve"> </w:t>
      </w:r>
      <w:r w:rsidRPr="00F458F0">
        <w:rPr>
          <w:rFonts w:eastAsia="Times New Roman"/>
          <w:color w:val="000000"/>
          <w:lang w:eastAsia="en-US"/>
        </w:rPr>
        <w:t>результаты</w:t>
      </w:r>
      <w:r w:rsidRPr="00F458F0">
        <w:rPr>
          <w:rFonts w:eastAsia="Times New Roman"/>
          <w:color w:val="000000"/>
          <w:spacing w:val="19"/>
          <w:lang w:eastAsia="en-US"/>
        </w:rPr>
        <w:t xml:space="preserve"> </w:t>
      </w:r>
      <w:r w:rsidRPr="00F458F0">
        <w:rPr>
          <w:rFonts w:eastAsia="Times New Roman"/>
          <w:color w:val="000000"/>
          <w:lang w:eastAsia="en-US"/>
        </w:rPr>
        <w:t>школьных</w:t>
      </w:r>
      <w:r w:rsidRPr="00F458F0">
        <w:rPr>
          <w:rFonts w:eastAsia="Times New Roman"/>
          <w:color w:val="000000"/>
          <w:spacing w:val="9"/>
          <w:lang w:eastAsia="en-US"/>
        </w:rPr>
        <w:t xml:space="preserve"> </w:t>
      </w:r>
      <w:r w:rsidRPr="00F458F0">
        <w:rPr>
          <w:rFonts w:eastAsia="Times New Roman"/>
          <w:color w:val="000000"/>
          <w:spacing w:val="-2"/>
          <w:lang w:eastAsia="en-US"/>
        </w:rPr>
        <w:t>олимпиад;</w:t>
      </w:r>
    </w:p>
    <w:p w:rsidR="00F458F0" w:rsidRPr="00F458F0" w:rsidRDefault="00F458F0" w:rsidP="00F458F0">
      <w:pPr>
        <w:widowControl/>
        <w:kinsoku w:val="0"/>
        <w:overflowPunct w:val="0"/>
        <w:autoSpaceDE/>
        <w:autoSpaceDN/>
        <w:adjustRightInd/>
        <w:spacing w:after="120" w:line="276" w:lineRule="auto"/>
        <w:ind w:right="342"/>
        <w:jc w:val="both"/>
        <w:rPr>
          <w:rFonts w:eastAsia="Times New Roman"/>
          <w:color w:val="000000"/>
          <w:lang w:eastAsia="en-US"/>
        </w:rPr>
      </w:pPr>
      <w:r w:rsidRPr="00F458F0">
        <w:rPr>
          <w:rFonts w:eastAsia="Times New Roman"/>
          <w:color w:val="0C0C0C"/>
          <w:lang w:eastAsia="en-US"/>
        </w:rPr>
        <w:t>2.</w:t>
      </w:r>
      <w:r w:rsidRPr="00F458F0">
        <w:rPr>
          <w:rFonts w:eastAsia="Times New Roman"/>
          <w:color w:val="0C0C0C"/>
          <w:spacing w:val="40"/>
          <w:lang w:eastAsia="en-US"/>
        </w:rPr>
        <w:t xml:space="preserve"> </w:t>
      </w:r>
      <w:r w:rsidRPr="00F458F0">
        <w:rPr>
          <w:rFonts w:eastAsia="Times New Roman"/>
          <w:color w:val="000000"/>
          <w:lang w:eastAsia="en-US"/>
        </w:rPr>
        <w:t xml:space="preserve">Руководителям школьных МО проанализировать результаты олимпиад, сделать выводы о состоянии работы с одарёнными </w:t>
      </w:r>
      <w:r w:rsidRPr="00F458F0">
        <w:rPr>
          <w:rFonts w:eastAsia="Times New Roman"/>
          <w:color w:val="0E0E0E"/>
          <w:lang w:eastAsia="en-US"/>
        </w:rPr>
        <w:t xml:space="preserve">детьми, </w:t>
      </w:r>
      <w:r w:rsidRPr="00F458F0">
        <w:rPr>
          <w:rFonts w:eastAsia="Times New Roman"/>
          <w:color w:val="000000"/>
          <w:lang w:eastAsia="en-US"/>
        </w:rPr>
        <w:t xml:space="preserve">выработать рекомендации по повышению </w:t>
      </w:r>
      <w:r w:rsidRPr="00F458F0">
        <w:rPr>
          <w:rFonts w:eastAsia="Times New Roman"/>
          <w:color w:val="0C0C0C"/>
          <w:lang w:eastAsia="en-US"/>
        </w:rPr>
        <w:t xml:space="preserve">качества </w:t>
      </w:r>
      <w:r w:rsidRPr="00F458F0">
        <w:rPr>
          <w:rFonts w:eastAsia="Times New Roman"/>
          <w:color w:val="000000"/>
          <w:lang w:eastAsia="en-US"/>
        </w:rPr>
        <w:t xml:space="preserve">данной работы </w:t>
      </w:r>
      <w:r w:rsidRPr="00F458F0">
        <w:rPr>
          <w:rFonts w:eastAsia="Times New Roman"/>
          <w:color w:val="0C0C0C"/>
          <w:lang w:eastAsia="en-US"/>
        </w:rPr>
        <w:t xml:space="preserve">и </w:t>
      </w:r>
      <w:r w:rsidRPr="00F458F0">
        <w:rPr>
          <w:rFonts w:eastAsia="Times New Roman"/>
          <w:color w:val="000000"/>
          <w:lang w:eastAsia="en-US"/>
        </w:rPr>
        <w:t xml:space="preserve">разработать конкретные рекомендации </w:t>
      </w:r>
      <w:r w:rsidRPr="00F458F0">
        <w:rPr>
          <w:rFonts w:eastAsia="Times New Roman"/>
          <w:color w:val="0C0C0C"/>
          <w:lang w:eastAsia="en-US"/>
        </w:rPr>
        <w:t xml:space="preserve">по </w:t>
      </w:r>
      <w:r w:rsidRPr="00F458F0">
        <w:rPr>
          <w:rFonts w:eastAsia="Times New Roman"/>
          <w:color w:val="000000"/>
          <w:lang w:eastAsia="en-US"/>
        </w:rPr>
        <w:t xml:space="preserve">подготовке учащихся </w:t>
      </w:r>
      <w:r w:rsidRPr="00F458F0">
        <w:rPr>
          <w:rFonts w:eastAsia="Times New Roman"/>
          <w:color w:val="0E0E0E"/>
          <w:lang w:eastAsia="en-US"/>
        </w:rPr>
        <w:t xml:space="preserve">к школьным и  </w:t>
      </w:r>
      <w:r w:rsidRPr="00F458F0">
        <w:rPr>
          <w:rFonts w:eastAsia="Times New Roman"/>
          <w:color w:val="000000"/>
          <w:lang w:eastAsia="en-US"/>
        </w:rPr>
        <w:t>муниципальным предметным олимпиадам;</w:t>
      </w:r>
    </w:p>
    <w:p w:rsidR="00805BC9" w:rsidRDefault="00805BC9" w:rsidP="00F458F0">
      <w:pPr>
        <w:widowControl/>
        <w:kinsoku w:val="0"/>
        <w:overflowPunct w:val="0"/>
        <w:autoSpaceDE/>
        <w:autoSpaceDN/>
        <w:adjustRightInd/>
        <w:spacing w:after="120" w:line="263" w:lineRule="exact"/>
        <w:rPr>
          <w:rFonts w:eastAsia="Times New Roman"/>
          <w:lang w:eastAsia="en-US"/>
        </w:rPr>
      </w:pPr>
    </w:p>
    <w:p w:rsidR="00F458F0" w:rsidRPr="00F458F0" w:rsidRDefault="00F458F0" w:rsidP="00F458F0">
      <w:pPr>
        <w:widowControl/>
        <w:kinsoku w:val="0"/>
        <w:overflowPunct w:val="0"/>
        <w:autoSpaceDE/>
        <w:autoSpaceDN/>
        <w:adjustRightInd/>
        <w:spacing w:after="120" w:line="263" w:lineRule="exact"/>
        <w:rPr>
          <w:rFonts w:eastAsia="Times New Roman"/>
          <w:spacing w:val="-2"/>
          <w:lang w:eastAsia="en-US"/>
        </w:rPr>
      </w:pPr>
      <w:r w:rsidRPr="00F458F0">
        <w:rPr>
          <w:rFonts w:eastAsia="Times New Roman"/>
          <w:lang w:eastAsia="en-US"/>
        </w:rPr>
        <w:lastRenderedPageBreak/>
        <w:t>Учителям-</w:t>
      </w:r>
      <w:r w:rsidRPr="00F458F0">
        <w:rPr>
          <w:rFonts w:eastAsia="Times New Roman"/>
          <w:spacing w:val="-2"/>
          <w:lang w:eastAsia="en-US"/>
        </w:rPr>
        <w:t>предметникам:</w:t>
      </w:r>
    </w:p>
    <w:p w:rsidR="00F458F0" w:rsidRPr="00805BC9" w:rsidRDefault="00F458F0" w:rsidP="00805BC9">
      <w:pPr>
        <w:pStyle w:val="a7"/>
        <w:rPr>
          <w:rFonts w:ascii="Times New Roman" w:hAnsi="Times New Roman"/>
          <w:color w:val="0E0E0E"/>
          <w:spacing w:val="-2"/>
        </w:rPr>
      </w:pPr>
      <w:r w:rsidRPr="00805BC9">
        <w:rPr>
          <w:rFonts w:ascii="Times New Roman" w:hAnsi="Times New Roman"/>
        </w:rPr>
        <w:t>Организовать</w:t>
      </w:r>
      <w:r w:rsidRPr="00805BC9">
        <w:rPr>
          <w:rFonts w:ascii="Times New Roman" w:hAnsi="Times New Roman"/>
          <w:spacing w:val="-5"/>
        </w:rPr>
        <w:t xml:space="preserve"> </w:t>
      </w:r>
      <w:r w:rsidRPr="00805BC9">
        <w:rPr>
          <w:rFonts w:ascii="Times New Roman" w:hAnsi="Times New Roman"/>
        </w:rPr>
        <w:t>коррекцию</w:t>
      </w:r>
      <w:r w:rsidRPr="00805BC9">
        <w:rPr>
          <w:rFonts w:ascii="Times New Roman" w:hAnsi="Times New Roman"/>
          <w:spacing w:val="-3"/>
        </w:rPr>
        <w:t xml:space="preserve"> </w:t>
      </w:r>
      <w:r w:rsidRPr="00805BC9">
        <w:rPr>
          <w:rFonts w:ascii="Times New Roman" w:hAnsi="Times New Roman"/>
        </w:rPr>
        <w:t>выявленных</w:t>
      </w:r>
      <w:r w:rsidRPr="00805BC9">
        <w:rPr>
          <w:rFonts w:ascii="Times New Roman" w:hAnsi="Times New Roman"/>
          <w:spacing w:val="6"/>
        </w:rPr>
        <w:t xml:space="preserve"> </w:t>
      </w:r>
      <w:r w:rsidRPr="00805BC9">
        <w:rPr>
          <w:rFonts w:ascii="Times New Roman" w:hAnsi="Times New Roman"/>
        </w:rPr>
        <w:t>пробелов</w:t>
      </w:r>
      <w:r w:rsidRPr="00805BC9">
        <w:rPr>
          <w:rFonts w:ascii="Times New Roman" w:hAnsi="Times New Roman"/>
          <w:spacing w:val="2"/>
        </w:rPr>
        <w:t xml:space="preserve"> </w:t>
      </w:r>
      <w:r w:rsidRPr="00805BC9">
        <w:rPr>
          <w:rFonts w:ascii="Times New Roman" w:hAnsi="Times New Roman"/>
        </w:rPr>
        <w:t>в</w:t>
      </w:r>
      <w:r w:rsidRPr="00805BC9">
        <w:rPr>
          <w:rFonts w:ascii="Times New Roman" w:hAnsi="Times New Roman"/>
          <w:spacing w:val="-11"/>
        </w:rPr>
        <w:t xml:space="preserve"> </w:t>
      </w:r>
      <w:r w:rsidRPr="00805BC9">
        <w:rPr>
          <w:rFonts w:ascii="Times New Roman" w:hAnsi="Times New Roman"/>
        </w:rPr>
        <w:t>знаниях</w:t>
      </w:r>
      <w:r w:rsidRPr="00805BC9">
        <w:rPr>
          <w:rFonts w:ascii="Times New Roman" w:hAnsi="Times New Roman"/>
          <w:spacing w:val="-4"/>
        </w:rPr>
        <w:t xml:space="preserve"> </w:t>
      </w:r>
      <w:r w:rsidRPr="00805BC9">
        <w:rPr>
          <w:rFonts w:ascii="Times New Roman" w:hAnsi="Times New Roman"/>
          <w:color w:val="0C0C0C"/>
        </w:rPr>
        <w:t>и</w:t>
      </w:r>
      <w:r w:rsidRPr="00805BC9">
        <w:rPr>
          <w:rFonts w:ascii="Times New Roman" w:hAnsi="Times New Roman"/>
          <w:color w:val="0C0C0C"/>
          <w:spacing w:val="-7"/>
        </w:rPr>
        <w:t xml:space="preserve"> </w:t>
      </w:r>
      <w:r w:rsidRPr="00805BC9">
        <w:rPr>
          <w:rFonts w:ascii="Times New Roman" w:hAnsi="Times New Roman"/>
        </w:rPr>
        <w:t>умениях</w:t>
      </w:r>
      <w:r w:rsidRPr="00805BC9">
        <w:rPr>
          <w:rFonts w:ascii="Times New Roman" w:hAnsi="Times New Roman"/>
          <w:spacing w:val="-2"/>
        </w:rPr>
        <w:t xml:space="preserve"> </w:t>
      </w:r>
      <w:r w:rsidRPr="00805BC9">
        <w:rPr>
          <w:rFonts w:ascii="Times New Roman" w:hAnsi="Times New Roman"/>
        </w:rPr>
        <w:t>учащихся</w:t>
      </w:r>
      <w:r w:rsidRPr="00805BC9">
        <w:rPr>
          <w:rFonts w:ascii="Times New Roman" w:hAnsi="Times New Roman"/>
          <w:spacing w:val="-9"/>
        </w:rPr>
        <w:t xml:space="preserve"> </w:t>
      </w:r>
      <w:r w:rsidRPr="00805BC9">
        <w:rPr>
          <w:rFonts w:ascii="Times New Roman" w:hAnsi="Times New Roman"/>
          <w:color w:val="0C0C0C"/>
        </w:rPr>
        <w:t>на</w:t>
      </w:r>
      <w:r w:rsidRPr="00805BC9">
        <w:rPr>
          <w:rFonts w:ascii="Times New Roman" w:hAnsi="Times New Roman"/>
          <w:color w:val="0C0C0C"/>
          <w:spacing w:val="-13"/>
        </w:rPr>
        <w:t xml:space="preserve"> </w:t>
      </w:r>
      <w:r w:rsidRPr="00805BC9">
        <w:rPr>
          <w:rFonts w:ascii="Times New Roman" w:hAnsi="Times New Roman"/>
          <w:color w:val="0C0C0C"/>
        </w:rPr>
        <w:t>уроках</w:t>
      </w:r>
      <w:r w:rsidRPr="00805BC9">
        <w:rPr>
          <w:rFonts w:ascii="Times New Roman" w:hAnsi="Times New Roman"/>
          <w:color w:val="0C0C0C"/>
          <w:spacing w:val="-11"/>
        </w:rPr>
        <w:t xml:space="preserve"> </w:t>
      </w:r>
      <w:r w:rsidRPr="00805BC9">
        <w:rPr>
          <w:rFonts w:ascii="Times New Roman" w:hAnsi="Times New Roman"/>
          <w:color w:val="0E0E0E"/>
        </w:rPr>
        <w:t>и</w:t>
      </w:r>
      <w:r w:rsidRPr="00805BC9">
        <w:rPr>
          <w:rFonts w:ascii="Times New Roman" w:hAnsi="Times New Roman"/>
          <w:color w:val="0E0E0E"/>
          <w:spacing w:val="-14"/>
        </w:rPr>
        <w:t xml:space="preserve"> </w:t>
      </w:r>
      <w:r w:rsidRPr="00805BC9">
        <w:rPr>
          <w:rFonts w:ascii="Times New Roman" w:hAnsi="Times New Roman"/>
          <w:color w:val="0C0C0C"/>
        </w:rPr>
        <w:t>во</w:t>
      </w:r>
      <w:r w:rsidRPr="00805BC9">
        <w:rPr>
          <w:rFonts w:ascii="Times New Roman" w:hAnsi="Times New Roman"/>
          <w:color w:val="0C0C0C"/>
          <w:spacing w:val="-7"/>
        </w:rPr>
        <w:t xml:space="preserve"> </w:t>
      </w:r>
      <w:r w:rsidRPr="00805BC9">
        <w:rPr>
          <w:rFonts w:ascii="Times New Roman" w:hAnsi="Times New Roman"/>
        </w:rPr>
        <w:t>внеурочное</w:t>
      </w:r>
      <w:r w:rsidRPr="00805BC9">
        <w:rPr>
          <w:rFonts w:ascii="Times New Roman" w:hAnsi="Times New Roman"/>
          <w:spacing w:val="1"/>
        </w:rPr>
        <w:t xml:space="preserve"> </w:t>
      </w:r>
      <w:r w:rsidRPr="00805BC9">
        <w:rPr>
          <w:rFonts w:ascii="Times New Roman" w:hAnsi="Times New Roman"/>
          <w:color w:val="0C0C0C"/>
          <w:spacing w:val="-2"/>
        </w:rPr>
        <w:t>время;</w:t>
      </w:r>
    </w:p>
    <w:p w:rsidR="00F458F0" w:rsidRPr="00805BC9" w:rsidRDefault="00F458F0" w:rsidP="00805BC9">
      <w:pPr>
        <w:pStyle w:val="a7"/>
        <w:rPr>
          <w:rFonts w:ascii="Times New Roman" w:hAnsi="Times New Roman"/>
          <w:color w:val="0E0E0E"/>
          <w:spacing w:val="-2"/>
          <w:w w:val="95"/>
        </w:rPr>
      </w:pPr>
      <w:r w:rsidRPr="00805BC9">
        <w:rPr>
          <w:rFonts w:ascii="Times New Roman" w:hAnsi="Times New Roman"/>
          <w:w w:val="95"/>
        </w:rPr>
        <w:t>Организовать</w:t>
      </w:r>
      <w:r w:rsidRPr="00805BC9">
        <w:rPr>
          <w:rFonts w:ascii="Times New Roman" w:hAnsi="Times New Roman"/>
          <w:spacing w:val="31"/>
        </w:rPr>
        <w:t xml:space="preserve"> </w:t>
      </w:r>
      <w:r w:rsidRPr="00805BC9">
        <w:rPr>
          <w:rFonts w:ascii="Times New Roman" w:hAnsi="Times New Roman"/>
          <w:w w:val="95"/>
        </w:rPr>
        <w:t>регулярную</w:t>
      </w:r>
      <w:r w:rsidRPr="00805BC9">
        <w:rPr>
          <w:rFonts w:ascii="Times New Roman" w:hAnsi="Times New Roman"/>
          <w:spacing w:val="34"/>
        </w:rPr>
        <w:t xml:space="preserve"> </w:t>
      </w:r>
      <w:r w:rsidRPr="00805BC9">
        <w:rPr>
          <w:rFonts w:ascii="Times New Roman" w:hAnsi="Times New Roman"/>
          <w:w w:val="95"/>
        </w:rPr>
        <w:t>внеклассную</w:t>
      </w:r>
      <w:r w:rsidRPr="00805BC9">
        <w:rPr>
          <w:rFonts w:ascii="Times New Roman" w:hAnsi="Times New Roman"/>
          <w:spacing w:val="38"/>
        </w:rPr>
        <w:t xml:space="preserve"> </w:t>
      </w:r>
      <w:r w:rsidRPr="00805BC9">
        <w:rPr>
          <w:rFonts w:ascii="Times New Roman" w:hAnsi="Times New Roman"/>
          <w:color w:val="0C0C0C"/>
          <w:w w:val="95"/>
        </w:rPr>
        <w:t>работу</w:t>
      </w:r>
      <w:r w:rsidRPr="00805BC9">
        <w:rPr>
          <w:rFonts w:ascii="Times New Roman" w:hAnsi="Times New Roman"/>
          <w:color w:val="0C0C0C"/>
          <w:spacing w:val="25"/>
        </w:rPr>
        <w:t xml:space="preserve"> </w:t>
      </w:r>
      <w:r w:rsidRPr="00805BC9">
        <w:rPr>
          <w:rFonts w:ascii="Times New Roman" w:hAnsi="Times New Roman"/>
          <w:color w:val="0C0C0C"/>
          <w:w w:val="95"/>
        </w:rPr>
        <w:t>с</w:t>
      </w:r>
      <w:r w:rsidRPr="00805BC9">
        <w:rPr>
          <w:rFonts w:ascii="Times New Roman" w:hAnsi="Times New Roman"/>
          <w:color w:val="0C0C0C"/>
          <w:spacing w:val="8"/>
        </w:rPr>
        <w:t xml:space="preserve"> </w:t>
      </w:r>
      <w:r w:rsidRPr="00805BC9">
        <w:rPr>
          <w:rFonts w:ascii="Times New Roman" w:hAnsi="Times New Roman"/>
          <w:w w:val="95"/>
        </w:rPr>
        <w:t>одарёнными</w:t>
      </w:r>
      <w:r w:rsidRPr="00805BC9">
        <w:rPr>
          <w:rFonts w:ascii="Times New Roman" w:hAnsi="Times New Roman"/>
          <w:spacing w:val="38"/>
        </w:rPr>
        <w:t xml:space="preserve"> </w:t>
      </w:r>
      <w:r w:rsidRPr="00805BC9">
        <w:rPr>
          <w:rFonts w:ascii="Times New Roman" w:hAnsi="Times New Roman"/>
          <w:w w:val="95"/>
        </w:rPr>
        <w:t>детьми,</w:t>
      </w:r>
      <w:r w:rsidRPr="00805BC9">
        <w:rPr>
          <w:rFonts w:ascii="Times New Roman" w:hAnsi="Times New Roman"/>
          <w:spacing w:val="27"/>
        </w:rPr>
        <w:t xml:space="preserve"> </w:t>
      </w:r>
      <w:r w:rsidRPr="00805BC9">
        <w:rPr>
          <w:rFonts w:ascii="Times New Roman" w:hAnsi="Times New Roman"/>
          <w:w w:val="95"/>
        </w:rPr>
        <w:t>направленную</w:t>
      </w:r>
      <w:r w:rsidRPr="00805BC9">
        <w:rPr>
          <w:rFonts w:ascii="Times New Roman" w:hAnsi="Times New Roman"/>
          <w:spacing w:val="28"/>
        </w:rPr>
        <w:t xml:space="preserve"> </w:t>
      </w:r>
      <w:r w:rsidRPr="00805BC9">
        <w:rPr>
          <w:rFonts w:ascii="Times New Roman" w:hAnsi="Times New Roman"/>
          <w:color w:val="0C0C0C"/>
          <w:w w:val="95"/>
        </w:rPr>
        <w:t>на</w:t>
      </w:r>
      <w:r w:rsidRPr="00805BC9">
        <w:rPr>
          <w:rFonts w:ascii="Times New Roman" w:hAnsi="Times New Roman"/>
          <w:color w:val="0C0C0C"/>
          <w:spacing w:val="7"/>
        </w:rPr>
        <w:t xml:space="preserve"> </w:t>
      </w:r>
      <w:r w:rsidRPr="00805BC9">
        <w:rPr>
          <w:rFonts w:ascii="Times New Roman" w:hAnsi="Times New Roman"/>
          <w:w w:val="95"/>
        </w:rPr>
        <w:t>подготовку</w:t>
      </w:r>
      <w:r w:rsidRPr="00805BC9">
        <w:rPr>
          <w:rFonts w:ascii="Times New Roman" w:hAnsi="Times New Roman"/>
          <w:spacing w:val="37"/>
        </w:rPr>
        <w:t xml:space="preserve"> </w:t>
      </w:r>
      <w:r w:rsidRPr="00805BC9">
        <w:rPr>
          <w:rFonts w:ascii="Times New Roman" w:hAnsi="Times New Roman"/>
          <w:color w:val="0F0F0F"/>
          <w:w w:val="95"/>
        </w:rPr>
        <w:t>к</w:t>
      </w:r>
      <w:r w:rsidRPr="00805BC9">
        <w:rPr>
          <w:rFonts w:ascii="Times New Roman" w:hAnsi="Times New Roman"/>
          <w:color w:val="0F0F0F"/>
          <w:spacing w:val="3"/>
        </w:rPr>
        <w:t xml:space="preserve"> </w:t>
      </w:r>
      <w:r w:rsidRPr="00805BC9">
        <w:rPr>
          <w:rFonts w:ascii="Times New Roman" w:hAnsi="Times New Roman"/>
          <w:w w:val="95"/>
        </w:rPr>
        <w:t>олимпиадам</w:t>
      </w:r>
      <w:r w:rsidRPr="00805BC9">
        <w:rPr>
          <w:rFonts w:ascii="Times New Roman" w:hAnsi="Times New Roman"/>
          <w:spacing w:val="38"/>
        </w:rPr>
        <w:t xml:space="preserve"> </w:t>
      </w:r>
      <w:r w:rsidRPr="00805BC9">
        <w:rPr>
          <w:rFonts w:ascii="Times New Roman" w:hAnsi="Times New Roman"/>
          <w:w w:val="95"/>
        </w:rPr>
        <w:t>разного</w:t>
      </w:r>
      <w:r w:rsidRPr="00805BC9">
        <w:rPr>
          <w:rFonts w:ascii="Times New Roman" w:hAnsi="Times New Roman"/>
          <w:spacing w:val="34"/>
        </w:rPr>
        <w:t xml:space="preserve"> </w:t>
      </w:r>
      <w:r w:rsidRPr="00805BC9">
        <w:rPr>
          <w:rFonts w:ascii="Times New Roman" w:hAnsi="Times New Roman"/>
          <w:spacing w:val="-2"/>
          <w:w w:val="95"/>
        </w:rPr>
        <w:t>уровня.</w:t>
      </w:r>
    </w:p>
    <w:p w:rsidR="00F458F0" w:rsidRPr="00805BC9" w:rsidRDefault="00F458F0" w:rsidP="00805BC9">
      <w:pPr>
        <w:pStyle w:val="a7"/>
        <w:rPr>
          <w:rFonts w:ascii="Times New Roman" w:hAnsi="Times New Roman"/>
          <w:color w:val="0E0E0E"/>
          <w:spacing w:val="-2"/>
          <w:w w:val="95"/>
        </w:rPr>
      </w:pPr>
    </w:p>
    <w:p w:rsidR="00F458F0" w:rsidRPr="00805BC9" w:rsidRDefault="00F458F0" w:rsidP="00805BC9">
      <w:pPr>
        <w:pStyle w:val="a7"/>
        <w:rPr>
          <w:rFonts w:ascii="Times New Roman" w:hAnsi="Times New Roman"/>
          <w:spacing w:val="-2"/>
        </w:rPr>
      </w:pPr>
      <w:r w:rsidRPr="00805BC9">
        <w:rPr>
          <w:rFonts w:ascii="Times New Roman" w:hAnsi="Times New Roman"/>
          <w:spacing w:val="-2"/>
        </w:rPr>
        <w:t>Классным</w:t>
      </w:r>
      <w:r w:rsidRPr="00805BC9">
        <w:rPr>
          <w:rFonts w:ascii="Times New Roman" w:hAnsi="Times New Roman"/>
          <w:spacing w:val="11"/>
        </w:rPr>
        <w:t xml:space="preserve"> </w:t>
      </w:r>
      <w:r w:rsidRPr="00805BC9">
        <w:rPr>
          <w:rFonts w:ascii="Times New Roman" w:hAnsi="Times New Roman"/>
          <w:spacing w:val="-2"/>
        </w:rPr>
        <w:t>руководителям:</w:t>
      </w:r>
    </w:p>
    <w:p w:rsidR="00F458F0" w:rsidRPr="00805BC9" w:rsidRDefault="00F458F0" w:rsidP="00805BC9">
      <w:pPr>
        <w:pStyle w:val="a7"/>
        <w:rPr>
          <w:rFonts w:ascii="Times New Roman" w:hAnsi="Times New Roman"/>
          <w:color w:val="0C0C0C"/>
          <w:spacing w:val="-2"/>
        </w:rPr>
      </w:pPr>
    </w:p>
    <w:p w:rsidR="00F458F0" w:rsidRPr="00805BC9" w:rsidRDefault="00F458F0" w:rsidP="00805BC9">
      <w:pPr>
        <w:pStyle w:val="a7"/>
        <w:rPr>
          <w:rFonts w:ascii="Times New Roman" w:hAnsi="Times New Roman"/>
          <w:color w:val="0F0F0F"/>
          <w:spacing w:val="-2"/>
        </w:rPr>
      </w:pPr>
      <w:r w:rsidRPr="00805BC9">
        <w:rPr>
          <w:rFonts w:ascii="Times New Roman" w:hAnsi="Times New Roman"/>
        </w:rPr>
        <w:t>Регулярно</w:t>
      </w:r>
      <w:r w:rsidRPr="00805BC9">
        <w:rPr>
          <w:rFonts w:ascii="Times New Roman" w:hAnsi="Times New Roman"/>
          <w:spacing w:val="-5"/>
        </w:rPr>
        <w:t xml:space="preserve"> </w:t>
      </w:r>
      <w:r w:rsidRPr="00805BC9">
        <w:rPr>
          <w:rFonts w:ascii="Times New Roman" w:hAnsi="Times New Roman"/>
        </w:rPr>
        <w:t>проводить</w:t>
      </w:r>
      <w:r w:rsidRPr="00805BC9">
        <w:rPr>
          <w:rFonts w:ascii="Times New Roman" w:hAnsi="Times New Roman"/>
          <w:spacing w:val="-6"/>
        </w:rPr>
        <w:t xml:space="preserve"> </w:t>
      </w:r>
      <w:r w:rsidRPr="00805BC9">
        <w:rPr>
          <w:rFonts w:ascii="Times New Roman" w:hAnsi="Times New Roman"/>
        </w:rPr>
        <w:t>беседы</w:t>
      </w:r>
      <w:r w:rsidRPr="00805BC9">
        <w:rPr>
          <w:rFonts w:ascii="Times New Roman" w:hAnsi="Times New Roman"/>
          <w:spacing w:val="-7"/>
        </w:rPr>
        <w:t xml:space="preserve"> </w:t>
      </w:r>
      <w:r w:rsidRPr="00805BC9">
        <w:rPr>
          <w:rFonts w:ascii="Times New Roman" w:hAnsi="Times New Roman"/>
          <w:color w:val="0C0C0C"/>
        </w:rPr>
        <w:t>с</w:t>
      </w:r>
      <w:r w:rsidRPr="00805BC9">
        <w:rPr>
          <w:rFonts w:ascii="Times New Roman" w:hAnsi="Times New Roman"/>
          <w:color w:val="0C0C0C"/>
          <w:spacing w:val="-14"/>
        </w:rPr>
        <w:t xml:space="preserve">  </w:t>
      </w:r>
      <w:r w:rsidRPr="00805BC9">
        <w:rPr>
          <w:rFonts w:ascii="Times New Roman" w:hAnsi="Times New Roman"/>
        </w:rPr>
        <w:t>родителями</w:t>
      </w:r>
      <w:r w:rsidRPr="00805BC9">
        <w:rPr>
          <w:rFonts w:ascii="Times New Roman" w:hAnsi="Times New Roman"/>
          <w:spacing w:val="2"/>
        </w:rPr>
        <w:t xml:space="preserve"> </w:t>
      </w:r>
      <w:r w:rsidRPr="00805BC9">
        <w:rPr>
          <w:rFonts w:ascii="Times New Roman" w:hAnsi="Times New Roman"/>
        </w:rPr>
        <w:t>о</w:t>
      </w:r>
      <w:r w:rsidRPr="00805BC9">
        <w:rPr>
          <w:rFonts w:ascii="Times New Roman" w:hAnsi="Times New Roman"/>
          <w:spacing w:val="-11"/>
        </w:rPr>
        <w:t xml:space="preserve"> </w:t>
      </w:r>
      <w:r w:rsidRPr="00805BC9">
        <w:rPr>
          <w:rFonts w:ascii="Times New Roman" w:hAnsi="Times New Roman"/>
        </w:rPr>
        <w:t>значимости участия</w:t>
      </w:r>
      <w:r w:rsidRPr="00805BC9">
        <w:rPr>
          <w:rFonts w:ascii="Times New Roman" w:hAnsi="Times New Roman"/>
          <w:spacing w:val="-6"/>
        </w:rPr>
        <w:t xml:space="preserve"> </w:t>
      </w:r>
      <w:r w:rsidRPr="00805BC9">
        <w:rPr>
          <w:rFonts w:ascii="Times New Roman" w:hAnsi="Times New Roman"/>
          <w:color w:val="0C0C0C"/>
        </w:rPr>
        <w:t>детей</w:t>
      </w:r>
      <w:r w:rsidRPr="00805BC9">
        <w:rPr>
          <w:rFonts w:ascii="Times New Roman" w:hAnsi="Times New Roman"/>
          <w:color w:val="0C0C0C"/>
          <w:spacing w:val="-9"/>
        </w:rPr>
        <w:t xml:space="preserve"> </w:t>
      </w:r>
      <w:r w:rsidRPr="00805BC9">
        <w:rPr>
          <w:rFonts w:ascii="Times New Roman" w:hAnsi="Times New Roman"/>
          <w:color w:val="0E0E0E"/>
        </w:rPr>
        <w:t>в</w:t>
      </w:r>
      <w:r w:rsidRPr="00805BC9">
        <w:rPr>
          <w:rFonts w:ascii="Times New Roman" w:hAnsi="Times New Roman"/>
          <w:color w:val="0E0E0E"/>
          <w:spacing w:val="-14"/>
        </w:rPr>
        <w:t xml:space="preserve"> </w:t>
      </w:r>
      <w:r w:rsidRPr="00805BC9">
        <w:rPr>
          <w:rFonts w:ascii="Times New Roman" w:hAnsi="Times New Roman"/>
          <w:spacing w:val="-2"/>
        </w:rPr>
        <w:t>олимпиадах,</w:t>
      </w:r>
    </w:p>
    <w:p w:rsidR="00B7639E" w:rsidRPr="00805BC9" w:rsidRDefault="00F458F0" w:rsidP="00805BC9">
      <w:pPr>
        <w:pStyle w:val="a7"/>
        <w:rPr>
          <w:rFonts w:ascii="Times New Roman" w:hAnsi="Times New Roman"/>
          <w:color w:val="0C0C0C"/>
          <w:spacing w:val="-2"/>
        </w:rPr>
        <w:sectPr w:rsidR="00B7639E" w:rsidRPr="00805BC9">
          <w:pgSz w:w="16840" w:h="11900" w:orient="landscape"/>
          <w:pgMar w:top="1100" w:right="900" w:bottom="280" w:left="1100" w:header="720" w:footer="720" w:gutter="0"/>
          <w:cols w:space="720"/>
          <w:noEndnote/>
        </w:sectPr>
      </w:pPr>
      <w:r w:rsidRPr="00805BC9">
        <w:rPr>
          <w:rFonts w:ascii="Times New Roman" w:hAnsi="Times New Roman"/>
          <w:spacing w:val="-2"/>
        </w:rPr>
        <w:t>Использовать</w:t>
      </w:r>
      <w:r w:rsidRPr="00805BC9">
        <w:rPr>
          <w:rFonts w:ascii="Times New Roman" w:hAnsi="Times New Roman"/>
          <w:spacing w:val="5"/>
        </w:rPr>
        <w:t xml:space="preserve"> </w:t>
      </w:r>
      <w:r w:rsidRPr="00805BC9">
        <w:rPr>
          <w:rFonts w:ascii="Times New Roman" w:hAnsi="Times New Roman"/>
          <w:spacing w:val="-2"/>
        </w:rPr>
        <w:t>интерактивные</w:t>
      </w:r>
      <w:r w:rsidRPr="00805BC9">
        <w:rPr>
          <w:rFonts w:ascii="Times New Roman" w:hAnsi="Times New Roman"/>
          <w:spacing w:val="18"/>
        </w:rPr>
        <w:t xml:space="preserve"> </w:t>
      </w:r>
      <w:r w:rsidRPr="00805BC9">
        <w:rPr>
          <w:rFonts w:ascii="Times New Roman" w:hAnsi="Times New Roman"/>
          <w:spacing w:val="-2"/>
        </w:rPr>
        <w:t>источники</w:t>
      </w:r>
      <w:r w:rsidRPr="00805BC9">
        <w:rPr>
          <w:rFonts w:ascii="Times New Roman" w:hAnsi="Times New Roman"/>
          <w:spacing w:val="9"/>
        </w:rPr>
        <w:t xml:space="preserve"> </w:t>
      </w:r>
      <w:r w:rsidRPr="00805BC9">
        <w:rPr>
          <w:rFonts w:ascii="Times New Roman" w:hAnsi="Times New Roman"/>
          <w:spacing w:val="-2"/>
        </w:rPr>
        <w:t>информации</w:t>
      </w:r>
      <w:r w:rsidRPr="00805BC9">
        <w:rPr>
          <w:rFonts w:ascii="Times New Roman" w:hAnsi="Times New Roman"/>
          <w:spacing w:val="7"/>
        </w:rPr>
        <w:t xml:space="preserve"> </w:t>
      </w:r>
      <w:r w:rsidRPr="00805BC9">
        <w:rPr>
          <w:rFonts w:ascii="Times New Roman" w:hAnsi="Times New Roman"/>
          <w:spacing w:val="-2"/>
        </w:rPr>
        <w:t>при</w:t>
      </w:r>
      <w:r w:rsidRPr="00805BC9">
        <w:rPr>
          <w:rFonts w:ascii="Times New Roman" w:hAnsi="Times New Roman"/>
          <w:spacing w:val="2"/>
        </w:rPr>
        <w:t xml:space="preserve"> </w:t>
      </w:r>
      <w:r w:rsidRPr="00805BC9">
        <w:rPr>
          <w:rFonts w:ascii="Times New Roman" w:hAnsi="Times New Roman"/>
          <w:spacing w:val="-2"/>
        </w:rPr>
        <w:t>подготовке</w:t>
      </w:r>
      <w:r w:rsidRPr="00805BC9">
        <w:rPr>
          <w:rFonts w:ascii="Times New Roman" w:hAnsi="Times New Roman"/>
          <w:spacing w:val="3"/>
        </w:rPr>
        <w:t xml:space="preserve"> </w:t>
      </w:r>
      <w:r w:rsidRPr="00805BC9">
        <w:rPr>
          <w:rFonts w:ascii="Times New Roman" w:hAnsi="Times New Roman"/>
          <w:color w:val="0C0C0C"/>
          <w:spacing w:val="-2"/>
        </w:rPr>
        <w:t>к</w:t>
      </w:r>
      <w:r w:rsidRPr="00805BC9">
        <w:rPr>
          <w:rFonts w:ascii="Times New Roman" w:hAnsi="Times New Roman"/>
          <w:color w:val="0C0C0C"/>
          <w:spacing w:val="-6"/>
        </w:rPr>
        <w:t xml:space="preserve"> </w:t>
      </w:r>
      <w:r w:rsidR="002864AA">
        <w:rPr>
          <w:rFonts w:ascii="Times New Roman" w:hAnsi="Times New Roman"/>
          <w:spacing w:val="-2"/>
        </w:rPr>
        <w:t>олимпиада</w:t>
      </w:r>
    </w:p>
    <w:p w:rsidR="00B7639E" w:rsidRPr="00C634F2" w:rsidRDefault="00B7639E" w:rsidP="006367BE">
      <w:pPr>
        <w:pStyle w:val="a3"/>
        <w:ind w:left="0"/>
        <w:sectPr w:rsidR="00B7639E" w:rsidRPr="00C634F2">
          <w:pgSz w:w="16840" w:h="11900" w:orient="landscape"/>
          <w:pgMar w:top="1100" w:right="900" w:bottom="280" w:left="1100" w:header="720" w:footer="720" w:gutter="0"/>
          <w:cols w:space="720"/>
          <w:noEndnote/>
        </w:sectPr>
      </w:pPr>
    </w:p>
    <w:p w:rsidR="00B7639E" w:rsidRPr="00C634F2" w:rsidRDefault="00B7639E">
      <w:pPr>
        <w:rPr>
          <w:spacing w:val="-2"/>
          <w:w w:val="105"/>
          <w:sz w:val="24"/>
          <w:szCs w:val="24"/>
        </w:rPr>
        <w:sectPr w:rsidR="00B7639E" w:rsidRPr="00C634F2">
          <w:pgSz w:w="16840" w:h="11900" w:orient="landscape"/>
          <w:pgMar w:top="1100" w:right="900" w:bottom="280" w:left="1100" w:header="720" w:footer="720" w:gutter="0"/>
          <w:cols w:space="720"/>
          <w:noEndnote/>
        </w:sectPr>
      </w:pPr>
    </w:p>
    <w:p w:rsidR="00B7639E" w:rsidRPr="00C634F2" w:rsidRDefault="00B7639E" w:rsidP="00805BC9">
      <w:pPr>
        <w:pStyle w:val="a5"/>
        <w:tabs>
          <w:tab w:val="left" w:pos="946"/>
        </w:tabs>
        <w:kinsoku w:val="0"/>
        <w:overflowPunct w:val="0"/>
        <w:spacing w:line="264" w:lineRule="exact"/>
        <w:ind w:left="0" w:firstLine="0"/>
        <w:rPr>
          <w:color w:val="0E0E0E"/>
          <w:spacing w:val="-2"/>
        </w:rPr>
        <w:sectPr w:rsidR="00B7639E" w:rsidRPr="00C634F2">
          <w:pgSz w:w="16840" w:h="11900" w:orient="landscape"/>
          <w:pgMar w:top="1100" w:right="900" w:bottom="280" w:left="1100" w:header="720" w:footer="720" w:gutter="0"/>
          <w:cols w:space="720"/>
          <w:noEndnote/>
        </w:sectPr>
      </w:pPr>
    </w:p>
    <w:p w:rsidR="000321EF" w:rsidRDefault="000321EF" w:rsidP="002864AA">
      <w:pPr>
        <w:pStyle w:val="1"/>
        <w:kinsoku w:val="0"/>
        <w:overflowPunct w:val="0"/>
        <w:spacing w:line="257" w:lineRule="exact"/>
        <w:ind w:left="0"/>
        <w:rPr>
          <w:sz w:val="24"/>
          <w:szCs w:val="24"/>
        </w:rPr>
      </w:pPr>
    </w:p>
    <w:p w:rsidR="000321EF" w:rsidRDefault="000321EF">
      <w:pPr>
        <w:pStyle w:val="1"/>
        <w:kinsoku w:val="0"/>
        <w:overflowPunct w:val="0"/>
        <w:spacing w:line="257" w:lineRule="exact"/>
        <w:ind w:left="5145"/>
        <w:rPr>
          <w:sz w:val="24"/>
          <w:szCs w:val="24"/>
        </w:rPr>
      </w:pPr>
    </w:p>
    <w:p w:rsidR="00B7639E" w:rsidRPr="00C634F2" w:rsidRDefault="00B7639E">
      <w:pPr>
        <w:pStyle w:val="1"/>
        <w:kinsoku w:val="0"/>
        <w:overflowPunct w:val="0"/>
        <w:spacing w:line="257" w:lineRule="exact"/>
        <w:ind w:left="5145"/>
        <w:rPr>
          <w:color w:val="0C0C0C"/>
          <w:spacing w:val="-2"/>
          <w:sz w:val="24"/>
          <w:szCs w:val="24"/>
        </w:rPr>
      </w:pPr>
      <w:r w:rsidRPr="00C634F2">
        <w:rPr>
          <w:sz w:val="24"/>
          <w:szCs w:val="24"/>
        </w:rPr>
        <w:t>Воспитательная</w:t>
      </w:r>
      <w:r w:rsidRPr="00C634F2">
        <w:rPr>
          <w:spacing w:val="-15"/>
          <w:sz w:val="24"/>
          <w:szCs w:val="24"/>
        </w:rPr>
        <w:t xml:space="preserve"> </w:t>
      </w:r>
      <w:r w:rsidRPr="00C634F2">
        <w:rPr>
          <w:color w:val="0C0C0C"/>
          <w:sz w:val="24"/>
          <w:szCs w:val="24"/>
        </w:rPr>
        <w:t>деятельность</w:t>
      </w:r>
      <w:r w:rsidRPr="00C634F2">
        <w:rPr>
          <w:color w:val="0C0C0C"/>
          <w:spacing w:val="-1"/>
          <w:sz w:val="24"/>
          <w:szCs w:val="24"/>
        </w:rPr>
        <w:t xml:space="preserve"> </w:t>
      </w:r>
      <w:r w:rsidRPr="00C634F2">
        <w:rPr>
          <w:color w:val="0C0C0C"/>
          <w:spacing w:val="-2"/>
          <w:sz w:val="24"/>
          <w:szCs w:val="24"/>
        </w:rPr>
        <w:t>образования</w:t>
      </w:r>
    </w:p>
    <w:p w:rsidR="00B7639E" w:rsidRPr="00C634F2" w:rsidRDefault="00B7639E" w:rsidP="000321EF">
      <w:pPr>
        <w:pStyle w:val="a3"/>
      </w:pPr>
      <w:r w:rsidRPr="00C634F2">
        <w:t>В</w:t>
      </w:r>
      <w:r w:rsidRPr="00C634F2">
        <w:rPr>
          <w:spacing w:val="80"/>
        </w:rPr>
        <w:t xml:space="preserve"> </w:t>
      </w:r>
      <w:r w:rsidRPr="00C634F2">
        <w:t>202</w:t>
      </w:r>
      <w:r w:rsidR="005D72EF">
        <w:t>1</w:t>
      </w:r>
      <w:r w:rsidRPr="00C634F2">
        <w:rPr>
          <w:spacing w:val="80"/>
        </w:rPr>
        <w:t xml:space="preserve"> </w:t>
      </w:r>
      <w:r w:rsidRPr="00C634F2">
        <w:t>году</w:t>
      </w:r>
      <w:r w:rsidRPr="00C634F2">
        <w:rPr>
          <w:spacing w:val="80"/>
        </w:rPr>
        <w:t xml:space="preserve"> </w:t>
      </w:r>
      <w:r w:rsidRPr="00C634F2">
        <w:t>Школа</w:t>
      </w:r>
      <w:r w:rsidRPr="00C634F2">
        <w:rPr>
          <w:spacing w:val="80"/>
        </w:rPr>
        <w:t xml:space="preserve"> </w:t>
      </w:r>
      <w:r w:rsidRPr="00C634F2">
        <w:t>продолжала</w:t>
      </w:r>
      <w:r w:rsidRPr="00C634F2">
        <w:rPr>
          <w:spacing w:val="80"/>
        </w:rPr>
        <w:t xml:space="preserve"> </w:t>
      </w:r>
      <w:r w:rsidRPr="00C634F2">
        <w:t>работу</w:t>
      </w:r>
      <w:r w:rsidRPr="00C634F2">
        <w:rPr>
          <w:spacing w:val="80"/>
        </w:rPr>
        <w:t xml:space="preserve"> </w:t>
      </w:r>
      <w:r w:rsidRPr="00C634F2">
        <w:t>по</w:t>
      </w:r>
      <w:r w:rsidRPr="00C634F2">
        <w:rPr>
          <w:spacing w:val="80"/>
        </w:rPr>
        <w:t xml:space="preserve"> </w:t>
      </w:r>
      <w:r w:rsidRPr="00C634F2">
        <w:t>профилактике</w:t>
      </w:r>
      <w:r w:rsidRPr="00C634F2">
        <w:rPr>
          <w:spacing w:val="80"/>
        </w:rPr>
        <w:t xml:space="preserve"> </w:t>
      </w:r>
      <w:r w:rsidRPr="00C634F2">
        <w:t>употребления</w:t>
      </w:r>
      <w:r w:rsidRPr="00C634F2">
        <w:rPr>
          <w:spacing w:val="80"/>
        </w:rPr>
        <w:t xml:space="preserve"> </w:t>
      </w:r>
      <w:r w:rsidRPr="00C634F2">
        <w:t>психоактивных</w:t>
      </w:r>
      <w:r w:rsidRPr="00C634F2">
        <w:rPr>
          <w:spacing w:val="80"/>
        </w:rPr>
        <w:t xml:space="preserve"> </w:t>
      </w:r>
      <w:r w:rsidRPr="00C634F2">
        <w:t>веществ</w:t>
      </w:r>
      <w:r w:rsidRPr="00C634F2">
        <w:rPr>
          <w:spacing w:val="80"/>
        </w:rPr>
        <w:t xml:space="preserve"> </w:t>
      </w:r>
      <w:r w:rsidRPr="00C634F2">
        <w:t>(ПAB),</w:t>
      </w:r>
      <w:r w:rsidRPr="00C634F2">
        <w:rPr>
          <w:spacing w:val="80"/>
        </w:rPr>
        <w:t xml:space="preserve"> </w:t>
      </w:r>
      <w:r w:rsidRPr="00C634F2">
        <w:t>формированию здорового</w:t>
      </w:r>
      <w:r w:rsidRPr="00C634F2">
        <w:rPr>
          <w:spacing w:val="40"/>
        </w:rPr>
        <w:t xml:space="preserve"> </w:t>
      </w:r>
      <w:r w:rsidRPr="00C634F2">
        <w:t>образа</w:t>
      </w:r>
      <w:r w:rsidRPr="00C634F2">
        <w:rPr>
          <w:spacing w:val="34"/>
        </w:rPr>
        <w:t xml:space="preserve"> </w:t>
      </w:r>
      <w:r w:rsidRPr="00C634F2">
        <w:t>жизни</w:t>
      </w:r>
      <w:r w:rsidRPr="00C634F2">
        <w:rPr>
          <w:spacing w:val="40"/>
        </w:rPr>
        <w:t xml:space="preserve"> </w:t>
      </w:r>
      <w:r w:rsidRPr="00C634F2">
        <w:rPr>
          <w:color w:val="0C0C0C"/>
        </w:rPr>
        <w:t>в</w:t>
      </w:r>
      <w:r w:rsidRPr="00C634F2">
        <w:rPr>
          <w:color w:val="0C0C0C"/>
          <w:spacing w:val="40"/>
        </w:rPr>
        <w:t xml:space="preserve"> </w:t>
      </w:r>
      <w:r w:rsidRPr="00C634F2">
        <w:t>воспитани</w:t>
      </w:r>
      <w:r w:rsidR="005D72EF">
        <w:t>и</w:t>
      </w:r>
      <w:r w:rsidRPr="00C634F2">
        <w:rPr>
          <w:spacing w:val="40"/>
        </w:rPr>
        <w:t xml:space="preserve"> </w:t>
      </w:r>
      <w:r w:rsidRPr="00C634F2">
        <w:t>законопослушного</w:t>
      </w:r>
      <w:r w:rsidRPr="00C634F2">
        <w:rPr>
          <w:spacing w:val="27"/>
        </w:rPr>
        <w:t xml:space="preserve"> </w:t>
      </w:r>
      <w:r w:rsidRPr="00C634F2">
        <w:t>поведения</w:t>
      </w:r>
      <w:r w:rsidRPr="00C634F2">
        <w:rPr>
          <w:spacing w:val="40"/>
        </w:rPr>
        <w:t xml:space="preserve"> </w:t>
      </w:r>
      <w:r w:rsidRPr="00C634F2">
        <w:t>обучающихся.</w:t>
      </w:r>
      <w:r w:rsidRPr="00C634F2">
        <w:rPr>
          <w:spacing w:val="80"/>
        </w:rPr>
        <w:t xml:space="preserve"> </w:t>
      </w:r>
      <w:r w:rsidRPr="00C634F2">
        <w:t>Мероприятия</w:t>
      </w:r>
      <w:r w:rsidRPr="00C634F2">
        <w:rPr>
          <w:spacing w:val="40"/>
        </w:rPr>
        <w:t xml:space="preserve"> </w:t>
      </w:r>
      <w:r w:rsidRPr="00C634F2">
        <w:t>проводились</w:t>
      </w:r>
      <w:r w:rsidRPr="00C634F2">
        <w:rPr>
          <w:spacing w:val="70"/>
        </w:rPr>
        <w:t xml:space="preserve"> </w:t>
      </w:r>
      <w:r w:rsidRPr="00C634F2">
        <w:t>с</w:t>
      </w:r>
      <w:r w:rsidRPr="00C634F2">
        <w:rPr>
          <w:spacing w:val="23"/>
        </w:rPr>
        <w:t xml:space="preserve"> </w:t>
      </w:r>
      <w:r w:rsidRPr="00C634F2">
        <w:t>участием</w:t>
      </w:r>
      <w:r w:rsidRPr="00C634F2">
        <w:rPr>
          <w:spacing w:val="40"/>
        </w:rPr>
        <w:t xml:space="preserve"> </w:t>
      </w:r>
      <w:r w:rsidRPr="00C634F2">
        <w:t>обучающихся</w:t>
      </w:r>
      <w:r w:rsidRPr="00C634F2">
        <w:rPr>
          <w:spacing w:val="40"/>
        </w:rPr>
        <w:t xml:space="preserve"> </w:t>
      </w:r>
      <w:r w:rsidRPr="00C634F2">
        <w:t xml:space="preserve">и их родителей </w:t>
      </w:r>
      <w:r w:rsidR="005D72EF">
        <w:t>.</w:t>
      </w:r>
    </w:p>
    <w:p w:rsidR="00B7639E" w:rsidRPr="00C634F2" w:rsidRDefault="00B7639E" w:rsidP="000321EF">
      <w:pPr>
        <w:pStyle w:val="a3"/>
        <w:rPr>
          <w:color w:val="000000"/>
          <w:w w:val="105"/>
        </w:rPr>
      </w:pPr>
      <w:r w:rsidRPr="00C634F2">
        <w:rPr>
          <w:w w:val="105"/>
        </w:rPr>
        <w:t xml:space="preserve">Проводилась систематическая работа </w:t>
      </w:r>
      <w:r w:rsidRPr="00C634F2">
        <w:rPr>
          <w:color w:val="111111"/>
          <w:w w:val="105"/>
        </w:rPr>
        <w:t xml:space="preserve">с </w:t>
      </w:r>
      <w:r w:rsidRPr="00C634F2">
        <w:rPr>
          <w:color w:val="000000"/>
          <w:w w:val="105"/>
        </w:rPr>
        <w:t xml:space="preserve">родителями </w:t>
      </w:r>
      <w:r w:rsidRPr="00C634F2">
        <w:rPr>
          <w:w w:val="105"/>
        </w:rPr>
        <w:t xml:space="preserve">по </w:t>
      </w:r>
      <w:r w:rsidRPr="00C634F2">
        <w:rPr>
          <w:color w:val="000000"/>
          <w:w w:val="105"/>
        </w:rPr>
        <w:t>разъяснению уголовной и административной ответственности за преступления</w:t>
      </w:r>
      <w:r w:rsidRPr="00C634F2">
        <w:rPr>
          <w:color w:val="000000"/>
          <w:spacing w:val="12"/>
          <w:w w:val="105"/>
        </w:rPr>
        <w:t xml:space="preserve"> </w:t>
      </w:r>
      <w:r w:rsidRPr="00C634F2">
        <w:rPr>
          <w:color w:val="000000"/>
          <w:w w:val="105"/>
        </w:rPr>
        <w:t>и</w:t>
      </w:r>
      <w:r w:rsidRPr="00C634F2">
        <w:rPr>
          <w:color w:val="000000"/>
          <w:spacing w:val="-15"/>
          <w:w w:val="105"/>
        </w:rPr>
        <w:t xml:space="preserve"> </w:t>
      </w:r>
      <w:r w:rsidRPr="00C634F2">
        <w:rPr>
          <w:color w:val="000000"/>
          <w:w w:val="105"/>
        </w:rPr>
        <w:t>правонарушения,</w:t>
      </w:r>
      <w:r w:rsidRPr="00C634F2">
        <w:rPr>
          <w:color w:val="000000"/>
          <w:spacing w:val="-8"/>
          <w:w w:val="105"/>
        </w:rPr>
        <w:t xml:space="preserve"> </w:t>
      </w:r>
      <w:r w:rsidRPr="00C634F2">
        <w:rPr>
          <w:color w:val="000000"/>
          <w:w w:val="105"/>
        </w:rPr>
        <w:t>связанные с</w:t>
      </w:r>
      <w:r w:rsidRPr="00C634F2">
        <w:rPr>
          <w:color w:val="000000"/>
          <w:spacing w:val="-16"/>
          <w:w w:val="105"/>
        </w:rPr>
        <w:t xml:space="preserve"> </w:t>
      </w:r>
      <w:r w:rsidRPr="00C634F2">
        <w:rPr>
          <w:color w:val="000000"/>
          <w:w w:val="105"/>
        </w:rPr>
        <w:t>незаконным</w:t>
      </w:r>
      <w:r w:rsidRPr="00C634F2">
        <w:rPr>
          <w:color w:val="000000"/>
          <w:spacing w:val="9"/>
          <w:w w:val="105"/>
        </w:rPr>
        <w:t xml:space="preserve"> </w:t>
      </w:r>
      <w:r w:rsidRPr="00C634F2">
        <w:rPr>
          <w:color w:val="000000"/>
          <w:w w:val="105"/>
        </w:rPr>
        <w:t>оборотом</w:t>
      </w:r>
      <w:r w:rsidRPr="00C634F2">
        <w:rPr>
          <w:color w:val="000000"/>
          <w:spacing w:val="7"/>
          <w:w w:val="105"/>
        </w:rPr>
        <w:t xml:space="preserve"> </w:t>
      </w:r>
      <w:r w:rsidRPr="00C634F2">
        <w:rPr>
          <w:color w:val="000000"/>
          <w:w w:val="105"/>
        </w:rPr>
        <w:t>наркотиков,</w:t>
      </w:r>
      <w:r w:rsidRPr="00C634F2">
        <w:rPr>
          <w:color w:val="000000"/>
          <w:spacing w:val="12"/>
          <w:w w:val="105"/>
        </w:rPr>
        <w:t xml:space="preserve"> </w:t>
      </w:r>
      <w:r w:rsidRPr="00C634F2">
        <w:rPr>
          <w:color w:val="000000"/>
          <w:w w:val="105"/>
        </w:rPr>
        <w:t>незаконным</w:t>
      </w:r>
      <w:r w:rsidRPr="00C634F2">
        <w:rPr>
          <w:color w:val="000000"/>
          <w:spacing w:val="5"/>
          <w:w w:val="105"/>
        </w:rPr>
        <w:t xml:space="preserve"> </w:t>
      </w:r>
      <w:r w:rsidRPr="00C634F2">
        <w:rPr>
          <w:color w:val="000000"/>
          <w:w w:val="105"/>
        </w:rPr>
        <w:t>потреблением</w:t>
      </w:r>
      <w:r w:rsidRPr="00C634F2">
        <w:rPr>
          <w:color w:val="000000"/>
          <w:spacing w:val="16"/>
          <w:w w:val="105"/>
        </w:rPr>
        <w:t xml:space="preserve"> </w:t>
      </w:r>
      <w:r w:rsidRPr="00C634F2">
        <w:rPr>
          <w:color w:val="0C0C0C"/>
          <w:w w:val="105"/>
        </w:rPr>
        <w:t>наркотиков</w:t>
      </w:r>
      <w:r w:rsidRPr="00C634F2">
        <w:rPr>
          <w:color w:val="0C0C0C"/>
          <w:spacing w:val="5"/>
          <w:w w:val="105"/>
        </w:rPr>
        <w:t xml:space="preserve"> </w:t>
      </w:r>
      <w:r w:rsidRPr="00C634F2">
        <w:rPr>
          <w:w w:val="105"/>
        </w:rPr>
        <w:t>и</w:t>
      </w:r>
      <w:r w:rsidRPr="00C634F2">
        <w:rPr>
          <w:spacing w:val="-14"/>
          <w:w w:val="105"/>
        </w:rPr>
        <w:t xml:space="preserve"> </w:t>
      </w:r>
      <w:r w:rsidRPr="00C634F2">
        <w:rPr>
          <w:w w:val="105"/>
        </w:rPr>
        <w:t>других</w:t>
      </w:r>
      <w:r w:rsidRPr="00C634F2">
        <w:rPr>
          <w:spacing w:val="-8"/>
          <w:w w:val="105"/>
        </w:rPr>
        <w:t xml:space="preserve"> </w:t>
      </w:r>
      <w:r w:rsidRPr="00C634F2">
        <w:rPr>
          <w:color w:val="000000"/>
          <w:w w:val="105"/>
        </w:rPr>
        <w:t>ПAB.</w:t>
      </w:r>
    </w:p>
    <w:p w:rsidR="000321EF" w:rsidRDefault="000321EF" w:rsidP="000321EF">
      <w:pPr>
        <w:pStyle w:val="a3"/>
      </w:pPr>
    </w:p>
    <w:p w:rsidR="00B7639E" w:rsidRPr="000321EF" w:rsidRDefault="00B7639E" w:rsidP="000321EF">
      <w:pPr>
        <w:pStyle w:val="a3"/>
        <w:rPr>
          <w:b/>
          <w:color w:val="000000"/>
        </w:rPr>
      </w:pPr>
      <w:r w:rsidRPr="000321EF">
        <w:rPr>
          <w:b/>
        </w:rPr>
        <w:t>Антинаркотические</w:t>
      </w:r>
      <w:r w:rsidRPr="000321EF">
        <w:rPr>
          <w:b/>
          <w:spacing w:val="-5"/>
        </w:rPr>
        <w:t xml:space="preserve"> </w:t>
      </w:r>
      <w:r w:rsidRPr="000321EF">
        <w:rPr>
          <w:b/>
          <w:color w:val="0C0C0C"/>
        </w:rPr>
        <w:t>профилактические</w:t>
      </w:r>
      <w:r w:rsidRPr="000321EF">
        <w:rPr>
          <w:b/>
          <w:color w:val="0C0C0C"/>
          <w:spacing w:val="-1"/>
        </w:rPr>
        <w:t xml:space="preserve"> </w:t>
      </w:r>
      <w:r w:rsidRPr="000321EF">
        <w:rPr>
          <w:b/>
          <w:color w:val="000000"/>
        </w:rPr>
        <w:t>лекции</w:t>
      </w:r>
    </w:p>
    <w:p w:rsidR="000321EF" w:rsidRPr="00C634F2" w:rsidRDefault="000321EF" w:rsidP="000321EF">
      <w:pPr>
        <w:pStyle w:val="a3"/>
        <w:rPr>
          <w:color w:val="000000"/>
        </w:rPr>
      </w:pP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7"/>
        <w:gridCol w:w="10"/>
        <w:gridCol w:w="8742"/>
        <w:gridCol w:w="13"/>
        <w:gridCol w:w="3386"/>
        <w:gridCol w:w="31"/>
        <w:gridCol w:w="1621"/>
        <w:gridCol w:w="25"/>
      </w:tblGrid>
      <w:tr w:rsidR="00B7639E" w:rsidRPr="00C634F2" w:rsidTr="0003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4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7639E" w:rsidRPr="000321EF" w:rsidRDefault="00B7639E">
            <w:pPr>
              <w:pStyle w:val="TableParagraph"/>
              <w:kinsoku w:val="0"/>
              <w:overflowPunct w:val="0"/>
              <w:spacing w:line="246" w:lineRule="exact"/>
              <w:ind w:left="127"/>
              <w:rPr>
                <w:b/>
                <w:i/>
                <w:iCs/>
                <w:color w:val="0C0C0C"/>
                <w:w w:val="73"/>
              </w:rPr>
            </w:pPr>
            <w:r w:rsidRPr="000321EF">
              <w:rPr>
                <w:b/>
                <w:i/>
                <w:iCs/>
                <w:color w:val="0C0C0C"/>
                <w:w w:val="73"/>
              </w:rPr>
              <w:t>№</w:t>
            </w:r>
          </w:p>
        </w:tc>
        <w:tc>
          <w:tcPr>
            <w:tcW w:w="8765" w:type="dxa"/>
            <w:gridSpan w:val="3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7639E" w:rsidRPr="000321EF" w:rsidRDefault="00B7639E">
            <w:pPr>
              <w:pStyle w:val="TableParagraph"/>
              <w:kinsoku w:val="0"/>
              <w:overflowPunct w:val="0"/>
              <w:spacing w:line="246" w:lineRule="exact"/>
              <w:ind w:left="123"/>
              <w:rPr>
                <w:b/>
                <w:spacing w:val="-2"/>
              </w:rPr>
            </w:pPr>
            <w:r w:rsidRPr="000321EF">
              <w:rPr>
                <w:b/>
              </w:rPr>
              <w:t>Наименование</w:t>
            </w:r>
            <w:r w:rsidRPr="000321EF">
              <w:rPr>
                <w:b/>
                <w:spacing w:val="1"/>
              </w:rPr>
              <w:t xml:space="preserve"> </w:t>
            </w:r>
            <w:r w:rsidRPr="000321EF">
              <w:rPr>
                <w:b/>
                <w:spacing w:val="-2"/>
              </w:rPr>
              <w:t>мероприятия</w:t>
            </w:r>
          </w:p>
        </w:tc>
        <w:tc>
          <w:tcPr>
            <w:tcW w:w="3417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7639E" w:rsidRPr="000321EF" w:rsidRDefault="00B7639E">
            <w:pPr>
              <w:pStyle w:val="TableParagraph"/>
              <w:kinsoku w:val="0"/>
              <w:overflowPunct w:val="0"/>
              <w:spacing w:line="246" w:lineRule="exact"/>
              <w:ind w:left="124"/>
              <w:rPr>
                <w:b/>
                <w:spacing w:val="-2"/>
              </w:rPr>
            </w:pPr>
            <w:r w:rsidRPr="000321EF">
              <w:rPr>
                <w:b/>
                <w:spacing w:val="-2"/>
              </w:rPr>
              <w:t>Организаторы</w:t>
            </w:r>
          </w:p>
        </w:tc>
        <w:tc>
          <w:tcPr>
            <w:tcW w:w="1646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7639E" w:rsidRPr="000321EF" w:rsidRDefault="00B7639E">
            <w:pPr>
              <w:pStyle w:val="TableParagraph"/>
              <w:kinsoku w:val="0"/>
              <w:overflowPunct w:val="0"/>
              <w:spacing w:line="246" w:lineRule="exact"/>
              <w:ind w:left="114"/>
              <w:rPr>
                <w:b/>
                <w:spacing w:val="-2"/>
              </w:rPr>
            </w:pPr>
            <w:r w:rsidRPr="000321EF">
              <w:rPr>
                <w:b/>
                <w:spacing w:val="-2"/>
              </w:rPr>
              <w:t>Количество</w:t>
            </w:r>
          </w:p>
          <w:p w:rsidR="00B7639E" w:rsidRPr="000321EF" w:rsidRDefault="00B7639E">
            <w:pPr>
              <w:pStyle w:val="TableParagraph"/>
              <w:kinsoku w:val="0"/>
              <w:overflowPunct w:val="0"/>
              <w:spacing w:line="264" w:lineRule="exact"/>
              <w:ind w:left="113"/>
              <w:rPr>
                <w:b/>
                <w:spacing w:val="-2"/>
              </w:rPr>
            </w:pPr>
            <w:r w:rsidRPr="000321EF">
              <w:rPr>
                <w:b/>
                <w:spacing w:val="-2"/>
              </w:rPr>
              <w:t>участников</w:t>
            </w:r>
          </w:p>
        </w:tc>
      </w:tr>
      <w:tr w:rsidR="00B7639E" w:rsidRPr="00C634F2" w:rsidTr="0003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</w:trPr>
        <w:tc>
          <w:tcPr>
            <w:tcW w:w="54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7639E" w:rsidRPr="00C634F2" w:rsidRDefault="00B7639E">
            <w:pPr>
              <w:pStyle w:val="TableParagraph"/>
              <w:kinsoku w:val="0"/>
              <w:overflowPunct w:val="0"/>
              <w:spacing w:line="232" w:lineRule="exact"/>
              <w:ind w:left="114"/>
              <w:rPr>
                <w:color w:val="111111"/>
                <w:w w:val="94"/>
              </w:rPr>
            </w:pPr>
            <w:r w:rsidRPr="00C634F2">
              <w:rPr>
                <w:color w:val="111111"/>
                <w:w w:val="94"/>
              </w:rPr>
              <w:t>1</w:t>
            </w:r>
          </w:p>
        </w:tc>
        <w:tc>
          <w:tcPr>
            <w:tcW w:w="8765" w:type="dxa"/>
            <w:gridSpan w:val="3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7639E" w:rsidRPr="00C634F2" w:rsidRDefault="00B7639E">
            <w:pPr>
              <w:pStyle w:val="TableParagraph"/>
              <w:kinsoku w:val="0"/>
              <w:overflowPunct w:val="0"/>
              <w:spacing w:line="232" w:lineRule="exact"/>
              <w:ind w:left="119"/>
              <w:rPr>
                <w:color w:val="000000"/>
                <w:spacing w:val="-2"/>
              </w:rPr>
            </w:pPr>
            <w:r w:rsidRPr="00C634F2">
              <w:t>Урок</w:t>
            </w:r>
            <w:r w:rsidRPr="00C634F2">
              <w:rPr>
                <w:spacing w:val="-13"/>
              </w:rPr>
              <w:t xml:space="preserve"> </w:t>
            </w:r>
            <w:r w:rsidRPr="00C634F2">
              <w:t>здоровья</w:t>
            </w:r>
            <w:r w:rsidRPr="00C634F2">
              <w:rPr>
                <w:spacing w:val="3"/>
              </w:rPr>
              <w:t xml:space="preserve"> </w:t>
            </w:r>
            <w:r w:rsidR="005D72EF">
              <w:t>«Вредны</w:t>
            </w:r>
            <w:r w:rsidRPr="00C634F2">
              <w:t>е</w:t>
            </w:r>
            <w:r w:rsidRPr="00C634F2">
              <w:rPr>
                <w:spacing w:val="3"/>
              </w:rPr>
              <w:t xml:space="preserve"> </w:t>
            </w:r>
            <w:r w:rsidRPr="00C634F2">
              <w:t>привычки</w:t>
            </w:r>
            <w:r w:rsidRPr="00C634F2">
              <w:rPr>
                <w:spacing w:val="-1"/>
              </w:rPr>
              <w:t xml:space="preserve"> </w:t>
            </w:r>
            <w:r w:rsidRPr="00C634F2">
              <w:rPr>
                <w:color w:val="0F0F0F"/>
              </w:rPr>
              <w:t>и</w:t>
            </w:r>
            <w:r w:rsidRPr="00C634F2">
              <w:rPr>
                <w:color w:val="0F0F0F"/>
                <w:spacing w:val="-14"/>
              </w:rPr>
              <w:t xml:space="preserve"> </w:t>
            </w:r>
            <w:r w:rsidRPr="00C634F2">
              <w:rPr>
                <w:color w:val="0E0E0E"/>
              </w:rPr>
              <w:t>как</w:t>
            </w:r>
            <w:r w:rsidRPr="00C634F2">
              <w:rPr>
                <w:color w:val="0E0E0E"/>
                <w:spacing w:val="-13"/>
              </w:rPr>
              <w:t xml:space="preserve"> </w:t>
            </w:r>
            <w:r w:rsidRPr="00C634F2">
              <w:rPr>
                <w:color w:val="0E0E0E"/>
              </w:rPr>
              <w:t>с</w:t>
            </w:r>
            <w:r w:rsidRPr="00C634F2">
              <w:rPr>
                <w:color w:val="0E0E0E"/>
                <w:spacing w:val="-14"/>
              </w:rPr>
              <w:t xml:space="preserve"> </w:t>
            </w:r>
            <w:r w:rsidR="005D72EF">
              <w:rPr>
                <w:color w:val="000000"/>
              </w:rPr>
              <w:t>н</w:t>
            </w:r>
            <w:r w:rsidRPr="00C634F2">
              <w:rPr>
                <w:color w:val="000000"/>
              </w:rPr>
              <w:t>ими</w:t>
            </w:r>
            <w:r w:rsidRPr="00C634F2">
              <w:rPr>
                <w:color w:val="000000"/>
                <w:spacing w:val="-2"/>
              </w:rPr>
              <w:t xml:space="preserve"> бороться»</w:t>
            </w:r>
          </w:p>
        </w:tc>
        <w:tc>
          <w:tcPr>
            <w:tcW w:w="3417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7639E" w:rsidRPr="00C634F2" w:rsidRDefault="00B7639E">
            <w:pPr>
              <w:pStyle w:val="TableParagraph"/>
              <w:kinsoku w:val="0"/>
              <w:overflowPunct w:val="0"/>
              <w:spacing w:line="232" w:lineRule="exact"/>
              <w:ind w:left="118"/>
              <w:rPr>
                <w:spacing w:val="-2"/>
              </w:rPr>
            </w:pPr>
            <w:r w:rsidRPr="00C634F2">
              <w:rPr>
                <w:spacing w:val="-2"/>
              </w:rPr>
              <w:t>Классные</w:t>
            </w:r>
            <w:r w:rsidRPr="00C634F2">
              <w:rPr>
                <w:spacing w:val="6"/>
              </w:rPr>
              <w:t xml:space="preserve"> </w:t>
            </w:r>
            <w:r w:rsidRPr="00C634F2">
              <w:rPr>
                <w:spacing w:val="-2"/>
              </w:rPr>
              <w:t>руководители</w:t>
            </w:r>
          </w:p>
          <w:p w:rsidR="00B7639E" w:rsidRPr="00C634F2" w:rsidRDefault="00B7639E" w:rsidP="000321EF">
            <w:pPr>
              <w:pStyle w:val="TableParagraph"/>
              <w:kinsoku w:val="0"/>
              <w:overflowPunct w:val="0"/>
              <w:spacing w:before="4"/>
              <w:rPr>
                <w:spacing w:val="-2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7639E" w:rsidRPr="00C634F2" w:rsidRDefault="000321EF">
            <w:pPr>
              <w:pStyle w:val="TableParagraph"/>
              <w:kinsoku w:val="0"/>
              <w:overflowPunct w:val="0"/>
              <w:spacing w:line="232" w:lineRule="exact"/>
              <w:ind w:left="115"/>
              <w:rPr>
                <w:color w:val="0C0C0C"/>
                <w:spacing w:val="-5"/>
              </w:rPr>
            </w:pPr>
            <w:r>
              <w:rPr>
                <w:color w:val="0C0C0C"/>
                <w:spacing w:val="-5"/>
              </w:rPr>
              <w:t>69</w:t>
            </w:r>
          </w:p>
        </w:tc>
      </w:tr>
      <w:tr w:rsidR="00B7639E" w:rsidRPr="00C634F2" w:rsidTr="0003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/>
        </w:trPr>
        <w:tc>
          <w:tcPr>
            <w:tcW w:w="54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7639E" w:rsidRPr="00C634F2" w:rsidRDefault="00B7639E">
            <w:pPr>
              <w:pStyle w:val="TableParagraph"/>
              <w:kinsoku w:val="0"/>
              <w:overflowPunct w:val="0"/>
              <w:spacing w:line="237" w:lineRule="exact"/>
              <w:ind w:left="117"/>
              <w:rPr>
                <w:color w:val="131313"/>
                <w:w w:val="98"/>
              </w:rPr>
            </w:pPr>
            <w:r w:rsidRPr="00C634F2">
              <w:rPr>
                <w:color w:val="131313"/>
                <w:w w:val="98"/>
              </w:rPr>
              <w:t>2</w:t>
            </w:r>
          </w:p>
        </w:tc>
        <w:tc>
          <w:tcPr>
            <w:tcW w:w="8765" w:type="dxa"/>
            <w:gridSpan w:val="3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7639E" w:rsidRPr="00C634F2" w:rsidRDefault="000321EF" w:rsidP="005D72EF">
            <w:pPr>
              <w:pStyle w:val="TableParagraph"/>
              <w:kinsoku w:val="0"/>
              <w:overflowPunct w:val="0"/>
              <w:spacing w:line="237" w:lineRule="exact"/>
              <w:ind w:left="119"/>
              <w:rPr>
                <w:spacing w:val="-2"/>
              </w:rPr>
            </w:pPr>
            <w:r>
              <w:t xml:space="preserve">Круглый стол </w:t>
            </w:r>
            <w:r w:rsidR="00B7639E" w:rsidRPr="00C634F2">
              <w:t>«Алкоголь,</w:t>
            </w:r>
            <w:r w:rsidR="00B7639E" w:rsidRPr="00C634F2">
              <w:rPr>
                <w:spacing w:val="6"/>
              </w:rPr>
              <w:t xml:space="preserve"> </w:t>
            </w:r>
            <w:r w:rsidR="00B7639E" w:rsidRPr="00C634F2">
              <w:t>курени</w:t>
            </w:r>
            <w:r w:rsidR="005D72EF">
              <w:t>е</w:t>
            </w:r>
            <w:r w:rsidR="00B7639E" w:rsidRPr="00C634F2">
              <w:t>,</w:t>
            </w:r>
            <w:r w:rsidR="00B7639E" w:rsidRPr="00C634F2">
              <w:rPr>
                <w:spacing w:val="2"/>
              </w:rPr>
              <w:t xml:space="preserve"> </w:t>
            </w:r>
            <w:r w:rsidR="00B7639E" w:rsidRPr="00C634F2">
              <w:t>токсикомания,</w:t>
            </w:r>
            <w:r w:rsidR="00B7639E" w:rsidRPr="00C634F2">
              <w:rPr>
                <w:spacing w:val="18"/>
              </w:rPr>
              <w:t xml:space="preserve"> </w:t>
            </w:r>
            <w:r w:rsidR="00B7639E" w:rsidRPr="00C634F2">
              <w:t>наркомания-привычка</w:t>
            </w:r>
            <w:r w:rsidR="00B7639E" w:rsidRPr="00C634F2">
              <w:rPr>
                <w:spacing w:val="-12"/>
              </w:rPr>
              <w:t xml:space="preserve"> </w:t>
            </w:r>
            <w:r w:rsidR="00B7639E" w:rsidRPr="00C634F2">
              <w:t>или</w:t>
            </w:r>
            <w:r w:rsidR="00B7639E" w:rsidRPr="00C634F2">
              <w:rPr>
                <w:spacing w:val="-2"/>
              </w:rPr>
              <w:t xml:space="preserve"> зависимость?»</w:t>
            </w:r>
          </w:p>
        </w:tc>
        <w:tc>
          <w:tcPr>
            <w:tcW w:w="3417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7639E" w:rsidRPr="00C634F2" w:rsidRDefault="00B7639E">
            <w:pPr>
              <w:pStyle w:val="TableParagraph"/>
              <w:kinsoku w:val="0"/>
              <w:overflowPunct w:val="0"/>
              <w:spacing w:line="241" w:lineRule="exact"/>
              <w:ind w:left="123"/>
              <w:rPr>
                <w:spacing w:val="-2"/>
              </w:rPr>
            </w:pPr>
            <w:r w:rsidRPr="00C634F2">
              <w:rPr>
                <w:w w:val="95"/>
              </w:rPr>
              <w:t>Классные</w:t>
            </w:r>
            <w:r w:rsidRPr="00C634F2">
              <w:rPr>
                <w:spacing w:val="34"/>
              </w:rPr>
              <w:t xml:space="preserve"> </w:t>
            </w:r>
            <w:r w:rsidRPr="00C634F2">
              <w:rPr>
                <w:spacing w:val="-2"/>
              </w:rPr>
              <w:t>руководители</w:t>
            </w:r>
          </w:p>
          <w:p w:rsidR="00B7639E" w:rsidRPr="00C634F2" w:rsidRDefault="000321EF">
            <w:pPr>
              <w:pStyle w:val="TableParagraph"/>
              <w:kinsoku w:val="0"/>
              <w:overflowPunct w:val="0"/>
              <w:spacing w:line="264" w:lineRule="exact"/>
              <w:ind w:left="120"/>
              <w:rPr>
                <w:spacing w:val="-5"/>
              </w:rPr>
            </w:pPr>
            <w:r w:rsidRPr="00C634F2">
              <w:t>Родительский</w:t>
            </w:r>
            <w:r w:rsidRPr="00C634F2">
              <w:rPr>
                <w:spacing w:val="-3"/>
              </w:rPr>
              <w:t xml:space="preserve"> </w:t>
            </w:r>
            <w:r w:rsidRPr="00C634F2">
              <w:t>комитет</w:t>
            </w:r>
            <w:r w:rsidRPr="00C634F2">
              <w:rPr>
                <w:spacing w:val="-5"/>
              </w:rPr>
              <w:t xml:space="preserve"> </w:t>
            </w:r>
            <w:r w:rsidRPr="00C634F2">
              <w:rPr>
                <w:spacing w:val="-2"/>
              </w:rPr>
              <w:t>школы</w:t>
            </w:r>
          </w:p>
        </w:tc>
        <w:tc>
          <w:tcPr>
            <w:tcW w:w="1646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7639E" w:rsidRPr="00C634F2" w:rsidRDefault="000321EF">
            <w:pPr>
              <w:pStyle w:val="TableParagraph"/>
              <w:kinsoku w:val="0"/>
              <w:overflowPunct w:val="0"/>
              <w:spacing w:line="228" w:lineRule="exact"/>
              <w:ind w:left="101"/>
              <w:rPr>
                <w:color w:val="0F0F0F"/>
                <w:spacing w:val="-5"/>
              </w:rPr>
            </w:pPr>
            <w:r>
              <w:rPr>
                <w:color w:val="0F0F0F"/>
                <w:spacing w:val="-5"/>
              </w:rPr>
              <w:t>20</w:t>
            </w:r>
          </w:p>
        </w:tc>
      </w:tr>
      <w:tr w:rsidR="00B7639E" w:rsidRPr="00C634F2" w:rsidTr="0003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/>
        </w:trPr>
        <w:tc>
          <w:tcPr>
            <w:tcW w:w="54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7639E" w:rsidRPr="00C634F2" w:rsidRDefault="00B7639E">
            <w:pPr>
              <w:pStyle w:val="TableParagraph"/>
              <w:kinsoku w:val="0"/>
              <w:overflowPunct w:val="0"/>
              <w:spacing w:line="241" w:lineRule="exact"/>
              <w:ind w:left="112"/>
              <w:rPr>
                <w:color w:val="161616"/>
                <w:w w:val="103"/>
              </w:rPr>
            </w:pPr>
            <w:r w:rsidRPr="00C634F2">
              <w:rPr>
                <w:color w:val="161616"/>
                <w:w w:val="103"/>
              </w:rPr>
              <w:t>3</w:t>
            </w:r>
          </w:p>
        </w:tc>
        <w:tc>
          <w:tcPr>
            <w:tcW w:w="8765" w:type="dxa"/>
            <w:gridSpan w:val="3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7639E" w:rsidRPr="000321EF" w:rsidRDefault="000321EF">
            <w:pPr>
              <w:pStyle w:val="TableParagraph"/>
              <w:kinsoku w:val="0"/>
              <w:overflowPunct w:val="0"/>
              <w:spacing w:before="4" w:line="262" w:lineRule="exact"/>
              <w:ind w:left="122"/>
              <w:rPr>
                <w:spacing w:val="-2"/>
              </w:rPr>
            </w:pPr>
            <w:r w:rsidRPr="000321EF">
              <w:t>Всероссийская акция</w:t>
            </w:r>
            <w:r>
              <w:t>:</w:t>
            </w:r>
            <w:r w:rsidRPr="000321EF">
              <w:t xml:space="preserve"> «Мы выбираем спорт как альтернативу пагубным привычкам»</w:t>
            </w:r>
          </w:p>
        </w:tc>
        <w:tc>
          <w:tcPr>
            <w:tcW w:w="3417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7639E" w:rsidRPr="00C634F2" w:rsidRDefault="000321EF" w:rsidP="000321EF">
            <w:pPr>
              <w:pStyle w:val="TableParagraph"/>
              <w:kinsoku w:val="0"/>
              <w:overflowPunct w:val="0"/>
              <w:spacing w:line="241" w:lineRule="exact"/>
              <w:ind w:left="123"/>
              <w:rPr>
                <w:spacing w:val="-2"/>
              </w:rPr>
            </w:pPr>
            <w:r>
              <w:rPr>
                <w:spacing w:val="-2"/>
              </w:rPr>
              <w:t>Зам. директора по ВР</w:t>
            </w:r>
            <w:r>
              <w:rPr>
                <w:spacing w:val="-2"/>
              </w:rPr>
              <w:br/>
            </w:r>
            <w:r w:rsidRPr="00C634F2">
              <w:rPr>
                <w:spacing w:val="-2"/>
              </w:rPr>
              <w:t>Классные</w:t>
            </w:r>
            <w:r w:rsidRPr="00C634F2">
              <w:rPr>
                <w:spacing w:val="6"/>
              </w:rPr>
              <w:t xml:space="preserve"> </w:t>
            </w:r>
            <w:r w:rsidRPr="00C634F2">
              <w:rPr>
                <w:spacing w:val="-2"/>
              </w:rPr>
              <w:t>руководители</w:t>
            </w:r>
          </w:p>
        </w:tc>
        <w:tc>
          <w:tcPr>
            <w:tcW w:w="1646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7639E" w:rsidRPr="00C634F2" w:rsidRDefault="000321EF">
            <w:pPr>
              <w:pStyle w:val="TableParagraph"/>
              <w:kinsoku w:val="0"/>
              <w:overflowPunct w:val="0"/>
              <w:spacing w:line="237" w:lineRule="exact"/>
              <w:ind w:left="119"/>
              <w:rPr>
                <w:color w:val="0F0F0F"/>
                <w:spacing w:val="-5"/>
              </w:rPr>
            </w:pPr>
            <w:r>
              <w:rPr>
                <w:color w:val="0F0F0F"/>
                <w:spacing w:val="-5"/>
              </w:rPr>
              <w:t>36</w:t>
            </w:r>
          </w:p>
        </w:tc>
      </w:tr>
      <w:tr w:rsidR="00B7639E" w:rsidRPr="00C634F2" w:rsidTr="0003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54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7639E" w:rsidRPr="00C634F2" w:rsidRDefault="00B7639E">
            <w:pPr>
              <w:pStyle w:val="TableParagraph"/>
              <w:kinsoku w:val="0"/>
              <w:overflowPunct w:val="0"/>
              <w:spacing w:line="243" w:lineRule="exact"/>
              <w:ind w:left="118"/>
              <w:rPr>
                <w:color w:val="0E0E0E"/>
              </w:rPr>
            </w:pPr>
            <w:r w:rsidRPr="00C634F2">
              <w:rPr>
                <w:color w:val="0E0E0E"/>
              </w:rPr>
              <w:t>4</w:t>
            </w:r>
          </w:p>
        </w:tc>
        <w:tc>
          <w:tcPr>
            <w:tcW w:w="8765" w:type="dxa"/>
            <w:gridSpan w:val="3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7639E" w:rsidRPr="00C634F2" w:rsidRDefault="00B7639E">
            <w:pPr>
              <w:pStyle w:val="TableParagraph"/>
              <w:kinsoku w:val="0"/>
              <w:overflowPunct w:val="0"/>
              <w:spacing w:line="243" w:lineRule="exact"/>
              <w:ind w:left="122"/>
              <w:rPr>
                <w:color w:val="000000"/>
                <w:spacing w:val="-5"/>
              </w:rPr>
            </w:pPr>
            <w:r w:rsidRPr="00C634F2">
              <w:t>Классный</w:t>
            </w:r>
            <w:r w:rsidRPr="00C634F2">
              <w:rPr>
                <w:spacing w:val="-1"/>
              </w:rPr>
              <w:t xml:space="preserve"> </w:t>
            </w:r>
            <w:r w:rsidRPr="00C634F2">
              <w:rPr>
                <w:color w:val="0C0C0C"/>
              </w:rPr>
              <w:t>час</w:t>
            </w:r>
            <w:r w:rsidRPr="00C634F2">
              <w:rPr>
                <w:color w:val="0C0C0C"/>
                <w:spacing w:val="-4"/>
              </w:rPr>
              <w:t xml:space="preserve"> </w:t>
            </w:r>
            <w:r w:rsidRPr="00C634F2">
              <w:rPr>
                <w:color w:val="000000"/>
              </w:rPr>
              <w:t>«Скажи</w:t>
            </w:r>
            <w:r w:rsidRPr="00C634F2">
              <w:rPr>
                <w:color w:val="000000"/>
                <w:spacing w:val="22"/>
              </w:rPr>
              <w:t xml:space="preserve"> </w:t>
            </w:r>
            <w:r w:rsidRPr="00C634F2">
              <w:rPr>
                <w:color w:val="000000"/>
              </w:rPr>
              <w:t>телефону</w:t>
            </w:r>
            <w:r w:rsidRPr="00C634F2">
              <w:rPr>
                <w:color w:val="000000"/>
                <w:spacing w:val="5"/>
              </w:rPr>
              <w:t xml:space="preserve"> </w:t>
            </w:r>
            <w:r w:rsidRPr="00C634F2">
              <w:rPr>
                <w:color w:val="000000"/>
              </w:rPr>
              <w:t>доверия-</w:t>
            </w:r>
            <w:r w:rsidRPr="00C634F2">
              <w:rPr>
                <w:color w:val="000000"/>
                <w:spacing w:val="3"/>
              </w:rPr>
              <w:t xml:space="preserve"> </w:t>
            </w:r>
            <w:r w:rsidRPr="00C634F2">
              <w:rPr>
                <w:color w:val="000000"/>
                <w:spacing w:val="-5"/>
              </w:rPr>
              <w:t>Да»</w:t>
            </w:r>
          </w:p>
        </w:tc>
        <w:tc>
          <w:tcPr>
            <w:tcW w:w="3417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7639E" w:rsidRPr="00C634F2" w:rsidRDefault="00B7639E">
            <w:pPr>
              <w:pStyle w:val="TableParagraph"/>
              <w:kinsoku w:val="0"/>
              <w:overflowPunct w:val="0"/>
              <w:spacing w:line="243" w:lineRule="exact"/>
              <w:ind w:left="123"/>
              <w:rPr>
                <w:spacing w:val="-2"/>
              </w:rPr>
            </w:pPr>
            <w:r w:rsidRPr="00C634F2">
              <w:rPr>
                <w:spacing w:val="-2"/>
              </w:rPr>
              <w:t>Классные</w:t>
            </w:r>
            <w:r w:rsidRPr="00C634F2">
              <w:rPr>
                <w:spacing w:val="6"/>
              </w:rPr>
              <w:t xml:space="preserve"> </w:t>
            </w:r>
            <w:r w:rsidRPr="00C634F2">
              <w:rPr>
                <w:spacing w:val="-2"/>
              </w:rPr>
              <w:t>руководители</w:t>
            </w:r>
          </w:p>
        </w:tc>
        <w:tc>
          <w:tcPr>
            <w:tcW w:w="1646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7639E" w:rsidRPr="00C634F2" w:rsidRDefault="000321EF">
            <w:pPr>
              <w:pStyle w:val="TableParagraph"/>
              <w:kinsoku w:val="0"/>
              <w:overflowPunct w:val="0"/>
              <w:spacing w:line="241" w:lineRule="exact"/>
              <w:ind w:left="126"/>
              <w:rPr>
                <w:color w:val="111111"/>
                <w:spacing w:val="-5"/>
              </w:rPr>
            </w:pPr>
            <w:r>
              <w:rPr>
                <w:color w:val="111111"/>
                <w:spacing w:val="-5"/>
              </w:rPr>
              <w:t>36</w:t>
            </w:r>
          </w:p>
        </w:tc>
      </w:tr>
      <w:tr w:rsidR="00B7639E" w:rsidRPr="00C634F2" w:rsidTr="0003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/>
        </w:trPr>
        <w:tc>
          <w:tcPr>
            <w:tcW w:w="54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7639E" w:rsidRPr="00C634F2" w:rsidRDefault="00B7639E">
            <w:pPr>
              <w:pStyle w:val="TableParagraph"/>
              <w:kinsoku w:val="0"/>
              <w:overflowPunct w:val="0"/>
              <w:spacing w:line="241" w:lineRule="exact"/>
              <w:ind w:left="115"/>
              <w:rPr>
                <w:color w:val="111111"/>
                <w:w w:val="101"/>
              </w:rPr>
            </w:pPr>
            <w:r w:rsidRPr="00C634F2">
              <w:rPr>
                <w:color w:val="111111"/>
                <w:w w:val="101"/>
              </w:rPr>
              <w:t>5</w:t>
            </w:r>
          </w:p>
        </w:tc>
        <w:tc>
          <w:tcPr>
            <w:tcW w:w="8765" w:type="dxa"/>
            <w:gridSpan w:val="3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7639E" w:rsidRPr="00C634F2" w:rsidRDefault="00B7639E">
            <w:pPr>
              <w:pStyle w:val="TableParagraph"/>
              <w:kinsoku w:val="0"/>
              <w:overflowPunct w:val="0"/>
              <w:spacing w:line="241" w:lineRule="exact"/>
              <w:ind w:left="120"/>
              <w:rPr>
                <w:spacing w:val="-4"/>
              </w:rPr>
            </w:pPr>
            <w:r w:rsidRPr="00C634F2">
              <w:t>Тематические</w:t>
            </w:r>
            <w:r w:rsidRPr="00C634F2">
              <w:rPr>
                <w:spacing w:val="7"/>
              </w:rPr>
              <w:t xml:space="preserve"> </w:t>
            </w:r>
            <w:r w:rsidRPr="00C634F2">
              <w:t>классные</w:t>
            </w:r>
            <w:r w:rsidRPr="00C634F2">
              <w:rPr>
                <w:spacing w:val="2"/>
              </w:rPr>
              <w:t xml:space="preserve"> </w:t>
            </w:r>
            <w:r w:rsidRPr="00C634F2">
              <w:rPr>
                <w:spacing w:val="-4"/>
              </w:rPr>
              <w:t>часы:</w:t>
            </w:r>
          </w:p>
          <w:p w:rsidR="00B7639E" w:rsidRPr="00C634F2" w:rsidRDefault="00B7639E">
            <w:pPr>
              <w:pStyle w:val="TableParagraph"/>
              <w:numPr>
                <w:ilvl w:val="0"/>
                <w:numId w:val="36"/>
              </w:numPr>
              <w:tabs>
                <w:tab w:val="left" w:pos="258"/>
              </w:tabs>
              <w:kinsoku w:val="0"/>
              <w:overflowPunct w:val="0"/>
              <w:spacing w:before="4" w:line="244" w:lineRule="auto"/>
              <w:ind w:right="644" w:hanging="2"/>
              <w:rPr>
                <w:color w:val="000000"/>
              </w:rPr>
            </w:pPr>
            <w:r w:rsidRPr="00C634F2">
              <w:rPr>
                <w:color w:val="000000"/>
              </w:rPr>
              <w:t>8-9</w:t>
            </w:r>
            <w:r w:rsidRPr="00C634F2">
              <w:rPr>
                <w:color w:val="000000"/>
                <w:spacing w:val="40"/>
              </w:rPr>
              <w:t xml:space="preserve"> </w:t>
            </w:r>
            <w:r w:rsidRPr="00C634F2">
              <w:rPr>
                <w:color w:val="0F0F0F"/>
              </w:rPr>
              <w:t>кл.</w:t>
            </w:r>
            <w:r w:rsidRPr="00C634F2">
              <w:rPr>
                <w:color w:val="0F0F0F"/>
                <w:spacing w:val="-11"/>
              </w:rPr>
              <w:t xml:space="preserve"> </w:t>
            </w:r>
            <w:r w:rsidRPr="00C634F2">
              <w:rPr>
                <w:color w:val="0F0F0F"/>
              </w:rPr>
              <w:t>-</w:t>
            </w:r>
            <w:r w:rsidRPr="00C634F2">
              <w:rPr>
                <w:color w:val="0F0F0F"/>
                <w:spacing w:val="-9"/>
              </w:rPr>
              <w:t xml:space="preserve"> </w:t>
            </w:r>
            <w:r w:rsidRPr="00C634F2">
              <w:rPr>
                <w:color w:val="000000"/>
              </w:rPr>
              <w:t>«Наркотики, ПAB</w:t>
            </w:r>
            <w:r w:rsidRPr="00C634F2">
              <w:rPr>
                <w:color w:val="000000"/>
                <w:spacing w:val="-1"/>
              </w:rPr>
              <w:t xml:space="preserve"> </w:t>
            </w:r>
            <w:r w:rsidRPr="00C634F2">
              <w:rPr>
                <w:color w:val="0C0C0C"/>
              </w:rPr>
              <w:t>и</w:t>
            </w:r>
            <w:r w:rsidRPr="00C634F2">
              <w:rPr>
                <w:color w:val="0C0C0C"/>
                <w:spacing w:val="-3"/>
              </w:rPr>
              <w:t xml:space="preserve"> </w:t>
            </w:r>
            <w:r w:rsidRPr="00C634F2">
              <w:rPr>
                <w:color w:val="000000"/>
              </w:rPr>
              <w:t xml:space="preserve">последствия </w:t>
            </w:r>
            <w:r w:rsidRPr="00C634F2">
              <w:rPr>
                <w:color w:val="0F0F0F"/>
              </w:rPr>
              <w:t>их</w:t>
            </w:r>
            <w:r w:rsidRPr="00C634F2">
              <w:rPr>
                <w:color w:val="0F0F0F"/>
                <w:spacing w:val="-3"/>
              </w:rPr>
              <w:t xml:space="preserve"> </w:t>
            </w:r>
            <w:r w:rsidRPr="00C634F2">
              <w:rPr>
                <w:color w:val="000000"/>
              </w:rPr>
              <w:t>употребления›);</w:t>
            </w:r>
            <w:r w:rsidRPr="00C634F2">
              <w:rPr>
                <w:color w:val="000000"/>
                <w:spacing w:val="-9"/>
              </w:rPr>
              <w:t xml:space="preserve"> </w:t>
            </w:r>
            <w:r w:rsidR="000321EF">
              <w:rPr>
                <w:color w:val="000000"/>
              </w:rPr>
              <w:t>«Предупрежд</w:t>
            </w:r>
            <w:r w:rsidRPr="00C634F2">
              <w:rPr>
                <w:color w:val="000000"/>
              </w:rPr>
              <w:t>ен</w:t>
            </w:r>
            <w:r w:rsidRPr="00C634F2">
              <w:rPr>
                <w:color w:val="000000"/>
                <w:spacing w:val="19"/>
              </w:rPr>
              <w:t xml:space="preserve"> </w:t>
            </w:r>
            <w:r w:rsidRPr="00C634F2">
              <w:rPr>
                <w:color w:val="0F0F0F"/>
              </w:rPr>
              <w:t xml:space="preserve">- </w:t>
            </w:r>
            <w:r w:rsidRPr="00C634F2">
              <w:rPr>
                <w:color w:val="000000"/>
              </w:rPr>
              <w:t>значит, вооружен!»;</w:t>
            </w:r>
          </w:p>
          <w:p w:rsidR="00B7639E" w:rsidRPr="00C634F2" w:rsidRDefault="00B7639E">
            <w:pPr>
              <w:pStyle w:val="TableParagraph"/>
              <w:numPr>
                <w:ilvl w:val="0"/>
                <w:numId w:val="36"/>
              </w:numPr>
              <w:tabs>
                <w:tab w:val="left" w:pos="257"/>
              </w:tabs>
              <w:kinsoku w:val="0"/>
              <w:overflowPunct w:val="0"/>
              <w:spacing w:line="253" w:lineRule="exact"/>
              <w:ind w:left="256"/>
              <w:rPr>
                <w:color w:val="000000"/>
                <w:spacing w:val="-2"/>
              </w:rPr>
            </w:pPr>
            <w:r w:rsidRPr="00C634F2">
              <w:rPr>
                <w:color w:val="000000"/>
              </w:rPr>
              <w:t>6-7</w:t>
            </w:r>
            <w:r w:rsidRPr="00C634F2">
              <w:rPr>
                <w:color w:val="000000"/>
                <w:spacing w:val="1"/>
              </w:rPr>
              <w:t xml:space="preserve"> </w:t>
            </w:r>
            <w:r w:rsidRPr="00C634F2">
              <w:rPr>
                <w:color w:val="0F0F0F"/>
              </w:rPr>
              <w:t>кл.</w:t>
            </w:r>
            <w:r w:rsidRPr="00C634F2">
              <w:rPr>
                <w:color w:val="0F0F0F"/>
                <w:spacing w:val="-4"/>
              </w:rPr>
              <w:t xml:space="preserve"> </w:t>
            </w:r>
            <w:r w:rsidRPr="00C634F2">
              <w:rPr>
                <w:color w:val="131313"/>
              </w:rPr>
              <w:t>-</w:t>
            </w:r>
            <w:r w:rsidRPr="00C634F2">
              <w:rPr>
                <w:color w:val="131313"/>
                <w:spacing w:val="-2"/>
              </w:rPr>
              <w:t xml:space="preserve"> </w:t>
            </w:r>
            <w:r w:rsidRPr="00C634F2">
              <w:rPr>
                <w:color w:val="0C0C0C"/>
              </w:rPr>
              <w:t>«Курение:</w:t>
            </w:r>
            <w:r w:rsidRPr="00C634F2">
              <w:rPr>
                <w:color w:val="0C0C0C"/>
                <w:spacing w:val="11"/>
              </w:rPr>
              <w:t xml:space="preserve"> </w:t>
            </w:r>
            <w:r w:rsidRPr="00C634F2">
              <w:rPr>
                <w:color w:val="000000"/>
              </w:rPr>
              <w:t>дань</w:t>
            </w:r>
            <w:r w:rsidRPr="00C634F2">
              <w:rPr>
                <w:color w:val="000000"/>
                <w:spacing w:val="9"/>
              </w:rPr>
              <w:t xml:space="preserve"> </w:t>
            </w:r>
            <w:r w:rsidRPr="00C634F2">
              <w:rPr>
                <w:color w:val="0F0F0F"/>
              </w:rPr>
              <w:t>моде,</w:t>
            </w:r>
            <w:r w:rsidRPr="00C634F2">
              <w:rPr>
                <w:color w:val="0F0F0F"/>
                <w:spacing w:val="3"/>
              </w:rPr>
              <w:t xml:space="preserve"> </w:t>
            </w:r>
            <w:r w:rsidRPr="00C634F2">
              <w:rPr>
                <w:color w:val="000000"/>
              </w:rPr>
              <w:t>привычка,</w:t>
            </w:r>
            <w:r w:rsidRPr="00C634F2">
              <w:rPr>
                <w:color w:val="000000"/>
                <w:spacing w:val="9"/>
              </w:rPr>
              <w:t xml:space="preserve"> </w:t>
            </w:r>
            <w:r w:rsidRPr="00C634F2">
              <w:rPr>
                <w:color w:val="000000"/>
                <w:spacing w:val="-2"/>
              </w:rPr>
              <w:t>болезнь»;</w:t>
            </w:r>
          </w:p>
        </w:tc>
        <w:tc>
          <w:tcPr>
            <w:tcW w:w="3417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7639E" w:rsidRPr="00C634F2" w:rsidRDefault="00B7639E">
            <w:pPr>
              <w:pStyle w:val="TableParagraph"/>
              <w:kinsoku w:val="0"/>
              <w:overflowPunct w:val="0"/>
              <w:spacing w:line="246" w:lineRule="exact"/>
              <w:ind w:left="128"/>
              <w:rPr>
                <w:spacing w:val="-2"/>
              </w:rPr>
            </w:pPr>
            <w:r w:rsidRPr="00C634F2">
              <w:rPr>
                <w:w w:val="95"/>
              </w:rPr>
              <w:t>Классные</w:t>
            </w:r>
            <w:r w:rsidRPr="00C634F2">
              <w:rPr>
                <w:spacing w:val="34"/>
              </w:rPr>
              <w:t xml:space="preserve"> </w:t>
            </w:r>
            <w:r w:rsidRPr="00C634F2">
              <w:rPr>
                <w:spacing w:val="-2"/>
              </w:rPr>
              <w:t>руководители</w:t>
            </w:r>
          </w:p>
          <w:p w:rsidR="000321EF" w:rsidRPr="00C634F2" w:rsidRDefault="00B7639E" w:rsidP="000321EF">
            <w:pPr>
              <w:pStyle w:val="TableParagraph"/>
              <w:kinsoku w:val="0"/>
              <w:overflowPunct w:val="0"/>
              <w:ind w:left="128" w:right="407"/>
              <w:rPr>
                <w:color w:val="111111"/>
                <w:spacing w:val="-4"/>
              </w:rPr>
            </w:pPr>
            <w:r w:rsidRPr="00C634F2">
              <w:t xml:space="preserve">Педагог- психолог </w:t>
            </w:r>
          </w:p>
          <w:p w:rsidR="00B7639E" w:rsidRPr="00C634F2" w:rsidRDefault="00B7639E">
            <w:pPr>
              <w:pStyle w:val="TableParagraph"/>
              <w:kinsoku w:val="0"/>
              <w:overflowPunct w:val="0"/>
              <w:spacing w:before="3" w:line="262" w:lineRule="exact"/>
              <w:ind w:left="128"/>
              <w:rPr>
                <w:color w:val="111111"/>
                <w:spacing w:val="-4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7639E" w:rsidRPr="00C634F2" w:rsidRDefault="00B7639E">
            <w:pPr>
              <w:pStyle w:val="TableParagraph"/>
              <w:kinsoku w:val="0"/>
              <w:overflowPunct w:val="0"/>
              <w:spacing w:before="11"/>
              <w:rPr>
                <w:b/>
                <w:bCs/>
              </w:rPr>
            </w:pPr>
          </w:p>
          <w:p w:rsidR="00B7639E" w:rsidRPr="00C634F2" w:rsidRDefault="000321EF">
            <w:pPr>
              <w:pStyle w:val="TableParagraph"/>
              <w:kinsoku w:val="0"/>
              <w:overflowPunct w:val="0"/>
              <w:ind w:left="124"/>
              <w:rPr>
                <w:color w:val="0E0E0E"/>
                <w:spacing w:val="-5"/>
              </w:rPr>
            </w:pPr>
            <w:r>
              <w:rPr>
                <w:color w:val="0E0E0E"/>
                <w:spacing w:val="-5"/>
              </w:rPr>
              <w:t>16</w:t>
            </w:r>
          </w:p>
          <w:p w:rsidR="00B7639E" w:rsidRPr="00C634F2" w:rsidRDefault="00B7639E">
            <w:pPr>
              <w:pStyle w:val="TableParagraph"/>
              <w:kinsoku w:val="0"/>
              <w:overflowPunct w:val="0"/>
              <w:spacing w:before="3"/>
              <w:rPr>
                <w:b/>
                <w:bCs/>
              </w:rPr>
            </w:pPr>
          </w:p>
          <w:p w:rsidR="00B7639E" w:rsidRPr="00C634F2" w:rsidRDefault="000321EF">
            <w:pPr>
              <w:pStyle w:val="TableParagraph"/>
              <w:kinsoku w:val="0"/>
              <w:overflowPunct w:val="0"/>
              <w:spacing w:before="1"/>
              <w:ind w:left="124"/>
              <w:rPr>
                <w:color w:val="161616"/>
                <w:spacing w:val="-5"/>
              </w:rPr>
            </w:pPr>
            <w:r>
              <w:rPr>
                <w:color w:val="161616"/>
                <w:spacing w:val="-5"/>
              </w:rPr>
              <w:t>8</w:t>
            </w:r>
          </w:p>
        </w:tc>
      </w:tr>
      <w:tr w:rsidR="00B7639E" w:rsidRPr="00C634F2" w:rsidTr="0003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796"/>
        </w:trPr>
        <w:tc>
          <w:tcPr>
            <w:tcW w:w="557" w:type="dxa"/>
            <w:gridSpan w:val="2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B7639E">
            <w:pPr>
              <w:pStyle w:val="TableParagraph"/>
              <w:kinsoku w:val="0"/>
              <w:overflowPunct w:val="0"/>
            </w:pPr>
          </w:p>
        </w:tc>
        <w:tc>
          <w:tcPr>
            <w:tcW w:w="8742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7639E" w:rsidRDefault="000321EF">
            <w:pPr>
              <w:pStyle w:val="TableParagraph"/>
              <w:kinsoku w:val="0"/>
              <w:overflowPunct w:val="0"/>
              <w:spacing w:before="9" w:line="264" w:lineRule="exact"/>
              <w:ind w:left="133"/>
            </w:pPr>
            <w:r>
              <w:rPr>
                <w:color w:val="111111"/>
                <w:spacing w:val="-2"/>
                <w:w w:val="65"/>
              </w:rPr>
              <w:t xml:space="preserve">- </w:t>
            </w:r>
            <w:r w:rsidR="00B7639E" w:rsidRPr="00C634F2">
              <w:rPr>
                <w:color w:val="000000"/>
                <w:spacing w:val="-2"/>
              </w:rPr>
              <w:t>5</w:t>
            </w:r>
            <w:r w:rsidR="00B7639E" w:rsidRPr="00C634F2">
              <w:rPr>
                <w:color w:val="000000"/>
                <w:spacing w:val="-12"/>
              </w:rPr>
              <w:t xml:space="preserve"> </w:t>
            </w:r>
            <w:r>
              <w:rPr>
                <w:color w:val="0E0E0E"/>
                <w:spacing w:val="-2"/>
              </w:rPr>
              <w:t>кл</w:t>
            </w:r>
            <w:r w:rsidR="00B7639E" w:rsidRPr="00C634F2">
              <w:rPr>
                <w:color w:val="0E0E0E"/>
                <w:spacing w:val="-2"/>
              </w:rPr>
              <w:t>.</w:t>
            </w:r>
            <w:r w:rsidR="00B7639E" w:rsidRPr="00C634F2">
              <w:rPr>
                <w:color w:val="0E0E0E"/>
                <w:spacing w:val="-12"/>
              </w:rPr>
              <w:t xml:space="preserve"> </w:t>
            </w:r>
            <w:r w:rsidR="00B7639E" w:rsidRPr="00C634F2">
              <w:rPr>
                <w:color w:val="0C0C0C"/>
                <w:spacing w:val="-2"/>
              </w:rPr>
              <w:t>-</w:t>
            </w:r>
            <w:r w:rsidR="00B7639E" w:rsidRPr="00C634F2">
              <w:rPr>
                <w:color w:val="0C0C0C"/>
                <w:spacing w:val="-11"/>
              </w:rPr>
              <w:t xml:space="preserve"> </w:t>
            </w:r>
            <w:r w:rsidRPr="000321EF">
              <w:t xml:space="preserve">Уроки здоровья «Хотим, чтобы стало модным – </w:t>
            </w:r>
            <w:r>
              <w:t>здоровым быть и свободным!»</w:t>
            </w:r>
          </w:p>
          <w:p w:rsidR="00B7639E" w:rsidRPr="000321EF" w:rsidRDefault="000321EF" w:rsidP="000321EF">
            <w:pPr>
              <w:pStyle w:val="TableParagraph"/>
              <w:kinsoku w:val="0"/>
              <w:overflowPunct w:val="0"/>
              <w:spacing w:before="9" w:line="264" w:lineRule="exact"/>
              <w:ind w:left="133"/>
              <w:rPr>
                <w:color w:val="0C0C0C"/>
                <w:spacing w:val="-2"/>
              </w:rPr>
            </w:pPr>
            <w:r>
              <w:rPr>
                <w:color w:val="111111"/>
                <w:spacing w:val="-2"/>
                <w:w w:val="65"/>
              </w:rPr>
              <w:t xml:space="preserve">     </w:t>
            </w:r>
            <w:r w:rsidR="00B7639E" w:rsidRPr="00C634F2">
              <w:rPr>
                <w:color w:val="000000"/>
                <w:w w:val="90"/>
              </w:rPr>
              <w:t>3—4</w:t>
            </w:r>
            <w:r w:rsidR="00B7639E" w:rsidRPr="00C634F2">
              <w:rPr>
                <w:color w:val="000000"/>
                <w:spacing w:val="4"/>
              </w:rPr>
              <w:t xml:space="preserve"> </w:t>
            </w:r>
            <w:r w:rsidR="00B7639E" w:rsidRPr="00C634F2">
              <w:rPr>
                <w:color w:val="111111"/>
                <w:w w:val="90"/>
              </w:rPr>
              <w:t>кл.</w:t>
            </w:r>
            <w:r w:rsidR="00B7639E" w:rsidRPr="00C634F2">
              <w:rPr>
                <w:color w:val="111111"/>
                <w:spacing w:val="-1"/>
              </w:rPr>
              <w:t xml:space="preserve"> </w:t>
            </w:r>
            <w:r w:rsidR="00B7639E" w:rsidRPr="000321EF">
              <w:rPr>
                <w:color w:val="000000"/>
                <w:w w:val="90"/>
              </w:rPr>
              <w:t>-</w:t>
            </w:r>
            <w:r w:rsidR="00B7639E" w:rsidRPr="000321EF">
              <w:rPr>
                <w:color w:val="000000"/>
                <w:spacing w:val="-2"/>
              </w:rPr>
              <w:t xml:space="preserve"> </w:t>
            </w:r>
            <w:r w:rsidRPr="000321EF">
              <w:t>«Азбука здоровья»</w:t>
            </w:r>
          </w:p>
          <w:p w:rsidR="00B7639E" w:rsidRPr="00C634F2" w:rsidRDefault="00B7639E">
            <w:pPr>
              <w:pStyle w:val="TableParagraph"/>
              <w:numPr>
                <w:ilvl w:val="0"/>
                <w:numId w:val="35"/>
              </w:numPr>
              <w:tabs>
                <w:tab w:val="left" w:pos="259"/>
              </w:tabs>
              <w:kinsoku w:val="0"/>
              <w:overflowPunct w:val="0"/>
              <w:spacing w:line="241" w:lineRule="exact"/>
              <w:ind w:left="258" w:hanging="137"/>
              <w:rPr>
                <w:color w:val="000000"/>
                <w:spacing w:val="-2"/>
              </w:rPr>
            </w:pPr>
            <w:r w:rsidRPr="00C634F2">
              <w:rPr>
                <w:color w:val="000000"/>
              </w:rPr>
              <w:t xml:space="preserve">1-2 </w:t>
            </w:r>
            <w:r w:rsidRPr="00C634F2">
              <w:rPr>
                <w:color w:val="131313"/>
              </w:rPr>
              <w:t>кл.</w:t>
            </w:r>
            <w:r w:rsidRPr="00C634F2">
              <w:rPr>
                <w:color w:val="131313"/>
                <w:spacing w:val="1"/>
              </w:rPr>
              <w:t xml:space="preserve"> </w:t>
            </w:r>
            <w:r w:rsidRPr="00C634F2">
              <w:rPr>
                <w:color w:val="0C0C0C"/>
              </w:rPr>
              <w:t xml:space="preserve">- </w:t>
            </w:r>
            <w:r w:rsidRPr="00C634F2">
              <w:rPr>
                <w:color w:val="000000"/>
              </w:rPr>
              <w:t>«Веселый</w:t>
            </w:r>
            <w:r w:rsidRPr="00C634F2">
              <w:rPr>
                <w:color w:val="000000"/>
                <w:spacing w:val="13"/>
              </w:rPr>
              <w:t xml:space="preserve"> </w:t>
            </w:r>
            <w:r w:rsidRPr="00C634F2">
              <w:rPr>
                <w:color w:val="000000"/>
              </w:rPr>
              <w:t>урок</w:t>
            </w:r>
            <w:r w:rsidRPr="00C634F2">
              <w:rPr>
                <w:color w:val="000000"/>
                <w:spacing w:val="3"/>
              </w:rPr>
              <w:t xml:space="preserve"> </w:t>
            </w:r>
            <w:r w:rsidRPr="00C634F2">
              <w:rPr>
                <w:color w:val="000000"/>
                <w:spacing w:val="-2"/>
              </w:rPr>
              <w:t>здоровья»</w:t>
            </w:r>
          </w:p>
        </w:tc>
        <w:tc>
          <w:tcPr>
            <w:tcW w:w="3399" w:type="dxa"/>
            <w:gridSpan w:val="2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0321EF">
            <w:pPr>
              <w:pStyle w:val="TableParagraph"/>
              <w:kinsoku w:val="0"/>
              <w:overflowPunct w:val="0"/>
              <w:spacing w:before="4" w:line="235" w:lineRule="auto"/>
              <w:ind w:left="121" w:firstLine="1"/>
              <w:rPr>
                <w:spacing w:val="-2"/>
              </w:rPr>
            </w:pPr>
            <w:r w:rsidRPr="00C634F2">
              <w:rPr>
                <w:spacing w:val="-2"/>
              </w:rPr>
              <w:t>Классные</w:t>
            </w:r>
            <w:r w:rsidRPr="00C634F2">
              <w:rPr>
                <w:spacing w:val="-10"/>
              </w:rPr>
              <w:t xml:space="preserve"> </w:t>
            </w:r>
            <w:r w:rsidRPr="00C634F2">
              <w:rPr>
                <w:spacing w:val="-2"/>
              </w:rPr>
              <w:t>руководители</w:t>
            </w:r>
          </w:p>
        </w:tc>
        <w:tc>
          <w:tcPr>
            <w:tcW w:w="1652" w:type="dxa"/>
            <w:gridSpan w:val="2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0321EF">
            <w:pPr>
              <w:pStyle w:val="TableParagraph"/>
              <w:kinsoku w:val="0"/>
              <w:overflowPunct w:val="0"/>
              <w:spacing w:line="261" w:lineRule="exact"/>
              <w:ind w:left="118"/>
              <w:rPr>
                <w:spacing w:val="-5"/>
              </w:rPr>
            </w:pPr>
            <w:r>
              <w:rPr>
                <w:spacing w:val="-5"/>
              </w:rPr>
              <w:t>7</w:t>
            </w:r>
          </w:p>
          <w:p w:rsidR="000321EF" w:rsidRDefault="000321EF">
            <w:pPr>
              <w:pStyle w:val="TableParagraph"/>
              <w:kinsoku w:val="0"/>
              <w:overflowPunct w:val="0"/>
              <w:spacing w:line="262" w:lineRule="exact"/>
              <w:ind w:left="116"/>
              <w:rPr>
                <w:color w:val="0F0F0F"/>
                <w:spacing w:val="-5"/>
              </w:rPr>
            </w:pPr>
          </w:p>
          <w:p w:rsidR="00B7639E" w:rsidRPr="00C634F2" w:rsidRDefault="000321EF">
            <w:pPr>
              <w:pStyle w:val="TableParagraph"/>
              <w:kinsoku w:val="0"/>
              <w:overflowPunct w:val="0"/>
              <w:spacing w:line="262" w:lineRule="exact"/>
              <w:ind w:left="116"/>
              <w:rPr>
                <w:color w:val="0F0F0F"/>
                <w:spacing w:val="-5"/>
              </w:rPr>
            </w:pPr>
            <w:r>
              <w:rPr>
                <w:color w:val="0F0F0F"/>
                <w:spacing w:val="-5"/>
              </w:rPr>
              <w:t>14</w:t>
            </w:r>
          </w:p>
          <w:p w:rsidR="00B7639E" w:rsidRPr="00C634F2" w:rsidRDefault="000321EF">
            <w:pPr>
              <w:pStyle w:val="TableParagraph"/>
              <w:kinsoku w:val="0"/>
              <w:overflowPunct w:val="0"/>
              <w:spacing w:line="253" w:lineRule="exact"/>
              <w:ind w:left="116"/>
              <w:rPr>
                <w:spacing w:val="-5"/>
              </w:rPr>
            </w:pPr>
            <w:r>
              <w:rPr>
                <w:spacing w:val="-5"/>
              </w:rPr>
              <w:t>18</w:t>
            </w:r>
          </w:p>
        </w:tc>
      </w:tr>
      <w:tr w:rsidR="00B7639E" w:rsidRPr="00C634F2" w:rsidTr="0003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580"/>
        </w:trPr>
        <w:tc>
          <w:tcPr>
            <w:tcW w:w="557" w:type="dxa"/>
            <w:gridSpan w:val="2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B7639E">
            <w:pPr>
              <w:pStyle w:val="TableParagraph"/>
              <w:kinsoku w:val="0"/>
              <w:overflowPunct w:val="0"/>
              <w:spacing w:line="254" w:lineRule="exact"/>
              <w:ind w:left="136"/>
              <w:rPr>
                <w:color w:val="0F0F0F"/>
                <w:w w:val="98"/>
              </w:rPr>
            </w:pPr>
            <w:r w:rsidRPr="00C634F2">
              <w:rPr>
                <w:color w:val="0F0F0F"/>
                <w:w w:val="98"/>
              </w:rPr>
              <w:t>6</w:t>
            </w:r>
          </w:p>
        </w:tc>
        <w:tc>
          <w:tcPr>
            <w:tcW w:w="8742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B7639E">
            <w:pPr>
              <w:pStyle w:val="TableParagraph"/>
              <w:kinsoku w:val="0"/>
              <w:overflowPunct w:val="0"/>
              <w:spacing w:line="244" w:lineRule="auto"/>
              <w:ind w:left="120" w:firstLine="2"/>
              <w:rPr>
                <w:color w:val="000000"/>
              </w:rPr>
            </w:pPr>
            <w:r w:rsidRPr="00C634F2">
              <w:t xml:space="preserve">Организация экскурсий </w:t>
            </w:r>
            <w:r w:rsidRPr="00C634F2">
              <w:rPr>
                <w:color w:val="0E0E0E"/>
              </w:rPr>
              <w:t>в</w:t>
            </w:r>
            <w:r w:rsidRPr="00C634F2">
              <w:rPr>
                <w:color w:val="0E0E0E"/>
                <w:spacing w:val="-10"/>
              </w:rPr>
              <w:t xml:space="preserve"> </w:t>
            </w:r>
            <w:r w:rsidRPr="00C634F2">
              <w:rPr>
                <w:color w:val="000000"/>
              </w:rPr>
              <w:t>школьную и</w:t>
            </w:r>
            <w:r w:rsidRPr="00C634F2">
              <w:rPr>
                <w:color w:val="000000"/>
                <w:spacing w:val="-1"/>
              </w:rPr>
              <w:t xml:space="preserve"> </w:t>
            </w:r>
            <w:r w:rsidRPr="00C634F2">
              <w:rPr>
                <w:color w:val="000000"/>
              </w:rPr>
              <w:t xml:space="preserve">сельскую библиотеку (литературные тематические </w:t>
            </w:r>
            <w:r w:rsidRPr="00C634F2">
              <w:rPr>
                <w:color w:val="0C0C0C"/>
              </w:rPr>
              <w:t>и</w:t>
            </w:r>
            <w:r w:rsidRPr="00C634F2">
              <w:rPr>
                <w:color w:val="0C0C0C"/>
                <w:spacing w:val="-11"/>
              </w:rPr>
              <w:t xml:space="preserve"> </w:t>
            </w:r>
            <w:r w:rsidRPr="00C634F2">
              <w:rPr>
                <w:color w:val="000000"/>
              </w:rPr>
              <w:t xml:space="preserve">обзорной выставки </w:t>
            </w:r>
            <w:r w:rsidRPr="00C634F2">
              <w:rPr>
                <w:color w:val="0F0F0F"/>
              </w:rPr>
              <w:t>в</w:t>
            </w:r>
            <w:r w:rsidRPr="00C634F2">
              <w:rPr>
                <w:color w:val="0F0F0F"/>
                <w:spacing w:val="-2"/>
              </w:rPr>
              <w:t xml:space="preserve"> </w:t>
            </w:r>
            <w:r w:rsidRPr="00C634F2">
              <w:rPr>
                <w:color w:val="000000"/>
              </w:rPr>
              <w:t>рамках</w:t>
            </w:r>
            <w:r w:rsidRPr="00C634F2">
              <w:rPr>
                <w:color w:val="000000"/>
                <w:spacing w:val="-2"/>
              </w:rPr>
              <w:t xml:space="preserve"> </w:t>
            </w:r>
            <w:r w:rsidRPr="00C634F2">
              <w:rPr>
                <w:color w:val="000000"/>
              </w:rPr>
              <w:t>антинаркотического</w:t>
            </w:r>
            <w:r w:rsidRPr="00C634F2">
              <w:rPr>
                <w:color w:val="000000"/>
                <w:spacing w:val="-15"/>
              </w:rPr>
              <w:t xml:space="preserve"> </w:t>
            </w:r>
            <w:r w:rsidRPr="00C634F2">
              <w:rPr>
                <w:color w:val="000000"/>
              </w:rPr>
              <w:t>марафона)</w:t>
            </w:r>
          </w:p>
        </w:tc>
        <w:tc>
          <w:tcPr>
            <w:tcW w:w="3399" w:type="dxa"/>
            <w:gridSpan w:val="2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B7639E">
            <w:pPr>
              <w:pStyle w:val="TableParagraph"/>
              <w:kinsoku w:val="0"/>
              <w:overflowPunct w:val="0"/>
              <w:spacing w:line="244" w:lineRule="auto"/>
              <w:ind w:left="122" w:hanging="1"/>
              <w:rPr>
                <w:spacing w:val="-2"/>
              </w:rPr>
            </w:pPr>
            <w:r w:rsidRPr="00C634F2">
              <w:rPr>
                <w:spacing w:val="-2"/>
              </w:rPr>
              <w:t>Классные</w:t>
            </w:r>
            <w:r w:rsidR="000321EF">
              <w:rPr>
                <w:spacing w:val="-2"/>
              </w:rPr>
              <w:t xml:space="preserve"> </w:t>
            </w:r>
            <w:r w:rsidRPr="00C634F2">
              <w:rPr>
                <w:spacing w:val="-10"/>
              </w:rPr>
              <w:t xml:space="preserve"> </w:t>
            </w:r>
            <w:r w:rsidRPr="00C634F2">
              <w:rPr>
                <w:spacing w:val="-2"/>
              </w:rPr>
              <w:t>руководители библиотекарь</w:t>
            </w:r>
          </w:p>
        </w:tc>
        <w:tc>
          <w:tcPr>
            <w:tcW w:w="1652" w:type="dxa"/>
            <w:gridSpan w:val="2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B7639E">
            <w:pPr>
              <w:pStyle w:val="TableParagraph"/>
              <w:kinsoku w:val="0"/>
              <w:overflowPunct w:val="0"/>
              <w:spacing w:line="250" w:lineRule="exact"/>
              <w:ind w:left="116"/>
              <w:rPr>
                <w:spacing w:val="-5"/>
              </w:rPr>
            </w:pPr>
            <w:r w:rsidRPr="00C634F2">
              <w:rPr>
                <w:spacing w:val="-5"/>
              </w:rPr>
              <w:t>69</w:t>
            </w:r>
          </w:p>
        </w:tc>
      </w:tr>
      <w:tr w:rsidR="00B7639E" w:rsidRPr="00C634F2" w:rsidTr="0003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791"/>
        </w:trPr>
        <w:tc>
          <w:tcPr>
            <w:tcW w:w="557" w:type="dxa"/>
            <w:gridSpan w:val="2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B7639E">
            <w:pPr>
              <w:pStyle w:val="TableParagraph"/>
              <w:kinsoku w:val="0"/>
              <w:overflowPunct w:val="0"/>
              <w:spacing w:line="264" w:lineRule="exact"/>
              <w:ind w:left="128"/>
              <w:rPr>
                <w:color w:val="0C0C0C"/>
                <w:w w:val="103"/>
              </w:rPr>
            </w:pPr>
            <w:r w:rsidRPr="00C634F2">
              <w:rPr>
                <w:color w:val="0C0C0C"/>
                <w:w w:val="103"/>
              </w:rPr>
              <w:t>7</w:t>
            </w:r>
          </w:p>
        </w:tc>
        <w:tc>
          <w:tcPr>
            <w:tcW w:w="8742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7639E" w:rsidRPr="000321EF" w:rsidRDefault="00B7639E" w:rsidP="000321EF">
            <w:pPr>
              <w:pStyle w:val="TableParagraph"/>
              <w:kinsoku w:val="0"/>
              <w:overflowPunct w:val="0"/>
              <w:ind w:left="113" w:firstLine="8"/>
            </w:pPr>
            <w:r w:rsidRPr="00C634F2">
              <w:t>Комплексные и тематические</w:t>
            </w:r>
            <w:r w:rsidRPr="00C634F2">
              <w:rPr>
                <w:spacing w:val="32"/>
              </w:rPr>
              <w:t xml:space="preserve"> </w:t>
            </w:r>
            <w:r w:rsidRPr="00C634F2">
              <w:t>инструктажи</w:t>
            </w:r>
            <w:r w:rsidRPr="00C634F2">
              <w:rPr>
                <w:spacing w:val="31"/>
              </w:rPr>
              <w:t xml:space="preserve"> </w:t>
            </w:r>
            <w:r w:rsidRPr="00C634F2">
              <w:t>по технике безопасности</w:t>
            </w:r>
            <w:r w:rsidRPr="00C634F2">
              <w:rPr>
                <w:spacing w:val="31"/>
              </w:rPr>
              <w:t xml:space="preserve"> </w:t>
            </w:r>
            <w:r w:rsidRPr="00C634F2">
              <w:t>(под роспись обучающихся, с</w:t>
            </w:r>
            <w:r w:rsidRPr="00C634F2">
              <w:rPr>
                <w:spacing w:val="-9"/>
              </w:rPr>
              <w:t xml:space="preserve"> </w:t>
            </w:r>
            <w:r w:rsidRPr="00C634F2">
              <w:t>записью в</w:t>
            </w:r>
            <w:r w:rsidRPr="00C634F2">
              <w:rPr>
                <w:spacing w:val="-7"/>
              </w:rPr>
              <w:t xml:space="preserve"> </w:t>
            </w:r>
            <w:r w:rsidRPr="00C634F2">
              <w:t>классных журналах на</w:t>
            </w:r>
            <w:r w:rsidRPr="00C634F2">
              <w:rPr>
                <w:spacing w:val="-9"/>
              </w:rPr>
              <w:t xml:space="preserve"> </w:t>
            </w:r>
            <w:r w:rsidRPr="00C634F2">
              <w:t>странице охраны жизни</w:t>
            </w:r>
            <w:r w:rsidRPr="00C634F2">
              <w:rPr>
                <w:spacing w:val="-5"/>
              </w:rPr>
              <w:t xml:space="preserve"> </w:t>
            </w:r>
            <w:r w:rsidRPr="00C634F2">
              <w:t>и</w:t>
            </w:r>
            <w:r w:rsidRPr="00C634F2">
              <w:rPr>
                <w:spacing w:val="-3"/>
              </w:rPr>
              <w:t xml:space="preserve"> </w:t>
            </w:r>
            <w:r w:rsidRPr="00C634F2">
              <w:t>здоровья</w:t>
            </w:r>
            <w:r w:rsidR="000321EF">
              <w:t xml:space="preserve"> </w:t>
            </w:r>
            <w:r w:rsidRPr="00C634F2">
              <w:t>обучающихся)</w:t>
            </w:r>
            <w:r w:rsidRPr="00C634F2">
              <w:rPr>
                <w:spacing w:val="8"/>
              </w:rPr>
              <w:t xml:space="preserve"> </w:t>
            </w:r>
            <w:r w:rsidRPr="00C634F2">
              <w:rPr>
                <w:color w:val="0C0C0C"/>
              </w:rPr>
              <w:t>о</w:t>
            </w:r>
            <w:r w:rsidRPr="00C634F2">
              <w:rPr>
                <w:color w:val="0C0C0C"/>
                <w:spacing w:val="-10"/>
              </w:rPr>
              <w:t xml:space="preserve"> </w:t>
            </w:r>
            <w:r w:rsidRPr="00C634F2">
              <w:rPr>
                <w:color w:val="000000"/>
              </w:rPr>
              <w:t>недопущении</w:t>
            </w:r>
            <w:r w:rsidRPr="00C634F2">
              <w:rPr>
                <w:color w:val="000000"/>
                <w:spacing w:val="23"/>
              </w:rPr>
              <w:t xml:space="preserve"> </w:t>
            </w:r>
            <w:r w:rsidRPr="00C634F2">
              <w:rPr>
                <w:color w:val="000000"/>
              </w:rPr>
              <w:t>употребления</w:t>
            </w:r>
            <w:r w:rsidRPr="00C634F2">
              <w:rPr>
                <w:color w:val="000000"/>
                <w:spacing w:val="15"/>
              </w:rPr>
              <w:t xml:space="preserve"> </w:t>
            </w:r>
            <w:r w:rsidRPr="00C634F2">
              <w:rPr>
                <w:color w:val="000000"/>
                <w:spacing w:val="-5"/>
              </w:rPr>
              <w:t>ПAB</w:t>
            </w:r>
          </w:p>
        </w:tc>
        <w:tc>
          <w:tcPr>
            <w:tcW w:w="3399" w:type="dxa"/>
            <w:gridSpan w:val="2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B7639E">
            <w:pPr>
              <w:pStyle w:val="TableParagraph"/>
              <w:kinsoku w:val="0"/>
              <w:overflowPunct w:val="0"/>
              <w:spacing w:line="259" w:lineRule="exact"/>
              <w:ind w:left="122"/>
              <w:rPr>
                <w:spacing w:val="-2"/>
              </w:rPr>
            </w:pPr>
            <w:r w:rsidRPr="00C634F2">
              <w:t>Классные</w:t>
            </w:r>
            <w:r w:rsidRPr="00C634F2">
              <w:rPr>
                <w:spacing w:val="-5"/>
              </w:rPr>
              <w:t xml:space="preserve"> </w:t>
            </w:r>
            <w:r w:rsidRPr="00C634F2">
              <w:rPr>
                <w:spacing w:val="-2"/>
              </w:rPr>
              <w:t>руководители,</w:t>
            </w:r>
          </w:p>
        </w:tc>
        <w:tc>
          <w:tcPr>
            <w:tcW w:w="1652" w:type="dxa"/>
            <w:gridSpan w:val="2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0321EF">
            <w:pPr>
              <w:pStyle w:val="TableParagraph"/>
              <w:kinsoku w:val="0"/>
              <w:overflowPunct w:val="0"/>
              <w:spacing w:line="245" w:lineRule="exact"/>
              <w:ind w:left="118"/>
              <w:rPr>
                <w:color w:val="0C0C0C"/>
                <w:spacing w:val="-5"/>
              </w:rPr>
            </w:pPr>
            <w:r>
              <w:rPr>
                <w:color w:val="0C0C0C"/>
                <w:spacing w:val="-5"/>
              </w:rPr>
              <w:t>50</w:t>
            </w:r>
          </w:p>
        </w:tc>
      </w:tr>
      <w:tr w:rsidR="00B7639E" w:rsidRPr="00C634F2" w:rsidTr="0003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1069"/>
        </w:trPr>
        <w:tc>
          <w:tcPr>
            <w:tcW w:w="557" w:type="dxa"/>
            <w:gridSpan w:val="2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B7639E">
            <w:pPr>
              <w:pStyle w:val="TableParagraph"/>
              <w:kinsoku w:val="0"/>
              <w:overflowPunct w:val="0"/>
              <w:spacing w:line="264" w:lineRule="exact"/>
              <w:ind w:left="127"/>
              <w:rPr>
                <w:w w:val="96"/>
              </w:rPr>
            </w:pPr>
            <w:r w:rsidRPr="00C634F2">
              <w:rPr>
                <w:w w:val="96"/>
              </w:rPr>
              <w:t>8</w:t>
            </w:r>
          </w:p>
        </w:tc>
        <w:tc>
          <w:tcPr>
            <w:tcW w:w="8742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B7639E">
            <w:pPr>
              <w:pStyle w:val="TableParagraph"/>
              <w:kinsoku w:val="0"/>
              <w:overflowPunct w:val="0"/>
              <w:spacing w:line="259" w:lineRule="exact"/>
              <w:ind w:left="118"/>
              <w:rPr>
                <w:spacing w:val="-2"/>
              </w:rPr>
            </w:pPr>
            <w:r w:rsidRPr="00C634F2">
              <w:t>Оформление</w:t>
            </w:r>
            <w:r w:rsidRPr="00C634F2">
              <w:rPr>
                <w:spacing w:val="7"/>
              </w:rPr>
              <w:t xml:space="preserve"> </w:t>
            </w:r>
            <w:r w:rsidRPr="00C634F2">
              <w:t>классных</w:t>
            </w:r>
            <w:r w:rsidRPr="00C634F2">
              <w:rPr>
                <w:spacing w:val="8"/>
              </w:rPr>
              <w:t xml:space="preserve"> </w:t>
            </w:r>
            <w:r w:rsidRPr="00C634F2">
              <w:t xml:space="preserve">уголков </w:t>
            </w:r>
            <w:r w:rsidRPr="00C634F2">
              <w:rPr>
                <w:spacing w:val="-2"/>
              </w:rPr>
              <w:t>здоровья.</w:t>
            </w:r>
          </w:p>
          <w:p w:rsidR="00B7639E" w:rsidRPr="00C634F2" w:rsidRDefault="00B7639E">
            <w:pPr>
              <w:pStyle w:val="TableParagraph"/>
              <w:kinsoku w:val="0"/>
              <w:overflowPunct w:val="0"/>
              <w:spacing w:before="4"/>
              <w:ind w:left="116" w:right="98" w:firstLine="1"/>
              <w:rPr>
                <w:color w:val="000000"/>
              </w:rPr>
            </w:pPr>
            <w:r w:rsidRPr="00C634F2">
              <w:t>Размещение, обновление информационно-</w:t>
            </w:r>
            <w:r w:rsidRPr="00C634F2">
              <w:rPr>
                <w:spacing w:val="-15"/>
              </w:rPr>
              <w:t xml:space="preserve"> </w:t>
            </w:r>
            <w:r w:rsidRPr="00C634F2">
              <w:t>агитационных</w:t>
            </w:r>
            <w:r w:rsidRPr="00C634F2">
              <w:rPr>
                <w:spacing w:val="19"/>
              </w:rPr>
              <w:t xml:space="preserve"> </w:t>
            </w:r>
            <w:r w:rsidRPr="00C634F2">
              <w:t>материалов</w:t>
            </w:r>
            <w:r w:rsidRPr="00C634F2">
              <w:rPr>
                <w:spacing w:val="14"/>
              </w:rPr>
              <w:t xml:space="preserve"> </w:t>
            </w:r>
            <w:r w:rsidRPr="00C634F2">
              <w:t>по профилактике</w:t>
            </w:r>
            <w:r w:rsidRPr="00C634F2">
              <w:rPr>
                <w:spacing w:val="-1"/>
              </w:rPr>
              <w:t xml:space="preserve"> </w:t>
            </w:r>
            <w:r w:rsidRPr="00C634F2">
              <w:t>употребления</w:t>
            </w:r>
            <w:r w:rsidRPr="00C634F2">
              <w:rPr>
                <w:spacing w:val="-1"/>
              </w:rPr>
              <w:t xml:space="preserve"> </w:t>
            </w:r>
            <w:r w:rsidRPr="00C634F2">
              <w:rPr>
                <w:color w:val="0C0C0C"/>
              </w:rPr>
              <w:t>табака,</w:t>
            </w:r>
            <w:r w:rsidRPr="00C634F2">
              <w:rPr>
                <w:color w:val="0C0C0C"/>
                <w:spacing w:val="-12"/>
              </w:rPr>
              <w:t xml:space="preserve"> </w:t>
            </w:r>
            <w:r w:rsidRPr="00C634F2">
              <w:rPr>
                <w:color w:val="000000"/>
              </w:rPr>
              <w:t>алкоголя,</w:t>
            </w:r>
            <w:r w:rsidRPr="00C634F2">
              <w:rPr>
                <w:color w:val="000000"/>
                <w:spacing w:val="-1"/>
              </w:rPr>
              <w:t xml:space="preserve"> </w:t>
            </w:r>
            <w:r w:rsidRPr="00C634F2">
              <w:rPr>
                <w:color w:val="000000"/>
              </w:rPr>
              <w:t>психоактивных</w:t>
            </w:r>
            <w:r w:rsidRPr="00C634F2">
              <w:rPr>
                <w:color w:val="000000"/>
                <w:spacing w:val="11"/>
              </w:rPr>
              <w:t xml:space="preserve"> </w:t>
            </w:r>
            <w:r w:rsidRPr="00C634F2">
              <w:rPr>
                <w:color w:val="000000"/>
              </w:rPr>
              <w:t>веществ и</w:t>
            </w:r>
          </w:p>
          <w:p w:rsidR="00B7639E" w:rsidRPr="00C634F2" w:rsidRDefault="00B7639E">
            <w:pPr>
              <w:pStyle w:val="TableParagraph"/>
              <w:kinsoku w:val="0"/>
              <w:overflowPunct w:val="0"/>
              <w:spacing w:before="4" w:line="253" w:lineRule="exact"/>
              <w:ind w:left="112"/>
              <w:rPr>
                <w:color w:val="0E0E0E"/>
                <w:spacing w:val="-2"/>
              </w:rPr>
            </w:pPr>
            <w:r w:rsidRPr="00C634F2">
              <w:t>формированию</w:t>
            </w:r>
            <w:r w:rsidRPr="00C634F2">
              <w:rPr>
                <w:spacing w:val="13"/>
              </w:rPr>
              <w:t xml:space="preserve"> </w:t>
            </w:r>
            <w:r w:rsidRPr="00C634F2">
              <w:t>здорового</w:t>
            </w:r>
            <w:r w:rsidRPr="00C634F2">
              <w:rPr>
                <w:spacing w:val="16"/>
              </w:rPr>
              <w:t xml:space="preserve"> </w:t>
            </w:r>
            <w:r w:rsidRPr="00C634F2">
              <w:rPr>
                <w:color w:val="0C0C0C"/>
              </w:rPr>
              <w:t>образа</w:t>
            </w:r>
            <w:r w:rsidRPr="00C634F2">
              <w:rPr>
                <w:color w:val="0C0C0C"/>
                <w:spacing w:val="7"/>
              </w:rPr>
              <w:t xml:space="preserve"> </w:t>
            </w:r>
            <w:r w:rsidRPr="00C634F2">
              <w:rPr>
                <w:color w:val="0E0E0E"/>
                <w:spacing w:val="-2"/>
              </w:rPr>
              <w:t>жизни</w:t>
            </w:r>
          </w:p>
        </w:tc>
        <w:tc>
          <w:tcPr>
            <w:tcW w:w="3399" w:type="dxa"/>
            <w:gridSpan w:val="2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0321EF" w:rsidRDefault="000321EF" w:rsidP="000321EF">
            <w:pPr>
              <w:pStyle w:val="TableParagraph"/>
              <w:kinsoku w:val="0"/>
              <w:overflowPunct w:val="0"/>
              <w:ind w:left="123" w:right="76" w:firstLine="3"/>
              <w:rPr>
                <w:spacing w:val="-2"/>
              </w:rPr>
            </w:pPr>
          </w:p>
          <w:p w:rsidR="00B7639E" w:rsidRPr="00C634F2" w:rsidRDefault="000321EF" w:rsidP="000321EF">
            <w:pPr>
              <w:pStyle w:val="TableParagraph"/>
              <w:kinsoku w:val="0"/>
              <w:overflowPunct w:val="0"/>
              <w:ind w:left="123" w:right="76" w:firstLine="3"/>
              <w:rPr>
                <w:spacing w:val="-2"/>
              </w:rPr>
            </w:pPr>
            <w:r>
              <w:rPr>
                <w:spacing w:val="-2"/>
              </w:rPr>
              <w:t>Зам. директора по ВР</w:t>
            </w:r>
            <w:r>
              <w:rPr>
                <w:spacing w:val="-2"/>
              </w:rPr>
              <w:br/>
            </w:r>
            <w:r w:rsidRPr="00C634F2">
              <w:rPr>
                <w:spacing w:val="-2"/>
              </w:rPr>
              <w:t>Классные</w:t>
            </w:r>
            <w:r w:rsidRPr="00C634F2">
              <w:rPr>
                <w:spacing w:val="6"/>
              </w:rPr>
              <w:t xml:space="preserve"> </w:t>
            </w:r>
            <w:r w:rsidRPr="00C634F2">
              <w:rPr>
                <w:spacing w:val="-2"/>
              </w:rPr>
              <w:t>руководители</w:t>
            </w:r>
          </w:p>
        </w:tc>
        <w:tc>
          <w:tcPr>
            <w:tcW w:w="1652" w:type="dxa"/>
            <w:gridSpan w:val="2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0321EF">
            <w:pPr>
              <w:pStyle w:val="TableParagraph"/>
              <w:kinsoku w:val="0"/>
              <w:overflowPunct w:val="0"/>
              <w:spacing w:line="250" w:lineRule="exact"/>
              <w:ind w:left="123"/>
              <w:rPr>
                <w:spacing w:val="-5"/>
              </w:rPr>
            </w:pPr>
            <w:r>
              <w:rPr>
                <w:spacing w:val="-5"/>
              </w:rPr>
              <w:t>69</w:t>
            </w:r>
          </w:p>
        </w:tc>
      </w:tr>
    </w:tbl>
    <w:p w:rsidR="005D72EF" w:rsidRDefault="005D72EF" w:rsidP="000321EF">
      <w:pPr>
        <w:pStyle w:val="a3"/>
      </w:pPr>
    </w:p>
    <w:p w:rsidR="000321EF" w:rsidRDefault="000321EF" w:rsidP="000321EF">
      <w:pPr>
        <w:pStyle w:val="a3"/>
      </w:pPr>
    </w:p>
    <w:p w:rsidR="00B7639E" w:rsidRDefault="00B7639E" w:rsidP="000321EF">
      <w:pPr>
        <w:pStyle w:val="a3"/>
        <w:jc w:val="center"/>
        <w:rPr>
          <w:b/>
        </w:rPr>
      </w:pPr>
      <w:r w:rsidRPr="000321EF">
        <w:rPr>
          <w:b/>
        </w:rPr>
        <w:t>Мероприятия</w:t>
      </w:r>
      <w:r w:rsidRPr="000321EF">
        <w:rPr>
          <w:b/>
          <w:spacing w:val="69"/>
        </w:rPr>
        <w:t xml:space="preserve"> </w:t>
      </w:r>
      <w:r w:rsidRPr="000321EF">
        <w:rPr>
          <w:b/>
        </w:rPr>
        <w:t>по</w:t>
      </w:r>
      <w:r w:rsidRPr="000321EF">
        <w:rPr>
          <w:b/>
          <w:spacing w:val="26"/>
        </w:rPr>
        <w:t xml:space="preserve"> </w:t>
      </w:r>
      <w:r w:rsidRPr="000321EF">
        <w:rPr>
          <w:b/>
        </w:rPr>
        <w:t>безопасности</w:t>
      </w:r>
      <w:r w:rsidRPr="000321EF">
        <w:rPr>
          <w:b/>
          <w:spacing w:val="45"/>
        </w:rPr>
        <w:t xml:space="preserve"> </w:t>
      </w:r>
      <w:r w:rsidRPr="000321EF">
        <w:rPr>
          <w:b/>
        </w:rPr>
        <w:t>жизнедеятелъности</w:t>
      </w:r>
      <w:r w:rsidRPr="000321EF">
        <w:rPr>
          <w:b/>
          <w:spacing w:val="37"/>
        </w:rPr>
        <w:t xml:space="preserve"> </w:t>
      </w:r>
      <w:r w:rsidRPr="000321EF">
        <w:rPr>
          <w:b/>
        </w:rPr>
        <w:t>с</w:t>
      </w:r>
      <w:r w:rsidRPr="000321EF">
        <w:rPr>
          <w:b/>
          <w:spacing w:val="28"/>
        </w:rPr>
        <w:t xml:space="preserve"> </w:t>
      </w:r>
      <w:r w:rsidRPr="000321EF">
        <w:rPr>
          <w:b/>
        </w:rPr>
        <w:t>обучающимися</w:t>
      </w:r>
      <w:r w:rsidRPr="000321EF">
        <w:rPr>
          <w:b/>
          <w:spacing w:val="62"/>
        </w:rPr>
        <w:t xml:space="preserve"> </w:t>
      </w:r>
      <w:r w:rsidRPr="000321EF">
        <w:rPr>
          <w:b/>
          <w:color w:val="0C0C0C"/>
        </w:rPr>
        <w:t>и</w:t>
      </w:r>
      <w:r w:rsidRPr="000321EF">
        <w:rPr>
          <w:b/>
          <w:color w:val="0C0C0C"/>
          <w:spacing w:val="36"/>
        </w:rPr>
        <w:t xml:space="preserve"> </w:t>
      </w:r>
      <w:r w:rsidRPr="000321EF">
        <w:rPr>
          <w:b/>
        </w:rPr>
        <w:t>родителями</w:t>
      </w:r>
    </w:p>
    <w:p w:rsidR="000321EF" w:rsidRPr="000321EF" w:rsidRDefault="000321EF" w:rsidP="000321EF">
      <w:pPr>
        <w:pStyle w:val="a3"/>
        <w:jc w:val="center"/>
        <w:rPr>
          <w:b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"/>
        <w:gridCol w:w="529"/>
        <w:gridCol w:w="37"/>
        <w:gridCol w:w="8784"/>
        <w:gridCol w:w="11"/>
        <w:gridCol w:w="3356"/>
        <w:gridCol w:w="12"/>
        <w:gridCol w:w="1640"/>
        <w:gridCol w:w="16"/>
      </w:tblGrid>
      <w:tr w:rsidR="00B7639E" w:rsidRPr="00C634F2" w:rsidTr="0003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" w:type="dxa"/>
          <w:trHeight w:val="532"/>
        </w:trPr>
        <w:tc>
          <w:tcPr>
            <w:tcW w:w="566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7639E" w:rsidRPr="00C634F2" w:rsidRDefault="00B7639E">
            <w:pPr>
              <w:pStyle w:val="TableParagraph"/>
              <w:kinsoku w:val="0"/>
              <w:overflowPunct w:val="0"/>
              <w:spacing w:before="4"/>
              <w:rPr>
                <w:b/>
                <w:bCs/>
              </w:rPr>
            </w:pPr>
          </w:p>
          <w:p w:rsidR="00B7639E" w:rsidRPr="00C634F2" w:rsidRDefault="00DE7A29">
            <w:pPr>
              <w:pStyle w:val="TableParagraph"/>
              <w:kinsoku w:val="0"/>
              <w:overflowPunct w:val="0"/>
              <w:spacing w:line="158" w:lineRule="exact"/>
              <w:ind w:left="141"/>
              <w:rPr>
                <w:position w:val="-3"/>
              </w:rPr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142875" cy="95250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7639E" w:rsidRPr="00C634F2" w:rsidRDefault="00B7639E">
            <w:pPr>
              <w:pStyle w:val="TableParagraph"/>
              <w:kinsoku w:val="0"/>
              <w:overflowPunct w:val="0"/>
              <w:spacing w:line="261" w:lineRule="exact"/>
              <w:ind w:left="127"/>
              <w:rPr>
                <w:b/>
                <w:bCs/>
                <w:color w:val="000000"/>
                <w:spacing w:val="-2"/>
                <w:w w:val="105"/>
              </w:rPr>
            </w:pPr>
            <w:r w:rsidRPr="00C634F2">
              <w:rPr>
                <w:b/>
                <w:bCs/>
                <w:color w:val="0C0C0C"/>
              </w:rPr>
              <w:t>Наименование</w:t>
            </w:r>
            <w:r w:rsidRPr="00C634F2">
              <w:rPr>
                <w:b/>
                <w:bCs/>
                <w:color w:val="0C0C0C"/>
                <w:spacing w:val="62"/>
                <w:w w:val="105"/>
              </w:rPr>
              <w:t xml:space="preserve"> </w:t>
            </w:r>
            <w:r w:rsidRPr="00C634F2">
              <w:rPr>
                <w:b/>
                <w:bCs/>
                <w:color w:val="000000"/>
                <w:spacing w:val="-2"/>
                <w:w w:val="105"/>
              </w:rPr>
              <w:t>мероприятия</w:t>
            </w:r>
          </w:p>
        </w:tc>
        <w:tc>
          <w:tcPr>
            <w:tcW w:w="3379" w:type="dxa"/>
            <w:gridSpan w:val="3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7639E" w:rsidRPr="00C634F2" w:rsidRDefault="00B7639E">
            <w:pPr>
              <w:pStyle w:val="TableParagraph"/>
              <w:kinsoku w:val="0"/>
              <w:overflowPunct w:val="0"/>
              <w:spacing w:line="261" w:lineRule="exact"/>
              <w:ind w:left="124"/>
              <w:rPr>
                <w:b/>
                <w:bCs/>
                <w:spacing w:val="-2"/>
              </w:rPr>
            </w:pPr>
            <w:r w:rsidRPr="00C634F2">
              <w:rPr>
                <w:b/>
                <w:bCs/>
                <w:spacing w:val="-2"/>
              </w:rPr>
              <w:t>Организаторы</w:t>
            </w:r>
          </w:p>
        </w:tc>
        <w:tc>
          <w:tcPr>
            <w:tcW w:w="1656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7639E" w:rsidRPr="00C634F2" w:rsidRDefault="00B7639E">
            <w:pPr>
              <w:pStyle w:val="TableParagraph"/>
              <w:kinsoku w:val="0"/>
              <w:overflowPunct w:val="0"/>
              <w:spacing w:line="251" w:lineRule="exact"/>
              <w:ind w:left="119"/>
              <w:rPr>
                <w:b/>
                <w:bCs/>
                <w:spacing w:val="-2"/>
              </w:rPr>
            </w:pPr>
            <w:r w:rsidRPr="00C634F2">
              <w:rPr>
                <w:b/>
                <w:bCs/>
                <w:spacing w:val="-2"/>
              </w:rPr>
              <w:t>Количество</w:t>
            </w:r>
          </w:p>
          <w:p w:rsidR="00B7639E" w:rsidRPr="00C634F2" w:rsidRDefault="00B7639E">
            <w:pPr>
              <w:pStyle w:val="TableParagraph"/>
              <w:kinsoku w:val="0"/>
              <w:overflowPunct w:val="0"/>
              <w:spacing w:line="261" w:lineRule="exact"/>
              <w:ind w:left="112"/>
              <w:rPr>
                <w:b/>
                <w:bCs/>
                <w:spacing w:val="-2"/>
              </w:rPr>
            </w:pPr>
            <w:r w:rsidRPr="00C634F2">
              <w:rPr>
                <w:b/>
                <w:bCs/>
                <w:spacing w:val="-2"/>
              </w:rPr>
              <w:t>участников</w:t>
            </w:r>
          </w:p>
        </w:tc>
      </w:tr>
      <w:tr w:rsidR="00B7639E" w:rsidRPr="00C634F2" w:rsidTr="0003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" w:type="dxa"/>
          <w:trHeight w:val="263"/>
        </w:trPr>
        <w:tc>
          <w:tcPr>
            <w:tcW w:w="566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7639E" w:rsidRPr="00C634F2" w:rsidRDefault="00B7639E">
            <w:pPr>
              <w:pStyle w:val="TableParagraph"/>
              <w:kinsoku w:val="0"/>
              <w:overflowPunct w:val="0"/>
              <w:spacing w:line="243" w:lineRule="exact"/>
              <w:ind w:left="143"/>
              <w:rPr>
                <w:color w:val="0F0F0F"/>
                <w:w w:val="102"/>
              </w:rPr>
            </w:pPr>
            <w:r w:rsidRPr="00C634F2">
              <w:rPr>
                <w:color w:val="0F0F0F"/>
                <w:w w:val="102"/>
              </w:rPr>
              <w:t>1</w:t>
            </w:r>
          </w:p>
        </w:tc>
        <w:tc>
          <w:tcPr>
            <w:tcW w:w="878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7639E" w:rsidRPr="00C634F2" w:rsidRDefault="00B7639E">
            <w:pPr>
              <w:pStyle w:val="TableParagraph"/>
              <w:kinsoku w:val="0"/>
              <w:overflowPunct w:val="0"/>
              <w:spacing w:line="243" w:lineRule="exact"/>
              <w:ind w:left="125"/>
              <w:rPr>
                <w:color w:val="000000"/>
                <w:spacing w:val="-2"/>
              </w:rPr>
            </w:pPr>
            <w:r w:rsidRPr="00C634F2">
              <w:t>Акция</w:t>
            </w:r>
            <w:r w:rsidRPr="00C634F2">
              <w:rPr>
                <w:spacing w:val="7"/>
              </w:rPr>
              <w:t xml:space="preserve"> </w:t>
            </w:r>
            <w:r w:rsidRPr="00C634F2">
              <w:rPr>
                <w:color w:val="0E0E0E"/>
              </w:rPr>
              <w:t>«Не</w:t>
            </w:r>
            <w:r w:rsidRPr="00C634F2">
              <w:rPr>
                <w:color w:val="0E0E0E"/>
                <w:spacing w:val="-1"/>
              </w:rPr>
              <w:t xml:space="preserve"> </w:t>
            </w:r>
            <w:r w:rsidRPr="00C634F2">
              <w:rPr>
                <w:color w:val="0C0C0C"/>
              </w:rPr>
              <w:t>дай</w:t>
            </w:r>
            <w:r w:rsidRPr="00C634F2">
              <w:rPr>
                <w:color w:val="0C0C0C"/>
                <w:spacing w:val="-4"/>
              </w:rPr>
              <w:t xml:space="preserve"> </w:t>
            </w:r>
            <w:r w:rsidRPr="00C634F2">
              <w:rPr>
                <w:color w:val="000000"/>
              </w:rPr>
              <w:t>трагедии</w:t>
            </w:r>
            <w:r w:rsidRPr="00C634F2">
              <w:rPr>
                <w:color w:val="000000"/>
                <w:spacing w:val="12"/>
              </w:rPr>
              <w:t xml:space="preserve"> </w:t>
            </w:r>
            <w:r w:rsidRPr="00C634F2">
              <w:rPr>
                <w:color w:val="000000"/>
                <w:spacing w:val="-2"/>
              </w:rPr>
              <w:t>случиться»</w:t>
            </w:r>
          </w:p>
        </w:tc>
        <w:tc>
          <w:tcPr>
            <w:tcW w:w="3379" w:type="dxa"/>
            <w:gridSpan w:val="3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7639E" w:rsidRDefault="00B7639E">
            <w:pPr>
              <w:pStyle w:val="TableParagraph"/>
              <w:kinsoku w:val="0"/>
              <w:overflowPunct w:val="0"/>
              <w:spacing w:line="237" w:lineRule="exact"/>
              <w:ind w:left="128"/>
              <w:rPr>
                <w:color w:val="0F0F0F"/>
                <w:spacing w:val="-5"/>
              </w:rPr>
            </w:pPr>
            <w:r w:rsidRPr="00C634F2">
              <w:t>Заместитель</w:t>
            </w:r>
            <w:r w:rsidRPr="00C634F2">
              <w:rPr>
                <w:spacing w:val="-4"/>
              </w:rPr>
              <w:t xml:space="preserve"> </w:t>
            </w:r>
            <w:r w:rsidRPr="00C634F2">
              <w:t>директора</w:t>
            </w:r>
            <w:r w:rsidRPr="00C634F2">
              <w:rPr>
                <w:spacing w:val="-3"/>
              </w:rPr>
              <w:t xml:space="preserve"> </w:t>
            </w:r>
            <w:r w:rsidRPr="00C634F2">
              <w:t>по</w:t>
            </w:r>
            <w:r w:rsidRPr="00C634F2">
              <w:rPr>
                <w:spacing w:val="-9"/>
              </w:rPr>
              <w:t xml:space="preserve"> </w:t>
            </w:r>
            <w:r w:rsidRPr="00C634F2">
              <w:rPr>
                <w:color w:val="0F0F0F"/>
                <w:spacing w:val="-5"/>
              </w:rPr>
              <w:t>BP</w:t>
            </w:r>
          </w:p>
          <w:p w:rsidR="000321EF" w:rsidRPr="00C634F2" w:rsidRDefault="000321EF">
            <w:pPr>
              <w:pStyle w:val="TableParagraph"/>
              <w:kinsoku w:val="0"/>
              <w:overflowPunct w:val="0"/>
              <w:spacing w:line="237" w:lineRule="exact"/>
              <w:ind w:left="128"/>
              <w:rPr>
                <w:color w:val="0F0F0F"/>
                <w:spacing w:val="-5"/>
              </w:rPr>
            </w:pPr>
            <w:r>
              <w:rPr>
                <w:spacing w:val="-4"/>
              </w:rPr>
              <w:t>Классные руководители</w:t>
            </w:r>
          </w:p>
        </w:tc>
        <w:tc>
          <w:tcPr>
            <w:tcW w:w="1656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7639E" w:rsidRPr="00C634F2" w:rsidRDefault="000321EF">
            <w:pPr>
              <w:pStyle w:val="TableParagraph"/>
              <w:kinsoku w:val="0"/>
              <w:overflowPunct w:val="0"/>
              <w:spacing w:line="237" w:lineRule="exact"/>
              <w:ind w:left="123"/>
              <w:rPr>
                <w:color w:val="131313"/>
                <w:spacing w:val="-5"/>
              </w:rPr>
            </w:pPr>
            <w:r>
              <w:rPr>
                <w:color w:val="131313"/>
                <w:spacing w:val="-5"/>
              </w:rPr>
              <w:t>69</w:t>
            </w:r>
          </w:p>
        </w:tc>
      </w:tr>
      <w:tr w:rsidR="00B7639E" w:rsidRPr="00C634F2" w:rsidTr="0003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" w:type="dxa"/>
          <w:trHeight w:val="527"/>
        </w:trPr>
        <w:tc>
          <w:tcPr>
            <w:tcW w:w="566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7639E" w:rsidRPr="00C634F2" w:rsidRDefault="00B7639E">
            <w:pPr>
              <w:pStyle w:val="TableParagraph"/>
              <w:kinsoku w:val="0"/>
              <w:overflowPunct w:val="0"/>
              <w:spacing w:line="246" w:lineRule="exact"/>
              <w:ind w:left="136"/>
              <w:rPr>
                <w:color w:val="0F0F0F"/>
                <w:w w:val="103"/>
              </w:rPr>
            </w:pPr>
            <w:r w:rsidRPr="00C634F2">
              <w:rPr>
                <w:color w:val="0F0F0F"/>
                <w:w w:val="103"/>
              </w:rPr>
              <w:t>2</w:t>
            </w:r>
          </w:p>
        </w:tc>
        <w:tc>
          <w:tcPr>
            <w:tcW w:w="878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7639E" w:rsidRPr="00C634F2" w:rsidRDefault="00B7639E">
            <w:pPr>
              <w:pStyle w:val="TableParagraph"/>
              <w:kinsoku w:val="0"/>
              <w:overflowPunct w:val="0"/>
              <w:spacing w:line="241" w:lineRule="exact"/>
              <w:ind w:left="123"/>
              <w:rPr>
                <w:spacing w:val="-2"/>
              </w:rPr>
            </w:pPr>
            <w:r w:rsidRPr="00C634F2">
              <w:t>Беседа</w:t>
            </w:r>
            <w:r w:rsidRPr="00C634F2">
              <w:rPr>
                <w:spacing w:val="3"/>
              </w:rPr>
              <w:t xml:space="preserve"> </w:t>
            </w:r>
            <w:r w:rsidRPr="00C634F2">
              <w:t>по</w:t>
            </w:r>
            <w:r w:rsidRPr="00C634F2">
              <w:rPr>
                <w:spacing w:val="1"/>
              </w:rPr>
              <w:t xml:space="preserve"> </w:t>
            </w:r>
            <w:r w:rsidRPr="00C634F2">
              <w:t>теме:</w:t>
            </w:r>
            <w:r w:rsidRPr="00C634F2">
              <w:rPr>
                <w:spacing w:val="5"/>
              </w:rPr>
              <w:t xml:space="preserve"> </w:t>
            </w:r>
            <w:r w:rsidRPr="00C634F2">
              <w:t>«Правила</w:t>
            </w:r>
            <w:r w:rsidRPr="00C634F2">
              <w:rPr>
                <w:spacing w:val="6"/>
              </w:rPr>
              <w:t xml:space="preserve"> </w:t>
            </w:r>
            <w:r w:rsidRPr="00C634F2">
              <w:t>поведения</w:t>
            </w:r>
            <w:r w:rsidRPr="00C634F2">
              <w:rPr>
                <w:spacing w:val="8"/>
              </w:rPr>
              <w:t xml:space="preserve"> </w:t>
            </w:r>
            <w:r w:rsidRPr="00C634F2">
              <w:t>на</w:t>
            </w:r>
            <w:r w:rsidRPr="00C634F2">
              <w:rPr>
                <w:spacing w:val="-4"/>
              </w:rPr>
              <w:t xml:space="preserve"> </w:t>
            </w:r>
            <w:r w:rsidR="000321EF">
              <w:t>дорогах</w:t>
            </w:r>
            <w:r w:rsidRPr="00C634F2">
              <w:rPr>
                <w:spacing w:val="-2"/>
              </w:rPr>
              <w:t>.</w:t>
            </w:r>
          </w:p>
          <w:p w:rsidR="00B7639E" w:rsidRPr="00C634F2" w:rsidRDefault="00B7639E">
            <w:pPr>
              <w:pStyle w:val="TableParagraph"/>
              <w:kinsoku w:val="0"/>
              <w:overflowPunct w:val="0"/>
              <w:spacing w:line="264" w:lineRule="exact"/>
              <w:ind w:left="130"/>
              <w:rPr>
                <w:spacing w:val="-2"/>
              </w:rPr>
            </w:pPr>
            <w:r w:rsidRPr="00C634F2">
              <w:t>Административиая</w:t>
            </w:r>
            <w:r w:rsidRPr="00C634F2">
              <w:rPr>
                <w:spacing w:val="13"/>
              </w:rPr>
              <w:t xml:space="preserve"> </w:t>
            </w:r>
            <w:r w:rsidRPr="00C634F2">
              <w:t>ответственность</w:t>
            </w:r>
            <w:r w:rsidRPr="00C634F2">
              <w:rPr>
                <w:spacing w:val="11"/>
              </w:rPr>
              <w:t xml:space="preserve"> </w:t>
            </w:r>
            <w:r w:rsidRPr="00C634F2">
              <w:rPr>
                <w:spacing w:val="-2"/>
              </w:rPr>
              <w:t>несовершеннолетних»</w:t>
            </w:r>
          </w:p>
        </w:tc>
        <w:tc>
          <w:tcPr>
            <w:tcW w:w="3379" w:type="dxa"/>
            <w:gridSpan w:val="3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7639E" w:rsidRPr="00C634F2" w:rsidRDefault="000321EF">
            <w:pPr>
              <w:pStyle w:val="TableParagraph"/>
              <w:kinsoku w:val="0"/>
              <w:overflowPunct w:val="0"/>
              <w:spacing w:line="237" w:lineRule="exact"/>
              <w:ind w:left="121"/>
              <w:rPr>
                <w:spacing w:val="-4"/>
              </w:rPr>
            </w:pPr>
            <w:r>
              <w:rPr>
                <w:spacing w:val="-4"/>
              </w:rPr>
              <w:t>Классные руководители</w:t>
            </w:r>
          </w:p>
        </w:tc>
        <w:tc>
          <w:tcPr>
            <w:tcW w:w="1656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7639E" w:rsidRPr="00C634F2" w:rsidRDefault="000321EF">
            <w:pPr>
              <w:pStyle w:val="TableParagraph"/>
              <w:kinsoku w:val="0"/>
              <w:overflowPunct w:val="0"/>
              <w:spacing w:line="237" w:lineRule="exact"/>
              <w:ind w:left="121"/>
              <w:rPr>
                <w:spacing w:val="-5"/>
              </w:rPr>
            </w:pPr>
            <w:r>
              <w:rPr>
                <w:spacing w:val="-5"/>
              </w:rPr>
              <w:t>69</w:t>
            </w:r>
          </w:p>
        </w:tc>
      </w:tr>
      <w:tr w:rsidR="00B7639E" w:rsidRPr="00C634F2" w:rsidTr="0003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" w:type="dxa"/>
          <w:trHeight w:val="527"/>
        </w:trPr>
        <w:tc>
          <w:tcPr>
            <w:tcW w:w="566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7639E" w:rsidRPr="00C634F2" w:rsidRDefault="000321EF">
            <w:pPr>
              <w:pStyle w:val="TableParagraph"/>
              <w:kinsoku w:val="0"/>
              <w:overflowPunct w:val="0"/>
              <w:spacing w:line="251" w:lineRule="exact"/>
              <w:ind w:left="132"/>
              <w:rPr>
                <w:color w:val="0C0C0C"/>
                <w:w w:val="105"/>
              </w:rPr>
            </w:pPr>
            <w:r>
              <w:rPr>
                <w:color w:val="0C0C0C"/>
                <w:w w:val="105"/>
              </w:rPr>
              <w:t>3</w:t>
            </w:r>
          </w:p>
        </w:tc>
        <w:tc>
          <w:tcPr>
            <w:tcW w:w="878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7639E" w:rsidRPr="000321EF" w:rsidRDefault="00B7639E" w:rsidP="000321EF">
            <w:pPr>
              <w:pStyle w:val="TableParagraph"/>
              <w:kinsoku w:val="0"/>
              <w:overflowPunct w:val="0"/>
              <w:spacing w:line="246" w:lineRule="exact"/>
              <w:ind w:left="123"/>
              <w:rPr>
                <w:color w:val="000000"/>
                <w:spacing w:val="-2"/>
              </w:rPr>
            </w:pPr>
            <w:r w:rsidRPr="00C634F2">
              <w:t>Беседа-флешмоб</w:t>
            </w:r>
            <w:r w:rsidRPr="00C634F2">
              <w:rPr>
                <w:spacing w:val="-12"/>
              </w:rPr>
              <w:t xml:space="preserve"> </w:t>
            </w:r>
            <w:r w:rsidRPr="00C634F2">
              <w:rPr>
                <w:color w:val="0F0F0F"/>
              </w:rPr>
              <w:t>с</w:t>
            </w:r>
            <w:r w:rsidRPr="00C634F2">
              <w:rPr>
                <w:color w:val="0F0F0F"/>
                <w:spacing w:val="2"/>
              </w:rPr>
              <w:t xml:space="preserve"> </w:t>
            </w:r>
            <w:r w:rsidRPr="00C634F2">
              <w:rPr>
                <w:color w:val="000000"/>
              </w:rPr>
              <w:t>учениками</w:t>
            </w:r>
            <w:r w:rsidRPr="00C634F2">
              <w:rPr>
                <w:color w:val="000000"/>
                <w:spacing w:val="8"/>
              </w:rPr>
              <w:t xml:space="preserve"> </w:t>
            </w:r>
            <w:r w:rsidRPr="00C634F2">
              <w:rPr>
                <w:color w:val="000000"/>
              </w:rPr>
              <w:t>1-</w:t>
            </w:r>
            <w:r w:rsidR="000321EF">
              <w:rPr>
                <w:color w:val="000000"/>
              </w:rPr>
              <w:t>11</w:t>
            </w:r>
            <w:r w:rsidRPr="00C634F2">
              <w:rPr>
                <w:color w:val="000000"/>
                <w:spacing w:val="-6"/>
              </w:rPr>
              <w:t xml:space="preserve"> </w:t>
            </w:r>
            <w:r w:rsidRPr="00C634F2">
              <w:rPr>
                <w:color w:val="000000"/>
              </w:rPr>
              <w:t>классов</w:t>
            </w:r>
            <w:r w:rsidRPr="00C634F2">
              <w:rPr>
                <w:color w:val="000000"/>
                <w:spacing w:val="5"/>
              </w:rPr>
              <w:t xml:space="preserve"> </w:t>
            </w:r>
            <w:r w:rsidRPr="00C634F2">
              <w:rPr>
                <w:color w:val="000000"/>
              </w:rPr>
              <w:t>по</w:t>
            </w:r>
            <w:r w:rsidRPr="00C634F2">
              <w:rPr>
                <w:color w:val="000000"/>
                <w:spacing w:val="2"/>
              </w:rPr>
              <w:t xml:space="preserve"> </w:t>
            </w:r>
            <w:r w:rsidRPr="00C634F2">
              <w:rPr>
                <w:color w:val="000000"/>
              </w:rPr>
              <w:t>программе</w:t>
            </w:r>
            <w:r w:rsidRPr="00C634F2">
              <w:rPr>
                <w:color w:val="000000"/>
                <w:spacing w:val="11"/>
              </w:rPr>
              <w:t xml:space="preserve"> </w:t>
            </w:r>
            <w:r w:rsidRPr="00C634F2">
              <w:rPr>
                <w:color w:val="000000"/>
              </w:rPr>
              <w:t>«Все цвета,</w:t>
            </w:r>
            <w:r w:rsidRPr="00C634F2">
              <w:rPr>
                <w:color w:val="000000"/>
                <w:spacing w:val="-2"/>
              </w:rPr>
              <w:t xml:space="preserve"> </w:t>
            </w:r>
            <w:r w:rsidRPr="00C634F2">
              <w:rPr>
                <w:color w:val="000000"/>
              </w:rPr>
              <w:t xml:space="preserve">кроме </w:t>
            </w:r>
            <w:r w:rsidRPr="00C634F2">
              <w:rPr>
                <w:color w:val="000000"/>
                <w:spacing w:val="-2"/>
              </w:rPr>
              <w:t>черного»,</w:t>
            </w:r>
            <w:r w:rsidR="000321EF">
              <w:rPr>
                <w:color w:val="000000"/>
                <w:spacing w:val="-2"/>
              </w:rPr>
              <w:t xml:space="preserve"> </w:t>
            </w:r>
            <w:r w:rsidRPr="00C634F2">
              <w:t>направленные</w:t>
            </w:r>
            <w:r w:rsidRPr="00C634F2">
              <w:rPr>
                <w:spacing w:val="2"/>
              </w:rPr>
              <w:t xml:space="preserve"> </w:t>
            </w:r>
            <w:r w:rsidRPr="00C634F2">
              <w:t>на</w:t>
            </w:r>
            <w:r w:rsidRPr="00C634F2">
              <w:rPr>
                <w:spacing w:val="-10"/>
              </w:rPr>
              <w:t xml:space="preserve"> </w:t>
            </w:r>
            <w:r w:rsidRPr="00C634F2">
              <w:t>профилактику</w:t>
            </w:r>
            <w:r w:rsidRPr="00C634F2">
              <w:rPr>
                <w:spacing w:val="16"/>
              </w:rPr>
              <w:t xml:space="preserve"> </w:t>
            </w:r>
            <w:r w:rsidRPr="00C634F2">
              <w:t>употребления</w:t>
            </w:r>
            <w:r w:rsidRPr="00C634F2">
              <w:rPr>
                <w:spacing w:val="9"/>
              </w:rPr>
              <w:t xml:space="preserve"> </w:t>
            </w:r>
            <w:r w:rsidRPr="00C634F2">
              <w:t>ПAB,</w:t>
            </w:r>
            <w:r w:rsidRPr="00C634F2">
              <w:rPr>
                <w:spacing w:val="2"/>
              </w:rPr>
              <w:t xml:space="preserve"> </w:t>
            </w:r>
            <w:r w:rsidRPr="00C634F2">
              <w:rPr>
                <w:spacing w:val="-2"/>
              </w:rPr>
              <w:t>суицида</w:t>
            </w:r>
          </w:p>
        </w:tc>
        <w:tc>
          <w:tcPr>
            <w:tcW w:w="3379" w:type="dxa"/>
            <w:gridSpan w:val="3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7639E" w:rsidRPr="00C634F2" w:rsidRDefault="00B7639E">
            <w:pPr>
              <w:pStyle w:val="TableParagraph"/>
              <w:kinsoku w:val="0"/>
              <w:overflowPunct w:val="0"/>
              <w:spacing w:line="241" w:lineRule="exact"/>
              <w:ind w:left="123"/>
              <w:rPr>
                <w:spacing w:val="-2"/>
              </w:rPr>
            </w:pPr>
            <w:r w:rsidRPr="00C634F2">
              <w:t>Педагог-</w:t>
            </w:r>
            <w:r w:rsidRPr="00C634F2">
              <w:rPr>
                <w:spacing w:val="-12"/>
              </w:rPr>
              <w:t xml:space="preserve"> </w:t>
            </w:r>
            <w:r w:rsidRPr="00C634F2">
              <w:rPr>
                <w:spacing w:val="-2"/>
              </w:rPr>
              <w:t>психолог</w:t>
            </w:r>
          </w:p>
          <w:p w:rsidR="00B7639E" w:rsidRPr="00C634F2" w:rsidRDefault="00B7639E">
            <w:pPr>
              <w:pStyle w:val="TableParagraph"/>
              <w:kinsoku w:val="0"/>
              <w:overflowPunct w:val="0"/>
              <w:spacing w:line="264" w:lineRule="exact"/>
              <w:ind w:left="128"/>
              <w:rPr>
                <w:spacing w:val="-2"/>
              </w:rPr>
            </w:pPr>
            <w:r w:rsidRPr="00C634F2">
              <w:rPr>
                <w:spacing w:val="-2"/>
              </w:rPr>
              <w:t>Классные</w:t>
            </w:r>
            <w:r w:rsidRPr="00C634F2">
              <w:rPr>
                <w:spacing w:val="7"/>
              </w:rPr>
              <w:t xml:space="preserve"> </w:t>
            </w:r>
            <w:r w:rsidRPr="00C634F2">
              <w:rPr>
                <w:spacing w:val="-2"/>
              </w:rPr>
              <w:t>руководители</w:t>
            </w:r>
          </w:p>
        </w:tc>
        <w:tc>
          <w:tcPr>
            <w:tcW w:w="1656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7639E" w:rsidRPr="00C634F2" w:rsidRDefault="000321EF">
            <w:pPr>
              <w:pStyle w:val="TableParagraph"/>
              <w:kinsoku w:val="0"/>
              <w:overflowPunct w:val="0"/>
              <w:spacing w:line="237" w:lineRule="exact"/>
              <w:ind w:left="126"/>
              <w:rPr>
                <w:spacing w:val="-5"/>
              </w:rPr>
            </w:pPr>
            <w:r>
              <w:rPr>
                <w:spacing w:val="-5"/>
              </w:rPr>
              <w:t>69</w:t>
            </w:r>
          </w:p>
        </w:tc>
      </w:tr>
      <w:tr w:rsidR="00B7639E" w:rsidRPr="00C634F2" w:rsidTr="0003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" w:type="dxa"/>
          <w:trHeight w:val="796"/>
        </w:trPr>
        <w:tc>
          <w:tcPr>
            <w:tcW w:w="566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7639E" w:rsidRPr="00C634F2" w:rsidRDefault="00B7639E">
            <w:pPr>
              <w:pStyle w:val="TableParagraph"/>
              <w:kinsoku w:val="0"/>
              <w:overflowPunct w:val="0"/>
              <w:spacing w:line="241" w:lineRule="exact"/>
              <w:ind w:left="130"/>
              <w:rPr>
                <w:color w:val="0F0F0F"/>
                <w:w w:val="101"/>
              </w:rPr>
            </w:pPr>
            <w:r w:rsidRPr="00C634F2">
              <w:rPr>
                <w:color w:val="0F0F0F"/>
                <w:w w:val="101"/>
              </w:rPr>
              <w:t>5</w:t>
            </w:r>
          </w:p>
        </w:tc>
        <w:tc>
          <w:tcPr>
            <w:tcW w:w="878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7639E" w:rsidRPr="00C634F2" w:rsidRDefault="00B7639E">
            <w:pPr>
              <w:pStyle w:val="TableParagraph"/>
              <w:kinsoku w:val="0"/>
              <w:overflowPunct w:val="0"/>
              <w:spacing w:line="241" w:lineRule="exact"/>
              <w:ind w:left="119"/>
              <w:rPr>
                <w:color w:val="0C0C0C"/>
                <w:spacing w:val="-10"/>
              </w:rPr>
            </w:pPr>
            <w:r w:rsidRPr="00C634F2">
              <w:t>Общешкольная</w:t>
            </w:r>
            <w:r w:rsidRPr="00C634F2">
              <w:rPr>
                <w:spacing w:val="8"/>
              </w:rPr>
              <w:t xml:space="preserve"> </w:t>
            </w:r>
            <w:r w:rsidRPr="00C634F2">
              <w:t>линейка</w:t>
            </w:r>
            <w:r w:rsidRPr="00C634F2">
              <w:rPr>
                <w:spacing w:val="5"/>
              </w:rPr>
              <w:t xml:space="preserve"> </w:t>
            </w:r>
            <w:r w:rsidRPr="00C634F2">
              <w:t>«Правила</w:t>
            </w:r>
            <w:r w:rsidRPr="00C634F2">
              <w:rPr>
                <w:spacing w:val="11"/>
              </w:rPr>
              <w:t xml:space="preserve"> </w:t>
            </w:r>
            <w:r w:rsidRPr="00C634F2">
              <w:t>поведения</w:t>
            </w:r>
            <w:r w:rsidRPr="00C634F2">
              <w:rPr>
                <w:spacing w:val="4"/>
              </w:rPr>
              <w:t xml:space="preserve"> </w:t>
            </w:r>
            <w:r w:rsidRPr="00C634F2">
              <w:rPr>
                <w:color w:val="0C0C0C"/>
              </w:rPr>
              <w:t>на</w:t>
            </w:r>
            <w:r w:rsidRPr="00C634F2">
              <w:rPr>
                <w:color w:val="0C0C0C"/>
                <w:spacing w:val="-7"/>
              </w:rPr>
              <w:t xml:space="preserve"> </w:t>
            </w:r>
            <w:r w:rsidRPr="00C634F2">
              <w:rPr>
                <w:color w:val="000000"/>
              </w:rPr>
              <w:t>льду,</w:t>
            </w:r>
            <w:r w:rsidRPr="00C634F2">
              <w:rPr>
                <w:color w:val="000000"/>
                <w:spacing w:val="-5"/>
              </w:rPr>
              <w:t xml:space="preserve"> </w:t>
            </w:r>
            <w:r w:rsidRPr="00C634F2">
              <w:rPr>
                <w:color w:val="000000"/>
              </w:rPr>
              <w:t>вблизи водных</w:t>
            </w:r>
            <w:r w:rsidRPr="00C634F2">
              <w:rPr>
                <w:color w:val="000000"/>
                <w:spacing w:val="1"/>
              </w:rPr>
              <w:t xml:space="preserve"> </w:t>
            </w:r>
            <w:r w:rsidRPr="00C634F2">
              <w:rPr>
                <w:color w:val="000000"/>
              </w:rPr>
              <w:t>объектов</w:t>
            </w:r>
            <w:r w:rsidRPr="00C634F2">
              <w:rPr>
                <w:color w:val="000000"/>
                <w:spacing w:val="7"/>
              </w:rPr>
              <w:t xml:space="preserve"> </w:t>
            </w:r>
            <w:r w:rsidRPr="00C634F2">
              <w:rPr>
                <w:color w:val="0C0C0C"/>
                <w:spacing w:val="-10"/>
              </w:rPr>
              <w:t>в</w:t>
            </w:r>
          </w:p>
          <w:p w:rsidR="00B7639E" w:rsidRPr="00C634F2" w:rsidRDefault="00B7639E" w:rsidP="000321EF">
            <w:pPr>
              <w:pStyle w:val="TableParagraph"/>
              <w:kinsoku w:val="0"/>
              <w:overflowPunct w:val="0"/>
              <w:spacing w:line="270" w:lineRule="atLeast"/>
              <w:ind w:left="117" w:firstLine="2"/>
              <w:rPr>
                <w:color w:val="000000"/>
              </w:rPr>
            </w:pPr>
            <w:r w:rsidRPr="00C634F2">
              <w:t>зимнее время.</w:t>
            </w:r>
            <w:r w:rsidRPr="00C634F2">
              <w:rPr>
                <w:spacing w:val="-8"/>
              </w:rPr>
              <w:t xml:space="preserve"> </w:t>
            </w:r>
            <w:r w:rsidRPr="00C634F2">
              <w:t>Правила оказания</w:t>
            </w:r>
            <w:r w:rsidRPr="00C634F2">
              <w:rPr>
                <w:spacing w:val="-5"/>
              </w:rPr>
              <w:t xml:space="preserve"> </w:t>
            </w:r>
            <w:r w:rsidRPr="00C634F2">
              <w:t>первой</w:t>
            </w:r>
            <w:r w:rsidRPr="00C634F2">
              <w:rPr>
                <w:spacing w:val="-2"/>
              </w:rPr>
              <w:t xml:space="preserve"> </w:t>
            </w:r>
            <w:r w:rsidRPr="00C634F2">
              <w:t>медицинской помощи</w:t>
            </w:r>
            <w:r w:rsidRPr="00C634F2">
              <w:rPr>
                <w:spacing w:val="-3"/>
              </w:rPr>
              <w:t xml:space="preserve"> </w:t>
            </w:r>
            <w:r w:rsidRPr="00C634F2">
              <w:t>пострадавшим</w:t>
            </w:r>
            <w:r w:rsidRPr="00C634F2">
              <w:rPr>
                <w:spacing w:val="14"/>
              </w:rPr>
              <w:t xml:space="preserve"> </w:t>
            </w:r>
            <w:r w:rsidRPr="00C634F2">
              <w:rPr>
                <w:color w:val="0E0E0E"/>
              </w:rPr>
              <w:t xml:space="preserve">и </w:t>
            </w:r>
            <w:r w:rsidRPr="00C634F2">
              <w:rPr>
                <w:color w:val="000000"/>
              </w:rPr>
              <w:t>провалившимся</w:t>
            </w:r>
            <w:r w:rsidRPr="00C634F2">
              <w:rPr>
                <w:color w:val="000000"/>
                <w:spacing w:val="40"/>
              </w:rPr>
              <w:t xml:space="preserve"> </w:t>
            </w:r>
            <w:r w:rsidRPr="00C634F2">
              <w:rPr>
                <w:color w:val="000000"/>
              </w:rPr>
              <w:t xml:space="preserve">под </w:t>
            </w:r>
            <w:r w:rsidRPr="00C634F2">
              <w:rPr>
                <w:color w:val="0F0F0F"/>
              </w:rPr>
              <w:t xml:space="preserve">лёд» </w:t>
            </w:r>
            <w:r w:rsidR="000321EF">
              <w:rPr>
                <w:color w:val="111111"/>
              </w:rPr>
              <w:t>.</w:t>
            </w:r>
          </w:p>
        </w:tc>
        <w:tc>
          <w:tcPr>
            <w:tcW w:w="3379" w:type="dxa"/>
            <w:gridSpan w:val="3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7639E" w:rsidRDefault="000321EF">
            <w:pPr>
              <w:pStyle w:val="TableParagraph"/>
              <w:kinsoku w:val="0"/>
              <w:overflowPunct w:val="0"/>
              <w:spacing w:line="237" w:lineRule="exact"/>
              <w:ind w:left="126"/>
              <w:rPr>
                <w:color w:val="0F0F0F"/>
                <w:spacing w:val="-5"/>
              </w:rPr>
            </w:pPr>
            <w:r w:rsidRPr="00C634F2">
              <w:t>Заместитель</w:t>
            </w:r>
            <w:r w:rsidRPr="00C634F2">
              <w:rPr>
                <w:spacing w:val="-4"/>
              </w:rPr>
              <w:t xml:space="preserve"> </w:t>
            </w:r>
            <w:r w:rsidRPr="00C634F2">
              <w:t>директора</w:t>
            </w:r>
            <w:r w:rsidRPr="00C634F2">
              <w:rPr>
                <w:spacing w:val="-3"/>
              </w:rPr>
              <w:t xml:space="preserve"> </w:t>
            </w:r>
            <w:r w:rsidRPr="00C634F2">
              <w:t>по</w:t>
            </w:r>
            <w:r w:rsidRPr="00C634F2">
              <w:rPr>
                <w:spacing w:val="-9"/>
              </w:rPr>
              <w:t xml:space="preserve"> </w:t>
            </w:r>
            <w:r w:rsidRPr="00C634F2">
              <w:rPr>
                <w:color w:val="0F0F0F"/>
                <w:spacing w:val="-5"/>
              </w:rPr>
              <w:t>BP</w:t>
            </w:r>
          </w:p>
          <w:p w:rsidR="000321EF" w:rsidRPr="00C634F2" w:rsidRDefault="000321EF">
            <w:pPr>
              <w:pStyle w:val="TableParagraph"/>
              <w:kinsoku w:val="0"/>
              <w:overflowPunct w:val="0"/>
              <w:spacing w:line="237" w:lineRule="exact"/>
              <w:ind w:left="126"/>
              <w:rPr>
                <w:spacing w:val="-2"/>
              </w:rPr>
            </w:pPr>
            <w:r>
              <w:rPr>
                <w:spacing w:val="-4"/>
              </w:rPr>
              <w:t>Классные руководители</w:t>
            </w:r>
          </w:p>
        </w:tc>
        <w:tc>
          <w:tcPr>
            <w:tcW w:w="1656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7639E" w:rsidRPr="00C634F2" w:rsidRDefault="000321EF">
            <w:pPr>
              <w:pStyle w:val="TableParagraph"/>
              <w:kinsoku w:val="0"/>
              <w:overflowPunct w:val="0"/>
              <w:spacing w:line="232" w:lineRule="exact"/>
              <w:ind w:left="130"/>
              <w:rPr>
                <w:spacing w:val="-5"/>
              </w:rPr>
            </w:pPr>
            <w:r>
              <w:rPr>
                <w:spacing w:val="-5"/>
              </w:rPr>
              <w:t>69</w:t>
            </w:r>
          </w:p>
        </w:tc>
      </w:tr>
      <w:tr w:rsidR="00B7639E" w:rsidRPr="00C634F2" w:rsidTr="0003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" w:type="dxa"/>
          <w:trHeight w:val="1060"/>
        </w:trPr>
        <w:tc>
          <w:tcPr>
            <w:tcW w:w="566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7639E" w:rsidRPr="00C634F2" w:rsidRDefault="000321EF">
            <w:pPr>
              <w:pStyle w:val="TableParagraph"/>
              <w:kinsoku w:val="0"/>
              <w:overflowPunct w:val="0"/>
              <w:spacing w:line="251" w:lineRule="exact"/>
              <w:ind w:left="123"/>
              <w:rPr>
                <w:color w:val="131313"/>
                <w:w w:val="108"/>
              </w:rPr>
            </w:pPr>
            <w:r>
              <w:rPr>
                <w:color w:val="131313"/>
                <w:w w:val="108"/>
              </w:rPr>
              <w:t>6</w:t>
            </w:r>
          </w:p>
        </w:tc>
        <w:tc>
          <w:tcPr>
            <w:tcW w:w="878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7639E" w:rsidRPr="00C634F2" w:rsidRDefault="00B7639E">
            <w:pPr>
              <w:pStyle w:val="TableParagraph"/>
              <w:kinsoku w:val="0"/>
              <w:overflowPunct w:val="0"/>
              <w:spacing w:line="246" w:lineRule="exact"/>
              <w:ind w:left="122"/>
              <w:rPr>
                <w:color w:val="0E0E0E"/>
                <w:spacing w:val="-10"/>
              </w:rPr>
            </w:pPr>
            <w:r w:rsidRPr="00C634F2">
              <w:t>Инструктаж</w:t>
            </w:r>
            <w:r w:rsidRPr="00C634F2">
              <w:rPr>
                <w:spacing w:val="15"/>
              </w:rPr>
              <w:t xml:space="preserve"> </w:t>
            </w:r>
            <w:r w:rsidRPr="00C634F2">
              <w:t>родителей.</w:t>
            </w:r>
            <w:r w:rsidRPr="00C634F2">
              <w:rPr>
                <w:spacing w:val="11"/>
              </w:rPr>
              <w:t xml:space="preserve"> </w:t>
            </w:r>
            <w:r w:rsidRPr="00C634F2">
              <w:t>Вручение</w:t>
            </w:r>
            <w:r w:rsidRPr="00C634F2">
              <w:rPr>
                <w:spacing w:val="10"/>
              </w:rPr>
              <w:t xml:space="preserve"> </w:t>
            </w:r>
            <w:r w:rsidRPr="00C634F2">
              <w:t>памяток</w:t>
            </w:r>
            <w:r w:rsidRPr="00C634F2">
              <w:rPr>
                <w:spacing w:val="6"/>
              </w:rPr>
              <w:t xml:space="preserve"> </w:t>
            </w:r>
            <w:r w:rsidRPr="00C634F2">
              <w:t>по</w:t>
            </w:r>
            <w:r w:rsidRPr="00C634F2">
              <w:rPr>
                <w:spacing w:val="-2"/>
              </w:rPr>
              <w:t xml:space="preserve"> </w:t>
            </w:r>
            <w:r w:rsidRPr="00C634F2">
              <w:rPr>
                <w:color w:val="0C0C0C"/>
              </w:rPr>
              <w:t>ТБ</w:t>
            </w:r>
            <w:r w:rsidRPr="00C634F2">
              <w:rPr>
                <w:color w:val="0C0C0C"/>
                <w:spacing w:val="-3"/>
              </w:rPr>
              <w:t xml:space="preserve"> </w:t>
            </w:r>
            <w:r w:rsidRPr="00C634F2">
              <w:rPr>
                <w:color w:val="000000"/>
              </w:rPr>
              <w:t>«Противопожарный</w:t>
            </w:r>
            <w:r w:rsidRPr="00C634F2">
              <w:rPr>
                <w:color w:val="000000"/>
                <w:spacing w:val="-12"/>
              </w:rPr>
              <w:t xml:space="preserve"> </w:t>
            </w:r>
            <w:r w:rsidRPr="00C634F2">
              <w:rPr>
                <w:color w:val="000000"/>
              </w:rPr>
              <w:t>режим</w:t>
            </w:r>
            <w:r w:rsidRPr="00C634F2">
              <w:rPr>
                <w:color w:val="000000"/>
                <w:spacing w:val="1"/>
              </w:rPr>
              <w:t xml:space="preserve"> </w:t>
            </w:r>
            <w:r w:rsidRPr="00C634F2">
              <w:rPr>
                <w:color w:val="0E0E0E"/>
                <w:spacing w:val="-10"/>
              </w:rPr>
              <w:t>в</w:t>
            </w:r>
            <w:r w:rsidR="000321EF">
              <w:rPr>
                <w:color w:val="0E0E0E"/>
                <w:spacing w:val="-10"/>
              </w:rPr>
              <w:t xml:space="preserve"> школьном учреждении. Огонь друг или враг человеку.</w:t>
            </w:r>
          </w:p>
          <w:p w:rsidR="00B7639E" w:rsidRPr="00C634F2" w:rsidRDefault="00B7639E">
            <w:pPr>
              <w:pStyle w:val="TableParagraph"/>
              <w:kinsoku w:val="0"/>
              <w:overflowPunct w:val="0"/>
              <w:spacing w:line="264" w:lineRule="exact"/>
              <w:ind w:left="115"/>
              <w:rPr>
                <w:color w:val="000000"/>
                <w:spacing w:val="-2"/>
                <w:w w:val="95"/>
              </w:rPr>
            </w:pPr>
          </w:p>
        </w:tc>
        <w:tc>
          <w:tcPr>
            <w:tcW w:w="3379" w:type="dxa"/>
            <w:gridSpan w:val="3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0321EF" w:rsidRDefault="000321EF" w:rsidP="000321EF">
            <w:pPr>
              <w:pStyle w:val="TableParagraph"/>
              <w:tabs>
                <w:tab w:val="left" w:pos="2328"/>
              </w:tabs>
              <w:kinsoku w:val="0"/>
              <w:overflowPunct w:val="0"/>
              <w:ind w:left="133" w:right="82" w:hanging="3"/>
              <w:rPr>
                <w:color w:val="0F0F0F"/>
                <w:spacing w:val="-5"/>
              </w:rPr>
            </w:pPr>
            <w:r w:rsidRPr="00C634F2">
              <w:t>Заместитель</w:t>
            </w:r>
            <w:r w:rsidRPr="00C634F2">
              <w:rPr>
                <w:spacing w:val="-4"/>
              </w:rPr>
              <w:t xml:space="preserve"> </w:t>
            </w:r>
            <w:r w:rsidRPr="00C634F2">
              <w:t>директора</w:t>
            </w:r>
            <w:r w:rsidRPr="00C634F2">
              <w:rPr>
                <w:spacing w:val="-3"/>
              </w:rPr>
              <w:t xml:space="preserve"> </w:t>
            </w:r>
            <w:r w:rsidRPr="00C634F2">
              <w:t>по</w:t>
            </w:r>
            <w:r w:rsidRPr="00C634F2">
              <w:rPr>
                <w:spacing w:val="-9"/>
              </w:rPr>
              <w:t xml:space="preserve"> </w:t>
            </w:r>
            <w:r w:rsidRPr="00C634F2">
              <w:rPr>
                <w:color w:val="0F0F0F"/>
                <w:spacing w:val="-5"/>
              </w:rPr>
              <w:t>BP</w:t>
            </w:r>
          </w:p>
          <w:p w:rsidR="00B7639E" w:rsidRPr="00C634F2" w:rsidRDefault="000321EF" w:rsidP="000321EF">
            <w:pPr>
              <w:pStyle w:val="TableParagraph"/>
              <w:tabs>
                <w:tab w:val="left" w:pos="2328"/>
              </w:tabs>
              <w:kinsoku w:val="0"/>
              <w:overflowPunct w:val="0"/>
              <w:ind w:left="133" w:right="82" w:hanging="3"/>
              <w:rPr>
                <w:spacing w:val="-2"/>
              </w:rPr>
            </w:pPr>
            <w:r w:rsidRPr="00C634F2">
              <w:rPr>
                <w:spacing w:val="-2"/>
              </w:rPr>
              <w:t xml:space="preserve"> </w:t>
            </w:r>
            <w:r w:rsidRPr="00C634F2">
              <w:t>Заместитель</w:t>
            </w:r>
            <w:r w:rsidRPr="00C634F2">
              <w:rPr>
                <w:spacing w:val="-4"/>
              </w:rPr>
              <w:t xml:space="preserve"> </w:t>
            </w:r>
            <w:r w:rsidRPr="00C634F2">
              <w:t>директора</w:t>
            </w:r>
            <w:r w:rsidRPr="00C634F2">
              <w:rPr>
                <w:spacing w:val="-3"/>
              </w:rPr>
              <w:t xml:space="preserve"> </w:t>
            </w:r>
            <w:r w:rsidRPr="00C634F2">
              <w:t>по</w:t>
            </w:r>
            <w:r w:rsidRPr="00C634F2">
              <w:rPr>
                <w:spacing w:val="-9"/>
              </w:rPr>
              <w:t xml:space="preserve"> </w:t>
            </w:r>
            <w:r>
              <w:rPr>
                <w:color w:val="0F0F0F"/>
                <w:spacing w:val="-5"/>
              </w:rPr>
              <w:t>С</w:t>
            </w:r>
            <w:r w:rsidRPr="00C634F2">
              <w:rPr>
                <w:color w:val="0F0F0F"/>
                <w:spacing w:val="-5"/>
              </w:rPr>
              <w:t>P</w:t>
            </w:r>
          </w:p>
        </w:tc>
        <w:tc>
          <w:tcPr>
            <w:tcW w:w="1656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7639E" w:rsidRPr="00C634F2" w:rsidRDefault="00B7639E">
            <w:pPr>
              <w:pStyle w:val="TableParagraph"/>
              <w:kinsoku w:val="0"/>
              <w:overflowPunct w:val="0"/>
              <w:spacing w:line="241" w:lineRule="exact"/>
              <w:ind w:left="129"/>
              <w:rPr>
                <w:color w:val="0F0F0F"/>
                <w:spacing w:val="-5"/>
              </w:rPr>
            </w:pPr>
            <w:r w:rsidRPr="00C634F2">
              <w:rPr>
                <w:color w:val="0F0F0F"/>
                <w:spacing w:val="-5"/>
              </w:rPr>
              <w:t>36</w:t>
            </w:r>
          </w:p>
        </w:tc>
      </w:tr>
      <w:tr w:rsidR="00B7639E" w:rsidRPr="00C634F2" w:rsidTr="0003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" w:type="dxa"/>
          <w:trHeight w:val="258"/>
        </w:trPr>
        <w:tc>
          <w:tcPr>
            <w:tcW w:w="566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7639E" w:rsidRPr="00C634F2" w:rsidRDefault="000321EF">
            <w:pPr>
              <w:pStyle w:val="TableParagraph"/>
              <w:kinsoku w:val="0"/>
              <w:overflowPunct w:val="0"/>
              <w:spacing w:line="239" w:lineRule="exact"/>
              <w:ind w:left="117"/>
              <w:rPr>
                <w:color w:val="0F0F0F"/>
                <w:w w:val="107"/>
              </w:rPr>
            </w:pPr>
            <w:r>
              <w:rPr>
                <w:color w:val="0F0F0F"/>
                <w:w w:val="107"/>
              </w:rPr>
              <w:t>7</w:t>
            </w:r>
          </w:p>
        </w:tc>
        <w:tc>
          <w:tcPr>
            <w:tcW w:w="878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0321EF" w:rsidRDefault="000321EF">
            <w:pPr>
              <w:pStyle w:val="TableParagraph"/>
              <w:kinsoku w:val="0"/>
              <w:overflowPunct w:val="0"/>
              <w:spacing w:line="239" w:lineRule="exact"/>
              <w:ind w:left="119"/>
              <w:rPr>
                <w:color w:val="0C0C0C"/>
                <w:w w:val="95"/>
              </w:rPr>
            </w:pPr>
            <w:r>
              <w:t>Общешкольное родительское собрание «Безопасность детей – наше общее дело.</w:t>
            </w:r>
          </w:p>
          <w:p w:rsidR="00B7639E" w:rsidRPr="00C634F2" w:rsidRDefault="00B7639E" w:rsidP="000321EF">
            <w:pPr>
              <w:pStyle w:val="TableParagraph"/>
              <w:kinsoku w:val="0"/>
              <w:overflowPunct w:val="0"/>
              <w:spacing w:line="239" w:lineRule="exact"/>
              <w:rPr>
                <w:color w:val="000000"/>
                <w:spacing w:val="-2"/>
                <w:w w:val="95"/>
              </w:rPr>
            </w:pPr>
          </w:p>
        </w:tc>
        <w:tc>
          <w:tcPr>
            <w:tcW w:w="3379" w:type="dxa"/>
            <w:gridSpan w:val="3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7639E" w:rsidRDefault="00B7639E" w:rsidP="000321EF">
            <w:pPr>
              <w:pStyle w:val="TableParagraph"/>
              <w:kinsoku w:val="0"/>
              <w:overflowPunct w:val="0"/>
              <w:spacing w:line="239" w:lineRule="exact"/>
              <w:ind w:left="131"/>
              <w:rPr>
                <w:spacing w:val="-2"/>
              </w:rPr>
            </w:pPr>
            <w:r w:rsidRPr="00C634F2">
              <w:rPr>
                <w:spacing w:val="-2"/>
              </w:rPr>
              <w:t>Адми</w:t>
            </w:r>
            <w:r w:rsidR="000321EF">
              <w:rPr>
                <w:spacing w:val="-2"/>
              </w:rPr>
              <w:t>н</w:t>
            </w:r>
            <w:r w:rsidRPr="00C634F2">
              <w:rPr>
                <w:spacing w:val="-2"/>
              </w:rPr>
              <w:t>истрация</w:t>
            </w:r>
          </w:p>
          <w:p w:rsidR="000321EF" w:rsidRPr="00C634F2" w:rsidRDefault="000321EF" w:rsidP="000321EF">
            <w:pPr>
              <w:pStyle w:val="TableParagraph"/>
              <w:kinsoku w:val="0"/>
              <w:overflowPunct w:val="0"/>
              <w:spacing w:line="239" w:lineRule="exact"/>
              <w:ind w:left="131"/>
              <w:rPr>
                <w:spacing w:val="-2"/>
              </w:rPr>
            </w:pPr>
            <w:r>
              <w:rPr>
                <w:spacing w:val="-4"/>
              </w:rPr>
              <w:t>Классные руководители</w:t>
            </w:r>
          </w:p>
        </w:tc>
        <w:tc>
          <w:tcPr>
            <w:tcW w:w="1656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7639E" w:rsidRPr="00C634F2" w:rsidRDefault="000321EF">
            <w:pPr>
              <w:pStyle w:val="TableParagraph"/>
              <w:kinsoku w:val="0"/>
              <w:overflowPunct w:val="0"/>
              <w:spacing w:line="232" w:lineRule="exact"/>
              <w:ind w:left="129"/>
              <w:rPr>
                <w:color w:val="151515"/>
                <w:spacing w:val="-5"/>
              </w:rPr>
            </w:pPr>
            <w:r>
              <w:rPr>
                <w:color w:val="151515"/>
                <w:spacing w:val="-5"/>
              </w:rPr>
              <w:t>43</w:t>
            </w:r>
          </w:p>
        </w:tc>
      </w:tr>
      <w:tr w:rsidR="00B7639E" w:rsidRPr="00C634F2" w:rsidTr="0003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" w:type="dxa"/>
          <w:trHeight w:val="263"/>
        </w:trPr>
        <w:tc>
          <w:tcPr>
            <w:tcW w:w="566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7639E" w:rsidRPr="00C634F2" w:rsidRDefault="00B7639E">
            <w:pPr>
              <w:pStyle w:val="TableParagraph"/>
              <w:kinsoku w:val="0"/>
              <w:overflowPunct w:val="0"/>
              <w:spacing w:line="243" w:lineRule="exact"/>
              <w:ind w:left="117"/>
              <w:rPr>
                <w:w w:val="108"/>
              </w:rPr>
            </w:pPr>
            <w:r w:rsidRPr="00C634F2">
              <w:rPr>
                <w:w w:val="108"/>
              </w:rPr>
              <w:t>9</w:t>
            </w:r>
          </w:p>
        </w:tc>
        <w:tc>
          <w:tcPr>
            <w:tcW w:w="878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7639E" w:rsidRPr="00C634F2" w:rsidRDefault="000321EF">
            <w:pPr>
              <w:pStyle w:val="TableParagraph"/>
              <w:kinsoku w:val="0"/>
              <w:overflowPunct w:val="0"/>
              <w:spacing w:line="243" w:lineRule="exact"/>
              <w:ind w:left="118"/>
              <w:rPr>
                <w:color w:val="000000"/>
                <w:spacing w:val="-2"/>
              </w:rPr>
            </w:pPr>
            <w:r>
              <w:t>Инструктажи</w:t>
            </w:r>
            <w:r w:rsidR="00B7639E" w:rsidRPr="00C634F2">
              <w:t xml:space="preserve"> по</w:t>
            </w:r>
            <w:r w:rsidR="00B7639E" w:rsidRPr="00C634F2">
              <w:rPr>
                <w:spacing w:val="-13"/>
              </w:rPr>
              <w:t xml:space="preserve"> </w:t>
            </w:r>
            <w:r w:rsidR="00B7639E" w:rsidRPr="00C634F2">
              <w:t>комплексной</w:t>
            </w:r>
            <w:r w:rsidR="00B7639E" w:rsidRPr="00C634F2">
              <w:rPr>
                <w:spacing w:val="-1"/>
              </w:rPr>
              <w:t xml:space="preserve"> </w:t>
            </w:r>
            <w:r w:rsidR="00B7639E" w:rsidRPr="00C634F2">
              <w:t>безопасности</w:t>
            </w:r>
            <w:r w:rsidR="00B7639E" w:rsidRPr="00C634F2">
              <w:rPr>
                <w:spacing w:val="3"/>
              </w:rPr>
              <w:t xml:space="preserve"> </w:t>
            </w:r>
            <w:r w:rsidR="00B7639E" w:rsidRPr="00C634F2">
              <w:t>в</w:t>
            </w:r>
            <w:r w:rsidR="00B7639E" w:rsidRPr="00C634F2">
              <w:rPr>
                <w:spacing w:val="-15"/>
              </w:rPr>
              <w:t xml:space="preserve"> </w:t>
            </w:r>
            <w:r w:rsidR="00B7639E" w:rsidRPr="00C634F2">
              <w:rPr>
                <w:color w:val="0F0F0F"/>
              </w:rPr>
              <w:t>1-9</w:t>
            </w:r>
            <w:r w:rsidR="00B7639E" w:rsidRPr="00C634F2">
              <w:rPr>
                <w:color w:val="0F0F0F"/>
                <w:spacing w:val="-13"/>
              </w:rPr>
              <w:t xml:space="preserve"> </w:t>
            </w:r>
            <w:r w:rsidR="00B7639E" w:rsidRPr="00C634F2">
              <w:rPr>
                <w:color w:val="000000"/>
                <w:spacing w:val="-2"/>
              </w:rPr>
              <w:t>классах:</w:t>
            </w:r>
          </w:p>
        </w:tc>
        <w:tc>
          <w:tcPr>
            <w:tcW w:w="3379" w:type="dxa"/>
            <w:gridSpan w:val="3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7639E" w:rsidRPr="00C634F2" w:rsidRDefault="000321EF">
            <w:pPr>
              <w:pStyle w:val="TableParagraph"/>
              <w:kinsoku w:val="0"/>
              <w:overflowPunct w:val="0"/>
              <w:spacing w:line="237" w:lineRule="exact"/>
              <w:ind w:left="132"/>
              <w:rPr>
                <w:color w:val="0F0F0F"/>
                <w:spacing w:val="-2"/>
              </w:rPr>
            </w:pPr>
            <w:r>
              <w:rPr>
                <w:spacing w:val="-4"/>
              </w:rPr>
              <w:t>Классные руководители</w:t>
            </w:r>
          </w:p>
        </w:tc>
        <w:tc>
          <w:tcPr>
            <w:tcW w:w="1656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7639E" w:rsidRPr="00C634F2" w:rsidRDefault="000321EF">
            <w:pPr>
              <w:pStyle w:val="TableParagraph"/>
              <w:kinsoku w:val="0"/>
              <w:overflowPunct w:val="0"/>
              <w:spacing w:line="232" w:lineRule="exact"/>
              <w:ind w:left="130"/>
              <w:rPr>
                <w:color w:val="0F0F0F"/>
                <w:spacing w:val="-5"/>
              </w:rPr>
            </w:pPr>
            <w:r>
              <w:rPr>
                <w:color w:val="0F0F0F"/>
                <w:spacing w:val="-5"/>
              </w:rPr>
              <w:t>64</w:t>
            </w:r>
          </w:p>
        </w:tc>
      </w:tr>
      <w:tr w:rsidR="00B7639E" w:rsidRPr="00C634F2" w:rsidTr="0003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2121"/>
        </w:trPr>
        <w:tc>
          <w:tcPr>
            <w:tcW w:w="567" w:type="dxa"/>
            <w:gridSpan w:val="2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B7639E">
            <w:pPr>
              <w:pStyle w:val="TableParagraph"/>
              <w:kinsoku w:val="0"/>
              <w:overflowPunct w:val="0"/>
            </w:pPr>
          </w:p>
        </w:tc>
        <w:tc>
          <w:tcPr>
            <w:tcW w:w="8832" w:type="dxa"/>
            <w:gridSpan w:val="3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0321EF" w:rsidP="000321EF">
            <w:pPr>
              <w:pStyle w:val="TableParagraph"/>
              <w:tabs>
                <w:tab w:val="left" w:pos="801"/>
              </w:tabs>
              <w:kinsoku w:val="0"/>
              <w:overflowPunct w:val="0"/>
              <w:spacing w:before="4"/>
              <w:ind w:right="487"/>
              <w:rPr>
                <w:color w:val="000000"/>
              </w:rPr>
            </w:pPr>
            <w:r>
              <w:rPr>
                <w:color w:val="1A1A1A"/>
                <w:spacing w:val="-10"/>
                <w:w w:val="85"/>
              </w:rPr>
              <w:t xml:space="preserve"> - </w:t>
            </w:r>
            <w:r w:rsidR="00B7639E" w:rsidRPr="00C634F2">
              <w:rPr>
                <w:color w:val="000000"/>
              </w:rPr>
              <w:t>«Профилактика</w:t>
            </w:r>
            <w:r w:rsidR="00B7639E" w:rsidRPr="00C634F2">
              <w:rPr>
                <w:color w:val="000000"/>
                <w:spacing w:val="-6"/>
              </w:rPr>
              <w:t xml:space="preserve"> </w:t>
            </w:r>
            <w:r w:rsidR="00B7639E" w:rsidRPr="00C634F2">
              <w:rPr>
                <w:color w:val="000000"/>
              </w:rPr>
              <w:t>травматизма,</w:t>
            </w:r>
            <w:r w:rsidR="00B7639E" w:rsidRPr="00C634F2">
              <w:rPr>
                <w:color w:val="000000"/>
                <w:spacing w:val="-2"/>
              </w:rPr>
              <w:t xml:space="preserve"> </w:t>
            </w:r>
            <w:r w:rsidR="00B7639E" w:rsidRPr="00C634F2">
              <w:rPr>
                <w:color w:val="000000"/>
              </w:rPr>
              <w:t>недопущение</w:t>
            </w:r>
            <w:r w:rsidR="00B7639E" w:rsidRPr="00C634F2">
              <w:rPr>
                <w:color w:val="000000"/>
                <w:spacing w:val="-7"/>
              </w:rPr>
              <w:t xml:space="preserve"> </w:t>
            </w:r>
            <w:r w:rsidR="00B7639E" w:rsidRPr="00C634F2">
              <w:rPr>
                <w:color w:val="000000"/>
              </w:rPr>
              <w:t>нахождения</w:t>
            </w:r>
            <w:r w:rsidR="00B7639E" w:rsidRPr="00C634F2">
              <w:rPr>
                <w:color w:val="000000"/>
                <w:spacing w:val="-4"/>
              </w:rPr>
              <w:t xml:space="preserve"> </w:t>
            </w:r>
            <w:r w:rsidR="00B7639E" w:rsidRPr="00C634F2">
              <w:rPr>
                <w:color w:val="0C0C0C"/>
              </w:rPr>
              <w:t>вблизи</w:t>
            </w:r>
            <w:r w:rsidR="00B7639E" w:rsidRPr="00C634F2">
              <w:rPr>
                <w:color w:val="0C0C0C"/>
                <w:spacing w:val="-7"/>
              </w:rPr>
              <w:t xml:space="preserve"> </w:t>
            </w:r>
            <w:r w:rsidR="00B7639E" w:rsidRPr="00C634F2">
              <w:rPr>
                <w:color w:val="000000"/>
              </w:rPr>
              <w:t>водоемов»,</w:t>
            </w:r>
          </w:p>
          <w:p w:rsidR="00B7639E" w:rsidRPr="00C634F2" w:rsidRDefault="000321EF" w:rsidP="000321EF">
            <w:pPr>
              <w:pStyle w:val="TableParagraph"/>
              <w:tabs>
                <w:tab w:val="left" w:pos="801"/>
              </w:tabs>
              <w:kinsoku w:val="0"/>
              <w:overflowPunct w:val="0"/>
              <w:spacing w:line="261" w:lineRule="exact"/>
              <w:rPr>
                <w:color w:val="0C0C0C"/>
                <w:spacing w:val="-2"/>
              </w:rPr>
            </w:pPr>
            <w:r>
              <w:rPr>
                <w:color w:val="111111"/>
                <w:spacing w:val="-10"/>
              </w:rPr>
              <w:t xml:space="preserve">- </w:t>
            </w:r>
            <w:r w:rsidR="00B7639E" w:rsidRPr="00C634F2">
              <w:rPr>
                <w:color w:val="000000"/>
              </w:rPr>
              <w:t>«Соблюдение</w:t>
            </w:r>
            <w:r w:rsidR="00B7639E" w:rsidRPr="00C634F2">
              <w:rPr>
                <w:color w:val="000000"/>
                <w:spacing w:val="8"/>
              </w:rPr>
              <w:t xml:space="preserve"> </w:t>
            </w:r>
            <w:r w:rsidR="00B7639E" w:rsidRPr="00C634F2">
              <w:rPr>
                <w:color w:val="000000"/>
              </w:rPr>
              <w:t>ПДД,</w:t>
            </w:r>
            <w:r w:rsidR="00B7639E" w:rsidRPr="00C634F2">
              <w:rPr>
                <w:color w:val="000000"/>
                <w:spacing w:val="-1"/>
              </w:rPr>
              <w:t xml:space="preserve"> </w:t>
            </w:r>
            <w:r w:rsidR="00B7639E" w:rsidRPr="00C634F2">
              <w:rPr>
                <w:color w:val="0C0C0C"/>
              </w:rPr>
              <w:t>ТБ в</w:t>
            </w:r>
            <w:r w:rsidR="00B7639E" w:rsidRPr="00C634F2">
              <w:rPr>
                <w:color w:val="0C0C0C"/>
                <w:spacing w:val="-2"/>
              </w:rPr>
              <w:t xml:space="preserve"> </w:t>
            </w:r>
            <w:r>
              <w:rPr>
                <w:color w:val="000000"/>
              </w:rPr>
              <w:t>ш</w:t>
            </w:r>
            <w:r w:rsidR="00B7639E" w:rsidRPr="00C634F2">
              <w:rPr>
                <w:color w:val="000000"/>
              </w:rPr>
              <w:t>коле,</w:t>
            </w:r>
            <w:r w:rsidR="00B7639E" w:rsidRPr="00C634F2">
              <w:rPr>
                <w:color w:val="000000"/>
                <w:spacing w:val="-2"/>
              </w:rPr>
              <w:t xml:space="preserve"> </w:t>
            </w:r>
            <w:r w:rsidR="00B7639E" w:rsidRPr="00C634F2">
              <w:rPr>
                <w:color w:val="000000"/>
              </w:rPr>
              <w:t>на</w:t>
            </w:r>
            <w:r w:rsidR="00B7639E" w:rsidRPr="00C634F2">
              <w:rPr>
                <w:color w:val="000000"/>
                <w:spacing w:val="-7"/>
              </w:rPr>
              <w:t xml:space="preserve"> </w:t>
            </w:r>
            <w:r w:rsidR="00B7639E" w:rsidRPr="00C634F2">
              <w:rPr>
                <w:color w:val="000000"/>
              </w:rPr>
              <w:t>улице</w:t>
            </w:r>
            <w:r w:rsidR="00B7639E" w:rsidRPr="00C634F2">
              <w:rPr>
                <w:color w:val="000000"/>
                <w:spacing w:val="6"/>
              </w:rPr>
              <w:t xml:space="preserve"> </w:t>
            </w:r>
            <w:r w:rsidR="00B7639E" w:rsidRPr="00C634F2">
              <w:rPr>
                <w:color w:val="000000"/>
              </w:rPr>
              <w:t>и</w:t>
            </w:r>
            <w:r w:rsidR="00B7639E" w:rsidRPr="00C634F2">
              <w:rPr>
                <w:color w:val="000000"/>
                <w:spacing w:val="-10"/>
              </w:rPr>
              <w:t xml:space="preserve"> </w:t>
            </w:r>
            <w:r w:rsidR="00B7639E" w:rsidRPr="00C634F2">
              <w:rPr>
                <w:color w:val="0C0C0C"/>
                <w:spacing w:val="-2"/>
              </w:rPr>
              <w:t>дома»,</w:t>
            </w:r>
          </w:p>
          <w:p w:rsidR="00B7639E" w:rsidRPr="00C634F2" w:rsidRDefault="000321EF" w:rsidP="000321EF">
            <w:pPr>
              <w:pStyle w:val="TableParagraph"/>
              <w:tabs>
                <w:tab w:val="left" w:pos="797"/>
              </w:tabs>
              <w:kinsoku w:val="0"/>
              <w:overflowPunct w:val="0"/>
              <w:spacing w:line="262" w:lineRule="exact"/>
              <w:rPr>
                <w:color w:val="000000"/>
                <w:spacing w:val="-2"/>
              </w:rPr>
            </w:pPr>
            <w:r>
              <w:rPr>
                <w:color w:val="000000"/>
              </w:rPr>
              <w:t xml:space="preserve">- </w:t>
            </w:r>
            <w:r w:rsidR="00B7639E" w:rsidRPr="00C634F2">
              <w:rPr>
                <w:color w:val="000000"/>
              </w:rPr>
              <w:t>«Недопущение</w:t>
            </w:r>
            <w:r w:rsidR="00B7639E" w:rsidRPr="00C634F2">
              <w:rPr>
                <w:color w:val="000000"/>
                <w:spacing w:val="7"/>
              </w:rPr>
              <w:t xml:space="preserve"> </w:t>
            </w:r>
            <w:r w:rsidR="00B7639E" w:rsidRPr="00C634F2">
              <w:rPr>
                <w:color w:val="000000"/>
              </w:rPr>
              <w:t>употребления</w:t>
            </w:r>
            <w:r w:rsidR="00B7639E" w:rsidRPr="00C634F2">
              <w:rPr>
                <w:color w:val="000000"/>
                <w:spacing w:val="9"/>
              </w:rPr>
              <w:t xml:space="preserve"> </w:t>
            </w:r>
            <w:r w:rsidR="00B7639E" w:rsidRPr="00C634F2">
              <w:rPr>
                <w:color w:val="000000"/>
              </w:rPr>
              <w:t>ПAB,</w:t>
            </w:r>
            <w:r w:rsidR="00B7639E" w:rsidRPr="00C634F2">
              <w:rPr>
                <w:color w:val="000000"/>
                <w:spacing w:val="-10"/>
              </w:rPr>
              <w:t xml:space="preserve"> </w:t>
            </w:r>
            <w:r w:rsidR="00B7639E" w:rsidRPr="00C634F2">
              <w:rPr>
                <w:color w:val="000000"/>
                <w:spacing w:val="-2"/>
              </w:rPr>
              <w:t>медикаментов)›,</w:t>
            </w:r>
          </w:p>
          <w:p w:rsidR="00B7639E" w:rsidRPr="00C634F2" w:rsidRDefault="000321EF" w:rsidP="000321EF">
            <w:pPr>
              <w:pStyle w:val="TableParagraph"/>
              <w:kinsoku w:val="0"/>
              <w:overflowPunct w:val="0"/>
              <w:spacing w:line="264" w:lineRule="exact"/>
              <w:rPr>
                <w:color w:val="0E0E0E"/>
                <w:spacing w:val="-2"/>
              </w:rPr>
            </w:pPr>
            <w:r>
              <w:rPr>
                <w:spacing w:val="-2"/>
              </w:rPr>
              <w:t xml:space="preserve">- </w:t>
            </w:r>
            <w:r w:rsidR="00B7639E" w:rsidRPr="00C634F2">
              <w:rPr>
                <w:spacing w:val="-2"/>
              </w:rPr>
              <w:t>«Осторожно!</w:t>
            </w:r>
            <w:r w:rsidR="00B7639E" w:rsidRPr="00C634F2">
              <w:rPr>
                <w:spacing w:val="17"/>
              </w:rPr>
              <w:t xml:space="preserve"> </w:t>
            </w:r>
            <w:r w:rsidR="00B7639E" w:rsidRPr="00C634F2">
              <w:rPr>
                <w:spacing w:val="-2"/>
              </w:rPr>
              <w:t>Несъедобные</w:t>
            </w:r>
            <w:r w:rsidR="00B7639E" w:rsidRPr="00C634F2">
              <w:rPr>
                <w:spacing w:val="21"/>
              </w:rPr>
              <w:t xml:space="preserve"> </w:t>
            </w:r>
            <w:r w:rsidR="00B7639E" w:rsidRPr="00C634F2">
              <w:rPr>
                <w:spacing w:val="-2"/>
              </w:rPr>
              <w:t>грибы,</w:t>
            </w:r>
            <w:r w:rsidR="00B7639E" w:rsidRPr="00C634F2">
              <w:rPr>
                <w:spacing w:val="3"/>
              </w:rPr>
              <w:t xml:space="preserve"> </w:t>
            </w:r>
            <w:r w:rsidR="00B7639E" w:rsidRPr="00C634F2">
              <w:rPr>
                <w:spacing w:val="-2"/>
              </w:rPr>
              <w:t>последствия</w:t>
            </w:r>
            <w:r w:rsidR="00B7639E" w:rsidRPr="00C634F2">
              <w:rPr>
                <w:spacing w:val="15"/>
              </w:rPr>
              <w:t xml:space="preserve"> </w:t>
            </w:r>
            <w:r w:rsidR="00B7639E" w:rsidRPr="00C634F2">
              <w:rPr>
                <w:color w:val="0C0C0C"/>
                <w:spacing w:val="-2"/>
              </w:rPr>
              <w:t>отравления</w:t>
            </w:r>
            <w:r w:rsidR="00B7639E" w:rsidRPr="00C634F2">
              <w:rPr>
                <w:color w:val="0C0C0C"/>
                <w:spacing w:val="8"/>
              </w:rPr>
              <w:t xml:space="preserve"> </w:t>
            </w:r>
            <w:r w:rsidR="00B7639E" w:rsidRPr="00C634F2">
              <w:rPr>
                <w:color w:val="0E0E0E"/>
                <w:spacing w:val="-2"/>
              </w:rPr>
              <w:t>грибами»,</w:t>
            </w:r>
          </w:p>
          <w:p w:rsidR="00B7639E" w:rsidRPr="00C634F2" w:rsidRDefault="000321EF" w:rsidP="000321EF">
            <w:pPr>
              <w:pStyle w:val="TableParagraph"/>
              <w:kinsoku w:val="0"/>
              <w:overflowPunct w:val="0"/>
              <w:spacing w:before="4" w:line="262" w:lineRule="exact"/>
              <w:rPr>
                <w:spacing w:val="-2"/>
              </w:rPr>
            </w:pPr>
            <w:r>
              <w:t xml:space="preserve">- </w:t>
            </w:r>
            <w:r w:rsidR="00B7639E" w:rsidRPr="00C634F2">
              <w:t>«Безопасность</w:t>
            </w:r>
            <w:r w:rsidR="00B7639E" w:rsidRPr="00C634F2">
              <w:rPr>
                <w:spacing w:val="3"/>
              </w:rPr>
              <w:t xml:space="preserve"> </w:t>
            </w:r>
            <w:r w:rsidR="00B7639E" w:rsidRPr="00C634F2">
              <w:t>в</w:t>
            </w:r>
            <w:r w:rsidR="00B7639E" w:rsidRPr="00C634F2">
              <w:rPr>
                <w:spacing w:val="-15"/>
              </w:rPr>
              <w:t xml:space="preserve"> </w:t>
            </w:r>
            <w:r w:rsidR="00B7639E" w:rsidRPr="00C634F2">
              <w:t>социальных</w:t>
            </w:r>
            <w:r w:rsidR="00B7639E" w:rsidRPr="00C634F2">
              <w:rPr>
                <w:spacing w:val="10"/>
              </w:rPr>
              <w:t xml:space="preserve"> </w:t>
            </w:r>
            <w:r w:rsidR="00B7639E" w:rsidRPr="00C634F2">
              <w:rPr>
                <w:spacing w:val="-2"/>
              </w:rPr>
              <w:t>сетях»,</w:t>
            </w:r>
          </w:p>
          <w:p w:rsidR="000321EF" w:rsidRDefault="000321EF" w:rsidP="000321EF">
            <w:pPr>
              <w:pStyle w:val="TableParagraph"/>
              <w:tabs>
                <w:tab w:val="left" w:pos="797"/>
              </w:tabs>
              <w:kinsoku w:val="0"/>
              <w:overflowPunct w:val="0"/>
              <w:spacing w:line="262" w:lineRule="exact"/>
              <w:rPr>
                <w:spacing w:val="22"/>
              </w:rPr>
            </w:pPr>
            <w:r>
              <w:t xml:space="preserve">- </w:t>
            </w:r>
            <w:r w:rsidR="00B7639E" w:rsidRPr="00C634F2">
              <w:t>«Правила</w:t>
            </w:r>
            <w:r w:rsidR="00B7639E" w:rsidRPr="00C634F2">
              <w:rPr>
                <w:spacing w:val="-5"/>
              </w:rPr>
              <w:t xml:space="preserve"> </w:t>
            </w:r>
            <w:r w:rsidR="00B7639E" w:rsidRPr="00C634F2">
              <w:t>поведения</w:t>
            </w:r>
            <w:r w:rsidR="00B7639E" w:rsidRPr="00C634F2">
              <w:rPr>
                <w:spacing w:val="1"/>
              </w:rPr>
              <w:t xml:space="preserve"> </w:t>
            </w:r>
            <w:r w:rsidR="00B7639E" w:rsidRPr="00C634F2">
              <w:rPr>
                <w:color w:val="0C0C0C"/>
              </w:rPr>
              <w:t>в</w:t>
            </w:r>
            <w:r w:rsidR="00B7639E" w:rsidRPr="00C634F2">
              <w:rPr>
                <w:color w:val="0C0C0C"/>
                <w:spacing w:val="-15"/>
              </w:rPr>
              <w:t xml:space="preserve"> </w:t>
            </w:r>
            <w:r w:rsidR="00B7639E" w:rsidRPr="00C634F2">
              <w:rPr>
                <w:color w:val="000000"/>
              </w:rPr>
              <w:t>общественных</w:t>
            </w:r>
            <w:r w:rsidR="00B7639E" w:rsidRPr="00C634F2">
              <w:rPr>
                <w:color w:val="000000"/>
                <w:spacing w:val="11"/>
              </w:rPr>
              <w:t xml:space="preserve"> </w:t>
            </w:r>
            <w:r w:rsidR="00B7639E" w:rsidRPr="00C634F2">
              <w:rPr>
                <w:color w:val="000000"/>
              </w:rPr>
              <w:t>местах,</w:t>
            </w:r>
            <w:r w:rsidR="00B7639E" w:rsidRPr="00C634F2">
              <w:rPr>
                <w:color w:val="000000"/>
                <w:spacing w:val="-7"/>
              </w:rPr>
              <w:t xml:space="preserve"> </w:t>
            </w:r>
            <w:r w:rsidR="00B7639E" w:rsidRPr="00C634F2">
              <w:rPr>
                <w:color w:val="000000"/>
              </w:rPr>
              <w:t>магазинах</w:t>
            </w:r>
            <w:r w:rsidR="00B7639E" w:rsidRPr="00C634F2">
              <w:rPr>
                <w:color w:val="000000"/>
                <w:spacing w:val="3"/>
              </w:rPr>
              <w:t xml:space="preserve"> </w:t>
            </w:r>
            <w:r w:rsidR="00B7639E" w:rsidRPr="00C634F2">
              <w:rPr>
                <w:color w:val="000000"/>
              </w:rPr>
              <w:t>и</w:t>
            </w:r>
            <w:r w:rsidR="00B7639E" w:rsidRPr="00C634F2">
              <w:rPr>
                <w:color w:val="000000"/>
                <w:spacing w:val="-14"/>
              </w:rPr>
              <w:t xml:space="preserve"> </w:t>
            </w:r>
            <w:r w:rsidR="00B7639E" w:rsidRPr="00C634F2">
              <w:rPr>
                <w:color w:val="000000"/>
                <w:spacing w:val="-2"/>
              </w:rPr>
              <w:t>местах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spacing w:val="-2"/>
              </w:rPr>
              <w:t>общественн</w:t>
            </w:r>
            <w:r w:rsidR="00B7639E" w:rsidRPr="00C634F2">
              <w:rPr>
                <w:spacing w:val="-2"/>
              </w:rPr>
              <w:t>ого</w:t>
            </w:r>
            <w:r w:rsidR="00B7639E" w:rsidRPr="00C634F2">
              <w:rPr>
                <w:spacing w:val="22"/>
              </w:rPr>
              <w:t xml:space="preserve"> </w:t>
            </w:r>
            <w:r>
              <w:rPr>
                <w:spacing w:val="22"/>
              </w:rPr>
              <w:t xml:space="preserve">   </w:t>
            </w:r>
          </w:p>
          <w:p w:rsidR="00B7639E" w:rsidRPr="000321EF" w:rsidRDefault="000321EF" w:rsidP="000321EF">
            <w:pPr>
              <w:pStyle w:val="TableParagraph"/>
              <w:tabs>
                <w:tab w:val="left" w:pos="797"/>
              </w:tabs>
              <w:kinsoku w:val="0"/>
              <w:overflowPunct w:val="0"/>
              <w:spacing w:line="262" w:lineRule="exact"/>
              <w:rPr>
                <w:color w:val="000000"/>
                <w:spacing w:val="-2"/>
              </w:rPr>
            </w:pPr>
            <w:r>
              <w:rPr>
                <w:spacing w:val="22"/>
              </w:rPr>
              <w:t xml:space="preserve">   </w:t>
            </w:r>
            <w:r w:rsidR="00B7639E" w:rsidRPr="00C634F2">
              <w:rPr>
                <w:spacing w:val="-2"/>
              </w:rPr>
              <w:t>пользования</w:t>
            </w:r>
            <w:r w:rsidR="00B7639E" w:rsidRPr="00C634F2">
              <w:rPr>
                <w:spacing w:val="9"/>
              </w:rPr>
              <w:t xml:space="preserve"> </w:t>
            </w:r>
            <w:r w:rsidR="00B7639E" w:rsidRPr="00C634F2">
              <w:rPr>
                <w:color w:val="111111"/>
                <w:spacing w:val="-2"/>
              </w:rPr>
              <w:t>в</w:t>
            </w:r>
            <w:r w:rsidR="00B7639E" w:rsidRPr="00C634F2">
              <w:rPr>
                <w:color w:val="111111"/>
                <w:spacing w:val="-5"/>
              </w:rPr>
              <w:t xml:space="preserve"> </w:t>
            </w:r>
            <w:r>
              <w:rPr>
                <w:color w:val="0F0F0F"/>
                <w:spacing w:val="-2"/>
              </w:rPr>
              <w:t>ш</w:t>
            </w:r>
            <w:r w:rsidR="00B7639E" w:rsidRPr="00C634F2">
              <w:rPr>
                <w:color w:val="0F0F0F"/>
                <w:spacing w:val="-2"/>
              </w:rPr>
              <w:t>коле».</w:t>
            </w:r>
          </w:p>
        </w:tc>
        <w:tc>
          <w:tcPr>
            <w:tcW w:w="3356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B7639E">
            <w:pPr>
              <w:pStyle w:val="TableParagraph"/>
              <w:kinsoku w:val="0"/>
              <w:overflowPunct w:val="0"/>
            </w:pPr>
          </w:p>
        </w:tc>
        <w:tc>
          <w:tcPr>
            <w:tcW w:w="1652" w:type="dxa"/>
            <w:gridSpan w:val="2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B7639E">
            <w:pPr>
              <w:pStyle w:val="TableParagraph"/>
              <w:kinsoku w:val="0"/>
              <w:overflowPunct w:val="0"/>
            </w:pPr>
          </w:p>
        </w:tc>
      </w:tr>
      <w:tr w:rsidR="00B7639E" w:rsidRPr="00C634F2" w:rsidTr="0003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527"/>
        </w:trPr>
        <w:tc>
          <w:tcPr>
            <w:tcW w:w="567" w:type="dxa"/>
            <w:gridSpan w:val="2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B7639E">
            <w:pPr>
              <w:pStyle w:val="TableParagraph"/>
              <w:kinsoku w:val="0"/>
              <w:overflowPunct w:val="0"/>
              <w:spacing w:line="254" w:lineRule="exact"/>
              <w:ind w:left="99" w:right="170"/>
              <w:jc w:val="center"/>
              <w:rPr>
                <w:spacing w:val="-5"/>
              </w:rPr>
            </w:pPr>
            <w:r w:rsidRPr="00C634F2">
              <w:rPr>
                <w:spacing w:val="-5"/>
              </w:rPr>
              <w:t>11</w:t>
            </w:r>
          </w:p>
        </w:tc>
        <w:tc>
          <w:tcPr>
            <w:tcW w:w="8832" w:type="dxa"/>
            <w:gridSpan w:val="3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B7639E">
            <w:pPr>
              <w:pStyle w:val="TableParagraph"/>
              <w:kinsoku w:val="0"/>
              <w:overflowPunct w:val="0"/>
              <w:spacing w:line="254" w:lineRule="exact"/>
              <w:ind w:left="117"/>
              <w:rPr>
                <w:spacing w:val="-2"/>
              </w:rPr>
            </w:pPr>
            <w:r w:rsidRPr="00C634F2">
              <w:t>Профилактические</w:t>
            </w:r>
            <w:r w:rsidRPr="00C634F2">
              <w:rPr>
                <w:spacing w:val="-15"/>
              </w:rPr>
              <w:t xml:space="preserve"> </w:t>
            </w:r>
            <w:r w:rsidRPr="00C634F2">
              <w:t>беседы</w:t>
            </w:r>
            <w:r w:rsidRPr="00C634F2">
              <w:rPr>
                <w:spacing w:val="-10"/>
              </w:rPr>
              <w:t xml:space="preserve"> </w:t>
            </w:r>
            <w:r w:rsidRPr="00C634F2">
              <w:t>по</w:t>
            </w:r>
            <w:r w:rsidRPr="00C634F2">
              <w:rPr>
                <w:spacing w:val="-6"/>
              </w:rPr>
              <w:t xml:space="preserve"> </w:t>
            </w:r>
            <w:r w:rsidRPr="00C634F2">
              <w:t>предупреждению</w:t>
            </w:r>
            <w:r w:rsidRPr="00C634F2">
              <w:rPr>
                <w:spacing w:val="-9"/>
              </w:rPr>
              <w:t xml:space="preserve"> </w:t>
            </w:r>
            <w:r w:rsidRPr="00C634F2">
              <w:t xml:space="preserve">ДДТТ среди </w:t>
            </w:r>
            <w:r w:rsidRPr="00C634F2">
              <w:rPr>
                <w:spacing w:val="-2"/>
              </w:rPr>
              <w:t>несовершеннолетних</w:t>
            </w:r>
          </w:p>
          <w:p w:rsidR="00B7639E" w:rsidRPr="00C634F2" w:rsidRDefault="00B7639E">
            <w:pPr>
              <w:pStyle w:val="TableParagraph"/>
              <w:kinsoku w:val="0"/>
              <w:overflowPunct w:val="0"/>
              <w:spacing w:line="253" w:lineRule="exact"/>
              <w:ind w:left="112"/>
              <w:rPr>
                <w:color w:val="000000"/>
                <w:spacing w:val="-5"/>
              </w:rPr>
            </w:pPr>
            <w:r w:rsidRPr="00C634F2">
              <w:t>(приказ</w:t>
            </w:r>
            <w:r w:rsidRPr="00C634F2">
              <w:rPr>
                <w:spacing w:val="-8"/>
              </w:rPr>
              <w:t xml:space="preserve"> </w:t>
            </w:r>
            <w:r w:rsidRPr="00C634F2">
              <w:t>№</w:t>
            </w:r>
            <w:r w:rsidRPr="00C634F2">
              <w:rPr>
                <w:spacing w:val="26"/>
              </w:rPr>
              <w:t xml:space="preserve"> </w:t>
            </w:r>
            <w:r w:rsidRPr="00C634F2">
              <w:t>510/1627</w:t>
            </w:r>
            <w:r w:rsidRPr="00C634F2">
              <w:rPr>
                <w:spacing w:val="-11"/>
              </w:rPr>
              <w:t xml:space="preserve"> </w:t>
            </w:r>
            <w:r w:rsidRPr="00C634F2">
              <w:t>от</w:t>
            </w:r>
            <w:r w:rsidRPr="00C634F2">
              <w:rPr>
                <w:spacing w:val="-14"/>
              </w:rPr>
              <w:t xml:space="preserve"> </w:t>
            </w:r>
            <w:r w:rsidRPr="00C634F2">
              <w:t>20.07.2001 ГУВДРО</w:t>
            </w:r>
            <w:r w:rsidRPr="00C634F2">
              <w:rPr>
                <w:spacing w:val="-8"/>
              </w:rPr>
              <w:t xml:space="preserve"> </w:t>
            </w:r>
            <w:r w:rsidRPr="00C634F2">
              <w:rPr>
                <w:color w:val="0F0F0F"/>
              </w:rPr>
              <w:t>и</w:t>
            </w:r>
            <w:r w:rsidRPr="00C634F2">
              <w:rPr>
                <w:color w:val="0F0F0F"/>
                <w:spacing w:val="-10"/>
              </w:rPr>
              <w:t xml:space="preserve"> </w:t>
            </w:r>
            <w:r w:rsidRPr="00C634F2">
              <w:rPr>
                <w:color w:val="000000"/>
              </w:rPr>
              <w:t>Министерства</w:t>
            </w:r>
            <w:r w:rsidRPr="00C634F2">
              <w:rPr>
                <w:color w:val="000000"/>
                <w:spacing w:val="4"/>
              </w:rPr>
              <w:t xml:space="preserve"> </w:t>
            </w:r>
            <w:r w:rsidRPr="00C634F2">
              <w:rPr>
                <w:color w:val="000000"/>
              </w:rPr>
              <w:t>образования</w:t>
            </w:r>
            <w:r w:rsidRPr="00C634F2">
              <w:rPr>
                <w:color w:val="000000"/>
                <w:spacing w:val="-1"/>
              </w:rPr>
              <w:t xml:space="preserve"> </w:t>
            </w:r>
            <w:r w:rsidRPr="00C634F2">
              <w:rPr>
                <w:color w:val="000000"/>
                <w:spacing w:val="-5"/>
              </w:rPr>
              <w:t>РО)</w:t>
            </w:r>
          </w:p>
        </w:tc>
        <w:tc>
          <w:tcPr>
            <w:tcW w:w="3356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B7639E">
            <w:pPr>
              <w:pStyle w:val="TableParagraph"/>
              <w:kinsoku w:val="0"/>
              <w:overflowPunct w:val="0"/>
              <w:spacing w:line="254" w:lineRule="exact"/>
              <w:ind w:left="118"/>
              <w:rPr>
                <w:color w:val="000000"/>
                <w:spacing w:val="-5"/>
              </w:rPr>
            </w:pPr>
            <w:r w:rsidRPr="00C634F2">
              <w:rPr>
                <w:color w:val="0E0E0E"/>
              </w:rPr>
              <w:t>Учитель</w:t>
            </w:r>
            <w:r w:rsidRPr="00C634F2">
              <w:rPr>
                <w:color w:val="0E0E0E"/>
                <w:spacing w:val="5"/>
              </w:rPr>
              <w:t xml:space="preserve"> </w:t>
            </w:r>
            <w:r w:rsidRPr="00C634F2">
              <w:rPr>
                <w:color w:val="000000"/>
                <w:spacing w:val="-5"/>
              </w:rPr>
              <w:t>ОБЖ</w:t>
            </w:r>
          </w:p>
          <w:p w:rsidR="00B7639E" w:rsidRPr="00C634F2" w:rsidRDefault="00B7639E">
            <w:pPr>
              <w:pStyle w:val="TableParagraph"/>
              <w:kinsoku w:val="0"/>
              <w:overflowPunct w:val="0"/>
              <w:spacing w:line="253" w:lineRule="exact"/>
              <w:ind w:left="122"/>
              <w:rPr>
                <w:spacing w:val="-2"/>
              </w:rPr>
            </w:pPr>
            <w:r w:rsidRPr="00C634F2">
              <w:t>Классные</w:t>
            </w:r>
            <w:r w:rsidRPr="00C634F2">
              <w:rPr>
                <w:spacing w:val="-5"/>
              </w:rPr>
              <w:t xml:space="preserve"> </w:t>
            </w:r>
            <w:r w:rsidRPr="00C634F2">
              <w:rPr>
                <w:spacing w:val="-2"/>
              </w:rPr>
              <w:t>руководители</w:t>
            </w:r>
          </w:p>
        </w:tc>
        <w:tc>
          <w:tcPr>
            <w:tcW w:w="1652" w:type="dxa"/>
            <w:gridSpan w:val="2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B7639E">
            <w:pPr>
              <w:pStyle w:val="TableParagraph"/>
              <w:kinsoku w:val="0"/>
              <w:overflowPunct w:val="0"/>
              <w:spacing w:line="254" w:lineRule="exact"/>
              <w:ind w:left="127"/>
              <w:rPr>
                <w:spacing w:val="-5"/>
              </w:rPr>
            </w:pPr>
            <w:r w:rsidRPr="00C634F2">
              <w:rPr>
                <w:spacing w:val="-5"/>
              </w:rPr>
              <w:t>78</w:t>
            </w:r>
          </w:p>
        </w:tc>
      </w:tr>
    </w:tbl>
    <w:p w:rsidR="005D72EF" w:rsidRDefault="005D72EF" w:rsidP="000321EF">
      <w:pPr>
        <w:pStyle w:val="a3"/>
        <w:rPr>
          <w:w w:val="105"/>
        </w:rPr>
      </w:pPr>
    </w:p>
    <w:p w:rsidR="00B7639E" w:rsidRPr="000321EF" w:rsidRDefault="00AD42FD" w:rsidP="000321EF">
      <w:pPr>
        <w:pStyle w:val="a3"/>
        <w:jc w:val="center"/>
        <w:rPr>
          <w:b/>
          <w:color w:val="0F0F0F"/>
          <w:w w:val="105"/>
        </w:rPr>
      </w:pPr>
      <w:r>
        <w:rPr>
          <w:noProof/>
        </w:rPr>
        <w:pict>
          <v:rect id="_x0000_s1026" style="position:absolute;left:0;text-align:left;margin-left:74.15pt;margin-top:29.45pt;width:11pt;height:22pt;z-index:-251653120;mso-position-horizontal-relative:page" o:allowincell="f" filled="f" stroked="f">
            <v:textbox style="mso-next-textbox:#_x0000_s1026" inset="0,0,0,0">
              <w:txbxContent>
                <w:p w:rsidR="00F458F0" w:rsidRDefault="00DE7A29">
                  <w:pPr>
                    <w:widowControl/>
                    <w:autoSpaceDE/>
                    <w:autoSpaceDN/>
                    <w:adjustRightInd/>
                    <w:spacing w:line="440" w:lineRule="atLeast"/>
                    <w:rPr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42875" cy="276225"/>
                        <wp:effectExtent l="19050" t="0" r="9525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458F0" w:rsidRDefault="00F458F0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0321EF" w:rsidRPr="000321EF">
        <w:rPr>
          <w:b/>
          <w:w w:val="105"/>
        </w:rPr>
        <w:t>Просветительские</w:t>
      </w:r>
      <w:r w:rsidR="00B7639E" w:rsidRPr="000321EF">
        <w:rPr>
          <w:b/>
          <w:w w:val="105"/>
        </w:rPr>
        <w:t xml:space="preserve"> </w:t>
      </w:r>
      <w:r w:rsidR="00B7639E" w:rsidRPr="000321EF">
        <w:rPr>
          <w:b/>
          <w:color w:val="000000"/>
          <w:w w:val="105"/>
        </w:rPr>
        <w:t>мероприятия,</w:t>
      </w:r>
      <w:r w:rsidR="00B7639E" w:rsidRPr="000321EF">
        <w:rPr>
          <w:b/>
          <w:color w:val="000000"/>
          <w:spacing w:val="30"/>
          <w:w w:val="105"/>
        </w:rPr>
        <w:t xml:space="preserve"> </w:t>
      </w:r>
      <w:r w:rsidR="00B7639E" w:rsidRPr="000321EF">
        <w:rPr>
          <w:b/>
          <w:w w:val="105"/>
        </w:rPr>
        <w:t>направленные на повышение</w:t>
      </w:r>
      <w:r w:rsidR="00B7639E" w:rsidRPr="000321EF">
        <w:rPr>
          <w:b/>
          <w:spacing w:val="22"/>
          <w:w w:val="105"/>
        </w:rPr>
        <w:t xml:space="preserve"> </w:t>
      </w:r>
      <w:r w:rsidR="000321EF" w:rsidRPr="000321EF">
        <w:rPr>
          <w:b/>
          <w:color w:val="000000"/>
          <w:w w:val="105"/>
        </w:rPr>
        <w:t>психолого-педагогич</w:t>
      </w:r>
      <w:r w:rsidR="00B7639E" w:rsidRPr="000321EF">
        <w:rPr>
          <w:b/>
          <w:color w:val="000000"/>
          <w:w w:val="105"/>
        </w:rPr>
        <w:t xml:space="preserve">еской </w:t>
      </w:r>
      <w:r w:rsidR="00B7639E" w:rsidRPr="000321EF">
        <w:rPr>
          <w:b/>
          <w:w w:val="105"/>
        </w:rPr>
        <w:t xml:space="preserve">компетентности </w:t>
      </w:r>
      <w:r w:rsidR="000321EF" w:rsidRPr="000321EF">
        <w:rPr>
          <w:b/>
          <w:color w:val="000000"/>
          <w:w w:val="105"/>
        </w:rPr>
        <w:t>родителей по вопросам профилакт</w:t>
      </w:r>
      <w:r w:rsidR="00B7639E" w:rsidRPr="000321EF">
        <w:rPr>
          <w:b/>
          <w:color w:val="000000"/>
          <w:w w:val="105"/>
        </w:rPr>
        <w:t xml:space="preserve">ики </w:t>
      </w:r>
      <w:r w:rsidR="000321EF" w:rsidRPr="000321EF">
        <w:rPr>
          <w:b/>
          <w:color w:val="000000"/>
          <w:w w:val="105"/>
        </w:rPr>
        <w:t>употр</w:t>
      </w:r>
      <w:r w:rsidR="00B7639E" w:rsidRPr="000321EF">
        <w:rPr>
          <w:b/>
          <w:color w:val="000000"/>
          <w:w w:val="105"/>
        </w:rPr>
        <w:t>ебления</w:t>
      </w:r>
      <w:r w:rsidR="00B7639E" w:rsidRPr="000321EF">
        <w:rPr>
          <w:b/>
          <w:color w:val="000000"/>
          <w:spacing w:val="21"/>
          <w:w w:val="105"/>
        </w:rPr>
        <w:t xml:space="preserve"> </w:t>
      </w:r>
      <w:r w:rsidR="00B7639E" w:rsidRPr="000321EF">
        <w:rPr>
          <w:b/>
          <w:color w:val="0F0F0F"/>
          <w:w w:val="105"/>
        </w:rPr>
        <w:t>ПAB</w:t>
      </w:r>
    </w:p>
    <w:p w:rsidR="000321EF" w:rsidRPr="00C634F2" w:rsidRDefault="000321EF" w:rsidP="000321EF">
      <w:pPr>
        <w:pStyle w:val="a3"/>
        <w:rPr>
          <w:color w:val="0F0F0F"/>
          <w:w w:val="105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1606"/>
        <w:gridCol w:w="1491"/>
        <w:gridCol w:w="1777"/>
        <w:gridCol w:w="4368"/>
        <w:gridCol w:w="1523"/>
        <w:gridCol w:w="1155"/>
        <w:gridCol w:w="1927"/>
      </w:tblGrid>
      <w:tr w:rsidR="00B7639E" w:rsidRPr="00C634F2" w:rsidTr="0003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567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B7639E">
            <w:pPr>
              <w:pStyle w:val="TableParagraph"/>
              <w:kinsoku w:val="0"/>
              <w:overflowPunct w:val="0"/>
            </w:pPr>
          </w:p>
        </w:tc>
        <w:tc>
          <w:tcPr>
            <w:tcW w:w="3097" w:type="dxa"/>
            <w:gridSpan w:val="2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B7639E">
            <w:pPr>
              <w:pStyle w:val="TableParagraph"/>
              <w:kinsoku w:val="0"/>
              <w:overflowPunct w:val="0"/>
              <w:spacing w:line="239" w:lineRule="exact"/>
              <w:ind w:left="127"/>
              <w:rPr>
                <w:spacing w:val="-2"/>
              </w:rPr>
            </w:pPr>
            <w:r w:rsidRPr="00C634F2">
              <w:t>Форма</w:t>
            </w:r>
            <w:r w:rsidRPr="00C634F2">
              <w:rPr>
                <w:spacing w:val="2"/>
              </w:rPr>
              <w:t xml:space="preserve"> </w:t>
            </w:r>
            <w:r w:rsidRPr="00C634F2">
              <w:rPr>
                <w:spacing w:val="-2"/>
              </w:rPr>
              <w:t>работы</w:t>
            </w:r>
          </w:p>
        </w:tc>
        <w:tc>
          <w:tcPr>
            <w:tcW w:w="1777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B7639E">
            <w:pPr>
              <w:pStyle w:val="TableParagraph"/>
              <w:kinsoku w:val="0"/>
              <w:overflowPunct w:val="0"/>
              <w:spacing w:line="239" w:lineRule="exact"/>
              <w:ind w:left="135"/>
              <w:rPr>
                <w:color w:val="000000"/>
                <w:spacing w:val="-5"/>
              </w:rPr>
            </w:pPr>
            <w:r w:rsidRPr="00C634F2">
              <w:rPr>
                <w:color w:val="0C0C0C"/>
              </w:rPr>
              <w:t>Класс</w:t>
            </w:r>
            <w:r w:rsidRPr="00C634F2">
              <w:rPr>
                <w:color w:val="0C0C0C"/>
                <w:spacing w:val="-7"/>
              </w:rPr>
              <w:t xml:space="preserve"> </w:t>
            </w:r>
            <w:r w:rsidRPr="00C634F2">
              <w:rPr>
                <w:color w:val="232323"/>
              </w:rPr>
              <w:t>/</w:t>
            </w:r>
            <w:r w:rsidRPr="00C634F2">
              <w:rPr>
                <w:color w:val="232323"/>
                <w:spacing w:val="-10"/>
              </w:rPr>
              <w:t xml:space="preserve"> </w:t>
            </w:r>
            <w:r w:rsidRPr="00C634F2">
              <w:rPr>
                <w:color w:val="000000"/>
              </w:rPr>
              <w:t>Кол-</w:t>
            </w:r>
            <w:r w:rsidRPr="00C634F2">
              <w:rPr>
                <w:color w:val="000000"/>
                <w:spacing w:val="-5"/>
              </w:rPr>
              <w:t>во</w:t>
            </w:r>
          </w:p>
        </w:tc>
        <w:tc>
          <w:tcPr>
            <w:tcW w:w="5891" w:type="dxa"/>
            <w:gridSpan w:val="2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B7639E">
            <w:pPr>
              <w:pStyle w:val="TableParagraph"/>
              <w:kinsoku w:val="0"/>
              <w:overflowPunct w:val="0"/>
              <w:spacing w:line="239" w:lineRule="exact"/>
              <w:ind w:left="125"/>
              <w:rPr>
                <w:spacing w:val="-2"/>
              </w:rPr>
            </w:pPr>
            <w:r w:rsidRPr="00C634F2">
              <w:rPr>
                <w:spacing w:val="-2"/>
              </w:rPr>
              <w:t>Содержание</w:t>
            </w:r>
          </w:p>
        </w:tc>
        <w:tc>
          <w:tcPr>
            <w:tcW w:w="3082" w:type="dxa"/>
            <w:gridSpan w:val="2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B7639E">
            <w:pPr>
              <w:pStyle w:val="TableParagraph"/>
              <w:kinsoku w:val="0"/>
              <w:overflowPunct w:val="0"/>
              <w:spacing w:line="229" w:lineRule="exact"/>
              <w:ind w:left="115"/>
              <w:rPr>
                <w:spacing w:val="-2"/>
              </w:rPr>
            </w:pPr>
            <w:r w:rsidRPr="00C634F2">
              <w:rPr>
                <w:spacing w:val="-2"/>
              </w:rPr>
              <w:t>Ответственный</w:t>
            </w:r>
          </w:p>
        </w:tc>
      </w:tr>
      <w:tr w:rsidR="00B7639E" w:rsidRPr="00C634F2" w:rsidTr="0003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</w:trPr>
        <w:tc>
          <w:tcPr>
            <w:tcW w:w="567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B7639E">
            <w:pPr>
              <w:pStyle w:val="TableParagraph"/>
              <w:kinsoku w:val="0"/>
              <w:overflowPunct w:val="0"/>
            </w:pPr>
          </w:p>
        </w:tc>
        <w:tc>
          <w:tcPr>
            <w:tcW w:w="1606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none" w:sz="6" w:space="0" w:color="auto"/>
            </w:tcBorders>
          </w:tcPr>
          <w:p w:rsidR="00B7639E" w:rsidRPr="00C634F2" w:rsidRDefault="00B7639E">
            <w:pPr>
              <w:pStyle w:val="TableParagraph"/>
              <w:kinsoku w:val="0"/>
              <w:overflowPunct w:val="0"/>
              <w:spacing w:line="224" w:lineRule="exact"/>
              <w:ind w:left="91"/>
              <w:jc w:val="center"/>
              <w:rPr>
                <w:spacing w:val="-2"/>
              </w:rPr>
            </w:pPr>
            <w:r w:rsidRPr="00C634F2">
              <w:rPr>
                <w:spacing w:val="-2"/>
              </w:rPr>
              <w:t>Родительское</w:t>
            </w:r>
          </w:p>
        </w:tc>
        <w:tc>
          <w:tcPr>
            <w:tcW w:w="1491" w:type="dxa"/>
            <w:tcBorders>
              <w:top w:val="single" w:sz="6" w:space="0" w:color="181818"/>
              <w:left w:val="none" w:sz="6" w:space="0" w:color="auto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B7639E">
            <w:pPr>
              <w:pStyle w:val="TableParagraph"/>
              <w:kinsoku w:val="0"/>
              <w:overflowPunct w:val="0"/>
              <w:spacing w:line="224" w:lineRule="exact"/>
              <w:ind w:left="28"/>
              <w:rPr>
                <w:spacing w:val="-2"/>
              </w:rPr>
            </w:pPr>
            <w:r w:rsidRPr="00C634F2">
              <w:rPr>
                <w:spacing w:val="-2"/>
              </w:rPr>
              <w:t>собрание</w:t>
            </w:r>
          </w:p>
        </w:tc>
        <w:tc>
          <w:tcPr>
            <w:tcW w:w="1777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0321EF">
            <w:pPr>
              <w:pStyle w:val="TableParagraph"/>
              <w:kinsoku w:val="0"/>
              <w:overflowPunct w:val="0"/>
              <w:spacing w:line="224" w:lineRule="exact"/>
              <w:ind w:left="128"/>
              <w:rPr>
                <w:spacing w:val="-4"/>
              </w:rPr>
            </w:pPr>
            <w:r>
              <w:rPr>
                <w:spacing w:val="-4"/>
              </w:rPr>
              <w:t>5/7</w:t>
            </w:r>
          </w:p>
        </w:tc>
        <w:tc>
          <w:tcPr>
            <w:tcW w:w="5891" w:type="dxa"/>
            <w:gridSpan w:val="2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7639E" w:rsidRPr="000321EF" w:rsidRDefault="00B7639E" w:rsidP="000321EF">
            <w:pPr>
              <w:pStyle w:val="TableParagraph"/>
              <w:kinsoku w:val="0"/>
              <w:overflowPunct w:val="0"/>
              <w:spacing w:line="222" w:lineRule="exact"/>
              <w:ind w:left="126"/>
              <w:rPr>
                <w:spacing w:val="-10"/>
              </w:rPr>
            </w:pPr>
            <w:r w:rsidRPr="00C634F2">
              <w:t>«Адаптация</w:t>
            </w:r>
            <w:r w:rsidRPr="00C634F2">
              <w:rPr>
                <w:spacing w:val="35"/>
              </w:rPr>
              <w:t xml:space="preserve"> </w:t>
            </w:r>
            <w:r w:rsidRPr="00C634F2">
              <w:t>учащихся</w:t>
            </w:r>
            <w:r w:rsidRPr="00C634F2">
              <w:rPr>
                <w:spacing w:val="48"/>
              </w:rPr>
              <w:t xml:space="preserve"> </w:t>
            </w:r>
            <w:r w:rsidRPr="00C634F2">
              <w:t>5</w:t>
            </w:r>
            <w:r w:rsidRPr="00C634F2">
              <w:rPr>
                <w:spacing w:val="4"/>
              </w:rPr>
              <w:t xml:space="preserve"> </w:t>
            </w:r>
            <w:r w:rsidRPr="00C634F2">
              <w:t>класса</w:t>
            </w:r>
            <w:r w:rsidRPr="00C634F2">
              <w:rPr>
                <w:spacing w:val="20"/>
              </w:rPr>
              <w:t xml:space="preserve"> </w:t>
            </w:r>
            <w:r w:rsidRPr="00C634F2">
              <w:t>к</w:t>
            </w:r>
            <w:r w:rsidRPr="00C634F2">
              <w:rPr>
                <w:spacing w:val="18"/>
              </w:rPr>
              <w:t xml:space="preserve"> </w:t>
            </w:r>
            <w:r w:rsidRPr="00C634F2">
              <w:t>условиям</w:t>
            </w:r>
            <w:r w:rsidRPr="00C634F2">
              <w:rPr>
                <w:spacing w:val="38"/>
              </w:rPr>
              <w:t xml:space="preserve"> </w:t>
            </w:r>
            <w:r w:rsidRPr="00C634F2">
              <w:t>обучения</w:t>
            </w:r>
            <w:r w:rsidRPr="00C634F2">
              <w:rPr>
                <w:spacing w:val="22"/>
              </w:rPr>
              <w:t xml:space="preserve"> </w:t>
            </w:r>
            <w:r w:rsidRPr="00C634F2">
              <w:rPr>
                <w:spacing w:val="-10"/>
              </w:rPr>
              <w:t>в</w:t>
            </w:r>
            <w:r w:rsidR="000321EF">
              <w:rPr>
                <w:spacing w:val="-10"/>
              </w:rPr>
              <w:t xml:space="preserve"> </w:t>
            </w:r>
            <w:r w:rsidRPr="00C634F2">
              <w:t>основной</w:t>
            </w:r>
            <w:r w:rsidRPr="00C634F2">
              <w:rPr>
                <w:spacing w:val="32"/>
              </w:rPr>
              <w:t xml:space="preserve"> </w:t>
            </w:r>
            <w:r w:rsidRPr="00C634F2">
              <w:rPr>
                <w:spacing w:val="-2"/>
              </w:rPr>
              <w:t>школе»</w:t>
            </w:r>
          </w:p>
        </w:tc>
        <w:tc>
          <w:tcPr>
            <w:tcW w:w="3082" w:type="dxa"/>
            <w:gridSpan w:val="2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B7639E">
            <w:pPr>
              <w:pStyle w:val="TableParagraph"/>
              <w:kinsoku w:val="0"/>
              <w:overflowPunct w:val="0"/>
              <w:spacing w:line="214" w:lineRule="exact"/>
              <w:ind w:left="114"/>
              <w:rPr>
                <w:spacing w:val="-2"/>
              </w:rPr>
            </w:pPr>
            <w:r w:rsidRPr="00C634F2">
              <w:t>Классный</w:t>
            </w:r>
            <w:r w:rsidRPr="00C634F2">
              <w:rPr>
                <w:spacing w:val="41"/>
              </w:rPr>
              <w:t xml:space="preserve"> </w:t>
            </w:r>
            <w:r w:rsidRPr="00C634F2">
              <w:rPr>
                <w:spacing w:val="-2"/>
              </w:rPr>
              <w:t>руководитель</w:t>
            </w:r>
          </w:p>
          <w:p w:rsidR="00B7639E" w:rsidRPr="00C634F2" w:rsidRDefault="00B7639E">
            <w:pPr>
              <w:pStyle w:val="TableParagraph"/>
              <w:kinsoku w:val="0"/>
              <w:overflowPunct w:val="0"/>
              <w:spacing w:line="264" w:lineRule="exact"/>
              <w:ind w:left="114"/>
              <w:rPr>
                <w:spacing w:val="-2"/>
              </w:rPr>
            </w:pPr>
            <w:r w:rsidRPr="00C634F2">
              <w:t>Педагог</w:t>
            </w:r>
            <w:r w:rsidR="000321EF">
              <w:t xml:space="preserve"> </w:t>
            </w:r>
            <w:r w:rsidRPr="00C634F2">
              <w:t>-</w:t>
            </w:r>
            <w:r w:rsidRPr="00C634F2">
              <w:rPr>
                <w:spacing w:val="-7"/>
              </w:rPr>
              <w:t xml:space="preserve"> </w:t>
            </w:r>
            <w:r w:rsidRPr="00C634F2">
              <w:rPr>
                <w:spacing w:val="-2"/>
              </w:rPr>
              <w:t>психолог</w:t>
            </w:r>
          </w:p>
        </w:tc>
      </w:tr>
      <w:tr w:rsidR="00B7639E" w:rsidRPr="00C634F2" w:rsidTr="0003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</w:trPr>
        <w:tc>
          <w:tcPr>
            <w:tcW w:w="567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B7639E">
            <w:pPr>
              <w:pStyle w:val="TableParagraph"/>
              <w:kinsoku w:val="0"/>
              <w:overflowPunct w:val="0"/>
              <w:spacing w:line="224" w:lineRule="exact"/>
              <w:ind w:left="131"/>
              <w:rPr>
                <w:color w:val="111111"/>
                <w:w w:val="98"/>
              </w:rPr>
            </w:pPr>
            <w:r w:rsidRPr="00C634F2">
              <w:rPr>
                <w:color w:val="111111"/>
                <w:w w:val="98"/>
              </w:rPr>
              <w:lastRenderedPageBreak/>
              <w:t>2</w:t>
            </w:r>
          </w:p>
        </w:tc>
        <w:tc>
          <w:tcPr>
            <w:tcW w:w="1606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none" w:sz="6" w:space="0" w:color="auto"/>
            </w:tcBorders>
          </w:tcPr>
          <w:p w:rsidR="00B7639E" w:rsidRPr="00C634F2" w:rsidRDefault="00B7639E">
            <w:pPr>
              <w:pStyle w:val="TableParagraph"/>
              <w:kinsoku w:val="0"/>
              <w:overflowPunct w:val="0"/>
              <w:spacing w:line="224" w:lineRule="exact"/>
              <w:ind w:left="82"/>
              <w:jc w:val="center"/>
              <w:rPr>
                <w:spacing w:val="-2"/>
              </w:rPr>
            </w:pPr>
            <w:r w:rsidRPr="00C634F2">
              <w:rPr>
                <w:spacing w:val="-2"/>
              </w:rPr>
              <w:t>Родительское</w:t>
            </w:r>
          </w:p>
        </w:tc>
        <w:tc>
          <w:tcPr>
            <w:tcW w:w="1491" w:type="dxa"/>
            <w:tcBorders>
              <w:top w:val="single" w:sz="6" w:space="0" w:color="181818"/>
              <w:left w:val="none" w:sz="6" w:space="0" w:color="auto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B7639E">
            <w:pPr>
              <w:pStyle w:val="TableParagraph"/>
              <w:kinsoku w:val="0"/>
              <w:overflowPunct w:val="0"/>
              <w:spacing w:line="224" w:lineRule="exact"/>
              <w:ind w:left="28"/>
              <w:rPr>
                <w:spacing w:val="-2"/>
              </w:rPr>
            </w:pPr>
            <w:r w:rsidRPr="00C634F2">
              <w:rPr>
                <w:spacing w:val="-2"/>
              </w:rPr>
              <w:t>собрание</w:t>
            </w:r>
          </w:p>
        </w:tc>
        <w:tc>
          <w:tcPr>
            <w:tcW w:w="1777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0321EF">
            <w:pPr>
              <w:pStyle w:val="TableParagraph"/>
              <w:kinsoku w:val="0"/>
              <w:overflowPunct w:val="0"/>
              <w:spacing w:line="224" w:lineRule="exact"/>
              <w:ind w:left="127"/>
              <w:rPr>
                <w:spacing w:val="-4"/>
              </w:rPr>
            </w:pPr>
            <w:r>
              <w:rPr>
                <w:spacing w:val="-4"/>
              </w:rPr>
              <w:t>1/8</w:t>
            </w:r>
          </w:p>
        </w:tc>
        <w:tc>
          <w:tcPr>
            <w:tcW w:w="5891" w:type="dxa"/>
            <w:gridSpan w:val="2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B7639E">
            <w:pPr>
              <w:pStyle w:val="TableParagraph"/>
              <w:kinsoku w:val="0"/>
              <w:overflowPunct w:val="0"/>
              <w:spacing w:line="220" w:lineRule="exact"/>
              <w:ind w:left="126"/>
              <w:rPr>
                <w:color w:val="000000"/>
                <w:spacing w:val="-2"/>
              </w:rPr>
            </w:pPr>
            <w:r w:rsidRPr="00C634F2">
              <w:rPr>
                <w:color w:val="0E0E0E"/>
              </w:rPr>
              <w:t>«Адаптация</w:t>
            </w:r>
            <w:r w:rsidRPr="00C634F2">
              <w:rPr>
                <w:color w:val="0E0E0E"/>
                <w:spacing w:val="39"/>
              </w:rPr>
              <w:t xml:space="preserve"> </w:t>
            </w:r>
            <w:r w:rsidRPr="00C634F2">
              <w:rPr>
                <w:color w:val="000000"/>
              </w:rPr>
              <w:t>первоклассников</w:t>
            </w:r>
            <w:r w:rsidRPr="00C634F2">
              <w:rPr>
                <w:color w:val="000000"/>
                <w:spacing w:val="23"/>
              </w:rPr>
              <w:t xml:space="preserve"> </w:t>
            </w:r>
            <w:r w:rsidRPr="00C634F2">
              <w:rPr>
                <w:color w:val="0F0F0F"/>
              </w:rPr>
              <w:t>к</w:t>
            </w:r>
            <w:r w:rsidRPr="00C634F2">
              <w:rPr>
                <w:color w:val="0F0F0F"/>
                <w:spacing w:val="23"/>
              </w:rPr>
              <w:t xml:space="preserve"> </w:t>
            </w:r>
            <w:r w:rsidRPr="00C634F2">
              <w:rPr>
                <w:color w:val="000000"/>
              </w:rPr>
              <w:t>обучению</w:t>
            </w:r>
            <w:r w:rsidRPr="00C634F2">
              <w:rPr>
                <w:color w:val="000000"/>
                <w:spacing w:val="51"/>
              </w:rPr>
              <w:t xml:space="preserve"> </w:t>
            </w:r>
            <w:r w:rsidRPr="00C634F2">
              <w:rPr>
                <w:color w:val="000000"/>
              </w:rPr>
              <w:t>в</w:t>
            </w:r>
            <w:r w:rsidRPr="00C634F2">
              <w:rPr>
                <w:color w:val="000000"/>
                <w:spacing w:val="24"/>
              </w:rPr>
              <w:t xml:space="preserve"> </w:t>
            </w:r>
            <w:r w:rsidRPr="00C634F2">
              <w:rPr>
                <w:color w:val="000000"/>
                <w:spacing w:val="-2"/>
              </w:rPr>
              <w:t>школе»</w:t>
            </w:r>
          </w:p>
        </w:tc>
        <w:tc>
          <w:tcPr>
            <w:tcW w:w="3082" w:type="dxa"/>
            <w:gridSpan w:val="2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B7639E">
            <w:pPr>
              <w:pStyle w:val="TableParagraph"/>
              <w:tabs>
                <w:tab w:val="left" w:pos="1564"/>
              </w:tabs>
              <w:kinsoku w:val="0"/>
              <w:overflowPunct w:val="0"/>
              <w:spacing w:line="215" w:lineRule="exact"/>
              <w:ind w:left="114"/>
              <w:rPr>
                <w:spacing w:val="-2"/>
                <w:w w:val="105"/>
              </w:rPr>
            </w:pPr>
            <w:r w:rsidRPr="00C634F2">
              <w:rPr>
                <w:spacing w:val="-2"/>
                <w:w w:val="105"/>
              </w:rPr>
              <w:t>Классный</w:t>
            </w:r>
            <w:r w:rsidRPr="00C634F2">
              <w:tab/>
            </w:r>
            <w:r w:rsidRPr="00C634F2">
              <w:rPr>
                <w:spacing w:val="-2"/>
                <w:w w:val="105"/>
              </w:rPr>
              <w:t>руководитель</w:t>
            </w:r>
          </w:p>
          <w:p w:rsidR="00B7639E" w:rsidRPr="00C634F2" w:rsidRDefault="00B7639E">
            <w:pPr>
              <w:pStyle w:val="TableParagraph"/>
              <w:kinsoku w:val="0"/>
              <w:overflowPunct w:val="0"/>
              <w:spacing w:before="4"/>
              <w:ind w:left="114"/>
              <w:rPr>
                <w:spacing w:val="-2"/>
                <w:w w:val="105"/>
              </w:rPr>
            </w:pPr>
            <w:r w:rsidRPr="00C634F2">
              <w:rPr>
                <w:w w:val="105"/>
              </w:rPr>
              <w:t>Педагог</w:t>
            </w:r>
            <w:r w:rsidR="000321EF">
              <w:rPr>
                <w:w w:val="105"/>
              </w:rPr>
              <w:t xml:space="preserve"> </w:t>
            </w:r>
            <w:r w:rsidRPr="00C634F2">
              <w:rPr>
                <w:w w:val="105"/>
              </w:rPr>
              <w:t>-</w:t>
            </w:r>
            <w:r w:rsidRPr="00C634F2">
              <w:rPr>
                <w:spacing w:val="-1"/>
                <w:w w:val="105"/>
              </w:rPr>
              <w:t xml:space="preserve"> </w:t>
            </w:r>
            <w:r w:rsidRPr="00C634F2">
              <w:rPr>
                <w:spacing w:val="-2"/>
                <w:w w:val="105"/>
              </w:rPr>
              <w:t>психолог</w:t>
            </w:r>
          </w:p>
        </w:tc>
      </w:tr>
      <w:tr w:rsidR="00B7639E" w:rsidRPr="00C634F2" w:rsidTr="0003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/>
        </w:trPr>
        <w:tc>
          <w:tcPr>
            <w:tcW w:w="567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B7639E">
            <w:pPr>
              <w:pStyle w:val="TableParagraph"/>
              <w:kinsoku w:val="0"/>
              <w:overflowPunct w:val="0"/>
              <w:spacing w:line="220" w:lineRule="exact"/>
              <w:ind w:left="127"/>
              <w:rPr>
                <w:w w:val="103"/>
              </w:rPr>
            </w:pPr>
            <w:r w:rsidRPr="00C634F2">
              <w:rPr>
                <w:w w:val="103"/>
              </w:rPr>
              <w:t>3</w:t>
            </w:r>
          </w:p>
        </w:tc>
        <w:tc>
          <w:tcPr>
            <w:tcW w:w="1606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none" w:sz="6" w:space="0" w:color="auto"/>
            </w:tcBorders>
          </w:tcPr>
          <w:p w:rsidR="00B7639E" w:rsidRPr="00C634F2" w:rsidRDefault="00B7639E">
            <w:pPr>
              <w:pStyle w:val="TableParagraph"/>
              <w:kinsoku w:val="0"/>
              <w:overflowPunct w:val="0"/>
              <w:spacing w:line="224" w:lineRule="exact"/>
              <w:ind w:left="82"/>
              <w:jc w:val="center"/>
              <w:rPr>
                <w:spacing w:val="-2"/>
              </w:rPr>
            </w:pPr>
            <w:r w:rsidRPr="00C634F2">
              <w:rPr>
                <w:spacing w:val="-2"/>
              </w:rPr>
              <w:t>Родительское</w:t>
            </w:r>
          </w:p>
        </w:tc>
        <w:tc>
          <w:tcPr>
            <w:tcW w:w="1491" w:type="dxa"/>
            <w:tcBorders>
              <w:top w:val="single" w:sz="6" w:space="0" w:color="181818"/>
              <w:left w:val="none" w:sz="6" w:space="0" w:color="auto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B7639E">
            <w:pPr>
              <w:pStyle w:val="TableParagraph"/>
              <w:kinsoku w:val="0"/>
              <w:overflowPunct w:val="0"/>
              <w:spacing w:line="224" w:lineRule="exact"/>
              <w:ind w:left="28"/>
              <w:rPr>
                <w:spacing w:val="-2"/>
              </w:rPr>
            </w:pPr>
            <w:r w:rsidRPr="00C634F2">
              <w:rPr>
                <w:spacing w:val="-2"/>
              </w:rPr>
              <w:t>собрание</w:t>
            </w:r>
          </w:p>
        </w:tc>
        <w:tc>
          <w:tcPr>
            <w:tcW w:w="1777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0321EF">
            <w:pPr>
              <w:pStyle w:val="TableParagraph"/>
              <w:kinsoku w:val="0"/>
              <w:overflowPunct w:val="0"/>
              <w:spacing w:line="224" w:lineRule="exact"/>
              <w:ind w:left="129"/>
              <w:rPr>
                <w:spacing w:val="-4"/>
              </w:rPr>
            </w:pPr>
            <w:r>
              <w:rPr>
                <w:spacing w:val="-4"/>
              </w:rPr>
              <w:t>6/4</w:t>
            </w:r>
          </w:p>
        </w:tc>
        <w:tc>
          <w:tcPr>
            <w:tcW w:w="5891" w:type="dxa"/>
            <w:gridSpan w:val="2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B7639E">
            <w:pPr>
              <w:pStyle w:val="TableParagraph"/>
              <w:kinsoku w:val="0"/>
              <w:overflowPunct w:val="0"/>
              <w:spacing w:line="220" w:lineRule="exact"/>
              <w:ind w:left="126"/>
              <w:rPr>
                <w:spacing w:val="-2"/>
              </w:rPr>
            </w:pPr>
            <w:r w:rsidRPr="00C634F2">
              <w:t>«Безопасность</w:t>
            </w:r>
            <w:r w:rsidRPr="00C634F2">
              <w:rPr>
                <w:spacing w:val="45"/>
              </w:rPr>
              <w:t xml:space="preserve"> </w:t>
            </w:r>
            <w:r w:rsidRPr="00C634F2">
              <w:t>детей</w:t>
            </w:r>
            <w:r w:rsidRPr="00C634F2">
              <w:rPr>
                <w:spacing w:val="23"/>
              </w:rPr>
              <w:t xml:space="preserve"> </w:t>
            </w:r>
            <w:r w:rsidRPr="00C634F2">
              <w:t>-наша</w:t>
            </w:r>
            <w:r w:rsidRPr="00C634F2">
              <w:rPr>
                <w:spacing w:val="13"/>
              </w:rPr>
              <w:t xml:space="preserve"> </w:t>
            </w:r>
            <w:r w:rsidRPr="00C634F2">
              <w:t>забота,</w:t>
            </w:r>
            <w:r w:rsidRPr="00C634F2">
              <w:rPr>
                <w:spacing w:val="29"/>
              </w:rPr>
              <w:t xml:space="preserve"> </w:t>
            </w:r>
            <w:r w:rsidRPr="00C634F2">
              <w:t>забота</w:t>
            </w:r>
            <w:r w:rsidRPr="00C634F2">
              <w:rPr>
                <w:spacing w:val="26"/>
              </w:rPr>
              <w:t xml:space="preserve"> </w:t>
            </w:r>
            <w:r w:rsidRPr="00C634F2">
              <w:rPr>
                <w:spacing w:val="-2"/>
              </w:rPr>
              <w:t>родителей»</w:t>
            </w:r>
          </w:p>
        </w:tc>
        <w:tc>
          <w:tcPr>
            <w:tcW w:w="1155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none" w:sz="6" w:space="0" w:color="auto"/>
            </w:tcBorders>
          </w:tcPr>
          <w:p w:rsidR="00B7639E" w:rsidRPr="00C634F2" w:rsidRDefault="00B7639E">
            <w:pPr>
              <w:pStyle w:val="TableParagraph"/>
              <w:kinsoku w:val="0"/>
              <w:overflowPunct w:val="0"/>
              <w:spacing w:line="210" w:lineRule="exact"/>
              <w:ind w:right="30"/>
              <w:jc w:val="right"/>
              <w:rPr>
                <w:spacing w:val="-2"/>
              </w:rPr>
            </w:pPr>
            <w:r w:rsidRPr="00C634F2">
              <w:rPr>
                <w:spacing w:val="-2"/>
              </w:rPr>
              <w:t>Классный</w:t>
            </w:r>
          </w:p>
        </w:tc>
        <w:tc>
          <w:tcPr>
            <w:tcW w:w="1927" w:type="dxa"/>
            <w:tcBorders>
              <w:top w:val="single" w:sz="6" w:space="0" w:color="181818"/>
              <w:left w:val="none" w:sz="6" w:space="0" w:color="auto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B7639E">
            <w:pPr>
              <w:pStyle w:val="TableParagraph"/>
              <w:kinsoku w:val="0"/>
              <w:overflowPunct w:val="0"/>
              <w:spacing w:line="210" w:lineRule="exact"/>
              <w:ind w:left="49"/>
              <w:rPr>
                <w:spacing w:val="-2"/>
                <w:w w:val="105"/>
              </w:rPr>
            </w:pPr>
            <w:r w:rsidRPr="00C634F2">
              <w:rPr>
                <w:spacing w:val="-2"/>
                <w:w w:val="105"/>
              </w:rPr>
              <w:t>руководитель</w:t>
            </w:r>
          </w:p>
        </w:tc>
      </w:tr>
      <w:tr w:rsidR="00B7639E" w:rsidRPr="00C634F2" w:rsidTr="0003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/>
        </w:trPr>
        <w:tc>
          <w:tcPr>
            <w:tcW w:w="567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B7639E">
            <w:pPr>
              <w:pStyle w:val="TableParagraph"/>
              <w:kinsoku w:val="0"/>
              <w:overflowPunct w:val="0"/>
              <w:spacing w:line="220" w:lineRule="exact"/>
              <w:ind w:left="128"/>
              <w:rPr>
                <w:color w:val="151515"/>
              </w:rPr>
            </w:pPr>
            <w:r w:rsidRPr="00C634F2">
              <w:rPr>
                <w:color w:val="151515"/>
              </w:rPr>
              <w:t>4</w:t>
            </w:r>
          </w:p>
        </w:tc>
        <w:tc>
          <w:tcPr>
            <w:tcW w:w="1606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none" w:sz="6" w:space="0" w:color="auto"/>
            </w:tcBorders>
          </w:tcPr>
          <w:p w:rsidR="00B7639E" w:rsidRPr="00C634F2" w:rsidRDefault="00B7639E" w:rsidP="000321EF">
            <w:pPr>
              <w:pStyle w:val="TableParagraph"/>
              <w:kinsoku w:val="0"/>
              <w:overflowPunct w:val="0"/>
              <w:spacing w:line="224" w:lineRule="exact"/>
              <w:ind w:left="111"/>
              <w:jc w:val="center"/>
              <w:rPr>
                <w:spacing w:val="-2"/>
              </w:rPr>
            </w:pPr>
            <w:r w:rsidRPr="00C634F2">
              <w:rPr>
                <w:spacing w:val="-2"/>
              </w:rPr>
              <w:t>Родительск</w:t>
            </w:r>
            <w:r w:rsidR="000321EF">
              <w:rPr>
                <w:spacing w:val="-2"/>
              </w:rPr>
              <w:t xml:space="preserve">ое </w:t>
            </w:r>
          </w:p>
        </w:tc>
        <w:tc>
          <w:tcPr>
            <w:tcW w:w="1491" w:type="dxa"/>
            <w:tcBorders>
              <w:top w:val="single" w:sz="6" w:space="0" w:color="181818"/>
              <w:left w:val="none" w:sz="6" w:space="0" w:color="auto"/>
              <w:bottom w:val="single" w:sz="6" w:space="0" w:color="181818"/>
              <w:right w:val="single" w:sz="6" w:space="0" w:color="181818"/>
            </w:tcBorders>
          </w:tcPr>
          <w:p w:rsidR="000321EF" w:rsidRPr="00C634F2" w:rsidRDefault="000321EF" w:rsidP="000321EF">
            <w:pPr>
              <w:pStyle w:val="TableParagraph"/>
              <w:kinsoku w:val="0"/>
              <w:overflowPunct w:val="0"/>
              <w:spacing w:line="224" w:lineRule="exact"/>
              <w:rPr>
                <w:spacing w:val="-2"/>
              </w:rPr>
            </w:pPr>
            <w:r>
              <w:rPr>
                <w:spacing w:val="-2"/>
              </w:rPr>
              <w:t>собрание</w:t>
            </w:r>
          </w:p>
        </w:tc>
        <w:tc>
          <w:tcPr>
            <w:tcW w:w="1777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B7639E" w:rsidP="000321EF">
            <w:pPr>
              <w:pStyle w:val="TableParagraph"/>
              <w:kinsoku w:val="0"/>
              <w:overflowPunct w:val="0"/>
              <w:spacing w:line="224" w:lineRule="exact"/>
              <w:ind w:left="131"/>
              <w:rPr>
                <w:color w:val="0C0C0C"/>
                <w:spacing w:val="-4"/>
              </w:rPr>
            </w:pPr>
            <w:r w:rsidRPr="00C634F2">
              <w:rPr>
                <w:color w:val="0C0C0C"/>
                <w:spacing w:val="-4"/>
              </w:rPr>
              <w:t>4/</w:t>
            </w:r>
            <w:r w:rsidR="000321EF">
              <w:rPr>
                <w:color w:val="0C0C0C"/>
                <w:spacing w:val="-4"/>
              </w:rPr>
              <w:t>7</w:t>
            </w:r>
          </w:p>
        </w:tc>
        <w:tc>
          <w:tcPr>
            <w:tcW w:w="5891" w:type="dxa"/>
            <w:gridSpan w:val="2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B7639E">
            <w:pPr>
              <w:pStyle w:val="TableParagraph"/>
              <w:kinsoku w:val="0"/>
              <w:overflowPunct w:val="0"/>
              <w:spacing w:line="220" w:lineRule="exact"/>
              <w:ind w:left="126"/>
              <w:rPr>
                <w:color w:val="0F0F0F"/>
                <w:spacing w:val="-2"/>
              </w:rPr>
            </w:pPr>
            <w:r w:rsidRPr="00C634F2">
              <w:t>«Успешность</w:t>
            </w:r>
            <w:r w:rsidRPr="00C634F2">
              <w:rPr>
                <w:spacing w:val="39"/>
              </w:rPr>
              <w:t xml:space="preserve"> </w:t>
            </w:r>
            <w:r w:rsidRPr="00C634F2">
              <w:rPr>
                <w:color w:val="0C0C0C"/>
              </w:rPr>
              <w:t>обучения:</w:t>
            </w:r>
            <w:r w:rsidRPr="00C634F2">
              <w:rPr>
                <w:color w:val="0C0C0C"/>
                <w:spacing w:val="50"/>
              </w:rPr>
              <w:t xml:space="preserve"> </w:t>
            </w:r>
            <w:r w:rsidRPr="00C634F2">
              <w:rPr>
                <w:color w:val="0F0F0F"/>
              </w:rPr>
              <w:t>от</w:t>
            </w:r>
            <w:r w:rsidRPr="00C634F2">
              <w:rPr>
                <w:color w:val="0F0F0F"/>
                <w:spacing w:val="6"/>
              </w:rPr>
              <w:t xml:space="preserve"> </w:t>
            </w:r>
            <w:r w:rsidRPr="00C634F2">
              <w:rPr>
                <w:color w:val="0E0E0E"/>
              </w:rPr>
              <w:t>чего</w:t>
            </w:r>
            <w:r w:rsidRPr="00C634F2">
              <w:rPr>
                <w:color w:val="0E0E0E"/>
                <w:spacing w:val="24"/>
              </w:rPr>
              <w:t xml:space="preserve"> </w:t>
            </w:r>
            <w:r w:rsidRPr="00C634F2">
              <w:rPr>
                <w:color w:val="0C0C0C"/>
              </w:rPr>
              <w:t>она</w:t>
            </w:r>
            <w:r w:rsidRPr="00C634F2">
              <w:rPr>
                <w:color w:val="0C0C0C"/>
                <w:spacing w:val="11"/>
              </w:rPr>
              <w:t xml:space="preserve"> </w:t>
            </w:r>
            <w:r w:rsidRPr="00C634F2">
              <w:rPr>
                <w:color w:val="0F0F0F"/>
                <w:spacing w:val="-2"/>
              </w:rPr>
              <w:t>зависит?»</w:t>
            </w:r>
          </w:p>
        </w:tc>
        <w:tc>
          <w:tcPr>
            <w:tcW w:w="1155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none" w:sz="6" w:space="0" w:color="auto"/>
            </w:tcBorders>
          </w:tcPr>
          <w:p w:rsidR="00B7639E" w:rsidRPr="00C634F2" w:rsidRDefault="00B7639E">
            <w:pPr>
              <w:pStyle w:val="TableParagraph"/>
              <w:kinsoku w:val="0"/>
              <w:overflowPunct w:val="0"/>
              <w:spacing w:line="210" w:lineRule="exact"/>
              <w:ind w:right="30"/>
              <w:jc w:val="right"/>
              <w:rPr>
                <w:spacing w:val="-2"/>
              </w:rPr>
            </w:pPr>
            <w:r w:rsidRPr="00C634F2">
              <w:rPr>
                <w:spacing w:val="-2"/>
              </w:rPr>
              <w:t>Классный</w:t>
            </w:r>
          </w:p>
        </w:tc>
        <w:tc>
          <w:tcPr>
            <w:tcW w:w="1927" w:type="dxa"/>
            <w:tcBorders>
              <w:top w:val="single" w:sz="6" w:space="0" w:color="181818"/>
              <w:left w:val="none" w:sz="6" w:space="0" w:color="auto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B7639E">
            <w:pPr>
              <w:pStyle w:val="TableParagraph"/>
              <w:kinsoku w:val="0"/>
              <w:overflowPunct w:val="0"/>
              <w:spacing w:line="210" w:lineRule="exact"/>
              <w:ind w:left="49"/>
              <w:rPr>
                <w:spacing w:val="-2"/>
                <w:w w:val="105"/>
              </w:rPr>
            </w:pPr>
            <w:r w:rsidRPr="00C634F2">
              <w:rPr>
                <w:spacing w:val="-2"/>
                <w:w w:val="105"/>
              </w:rPr>
              <w:t>руководитель</w:t>
            </w:r>
          </w:p>
        </w:tc>
      </w:tr>
      <w:tr w:rsidR="00B7639E" w:rsidRPr="00C634F2" w:rsidTr="0003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/>
        </w:trPr>
        <w:tc>
          <w:tcPr>
            <w:tcW w:w="567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B7639E">
            <w:pPr>
              <w:pStyle w:val="TableParagraph"/>
              <w:kinsoku w:val="0"/>
              <w:overflowPunct w:val="0"/>
              <w:spacing w:line="215" w:lineRule="exact"/>
              <w:ind w:left="125"/>
              <w:rPr>
                <w:color w:val="181818"/>
                <w:w w:val="101"/>
              </w:rPr>
            </w:pPr>
            <w:r w:rsidRPr="00C634F2">
              <w:rPr>
                <w:color w:val="181818"/>
                <w:w w:val="101"/>
              </w:rPr>
              <w:t>5</w:t>
            </w:r>
          </w:p>
        </w:tc>
        <w:tc>
          <w:tcPr>
            <w:tcW w:w="1606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none" w:sz="6" w:space="0" w:color="auto"/>
            </w:tcBorders>
          </w:tcPr>
          <w:p w:rsidR="00B7639E" w:rsidRPr="00C634F2" w:rsidRDefault="00B7639E">
            <w:pPr>
              <w:pStyle w:val="TableParagraph"/>
              <w:kinsoku w:val="0"/>
              <w:overflowPunct w:val="0"/>
              <w:spacing w:line="220" w:lineRule="exact"/>
              <w:ind w:left="82"/>
              <w:jc w:val="center"/>
              <w:rPr>
                <w:spacing w:val="-2"/>
              </w:rPr>
            </w:pPr>
            <w:r w:rsidRPr="00C634F2">
              <w:rPr>
                <w:spacing w:val="-2"/>
              </w:rPr>
              <w:t>Родительское</w:t>
            </w:r>
          </w:p>
        </w:tc>
        <w:tc>
          <w:tcPr>
            <w:tcW w:w="1491" w:type="dxa"/>
            <w:tcBorders>
              <w:top w:val="single" w:sz="6" w:space="0" w:color="181818"/>
              <w:left w:val="none" w:sz="6" w:space="0" w:color="auto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B7639E">
            <w:pPr>
              <w:pStyle w:val="TableParagraph"/>
              <w:kinsoku w:val="0"/>
              <w:overflowPunct w:val="0"/>
              <w:spacing w:line="220" w:lineRule="exact"/>
              <w:ind w:left="24"/>
              <w:rPr>
                <w:spacing w:val="-2"/>
              </w:rPr>
            </w:pPr>
            <w:r w:rsidRPr="00C634F2">
              <w:rPr>
                <w:spacing w:val="-2"/>
              </w:rPr>
              <w:t>собрание</w:t>
            </w:r>
          </w:p>
        </w:tc>
        <w:tc>
          <w:tcPr>
            <w:tcW w:w="1777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B7639E">
            <w:pPr>
              <w:pStyle w:val="TableParagraph"/>
              <w:kinsoku w:val="0"/>
              <w:overflowPunct w:val="0"/>
              <w:spacing w:line="220" w:lineRule="exact"/>
              <w:ind w:left="130"/>
              <w:rPr>
                <w:spacing w:val="-4"/>
              </w:rPr>
            </w:pPr>
            <w:r w:rsidRPr="00C634F2">
              <w:rPr>
                <w:spacing w:val="-4"/>
              </w:rPr>
              <w:t>9/16</w:t>
            </w:r>
          </w:p>
        </w:tc>
        <w:tc>
          <w:tcPr>
            <w:tcW w:w="5891" w:type="dxa"/>
            <w:gridSpan w:val="2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B7639E">
            <w:pPr>
              <w:pStyle w:val="TableParagraph"/>
              <w:tabs>
                <w:tab w:val="left" w:pos="1508"/>
                <w:tab w:val="left" w:pos="2718"/>
                <w:tab w:val="left" w:pos="3582"/>
                <w:tab w:val="left" w:pos="4475"/>
              </w:tabs>
              <w:kinsoku w:val="0"/>
              <w:overflowPunct w:val="0"/>
              <w:spacing w:line="219" w:lineRule="exact"/>
              <w:ind w:left="129"/>
              <w:rPr>
                <w:spacing w:val="-2"/>
              </w:rPr>
            </w:pPr>
            <w:r w:rsidRPr="00C634F2">
              <w:rPr>
                <w:spacing w:val="-2"/>
              </w:rPr>
              <w:t>Пропаганда</w:t>
            </w:r>
            <w:r w:rsidRPr="00C634F2">
              <w:tab/>
            </w:r>
            <w:r w:rsidRPr="00C634F2">
              <w:rPr>
                <w:spacing w:val="-2"/>
              </w:rPr>
              <w:t>здорового</w:t>
            </w:r>
            <w:r w:rsidRPr="00C634F2">
              <w:tab/>
            </w:r>
            <w:r w:rsidRPr="00C634F2">
              <w:rPr>
                <w:spacing w:val="-2"/>
              </w:rPr>
              <w:t>образа</w:t>
            </w:r>
            <w:r w:rsidRPr="00C634F2">
              <w:tab/>
            </w:r>
            <w:r w:rsidRPr="00C634F2">
              <w:rPr>
                <w:spacing w:val="-2"/>
              </w:rPr>
              <w:t>жизни,</w:t>
            </w:r>
            <w:r w:rsidRPr="00C634F2">
              <w:tab/>
            </w:r>
            <w:r w:rsidRPr="00C634F2">
              <w:rPr>
                <w:spacing w:val="-2"/>
              </w:rPr>
              <w:t>социально</w:t>
            </w:r>
            <w:r w:rsidR="000321EF">
              <w:rPr>
                <w:spacing w:val="-2"/>
              </w:rPr>
              <w:t>-</w:t>
            </w:r>
          </w:p>
          <w:p w:rsidR="00B7639E" w:rsidRPr="00C634F2" w:rsidRDefault="00B7639E">
            <w:pPr>
              <w:pStyle w:val="TableParagraph"/>
              <w:kinsoku w:val="0"/>
              <w:overflowPunct w:val="0"/>
              <w:spacing w:line="264" w:lineRule="exact"/>
              <w:ind w:left="128"/>
              <w:rPr>
                <w:spacing w:val="-2"/>
              </w:rPr>
            </w:pPr>
            <w:r w:rsidRPr="00C634F2">
              <w:t>полезного</w:t>
            </w:r>
            <w:r w:rsidRPr="00C634F2">
              <w:rPr>
                <w:spacing w:val="55"/>
              </w:rPr>
              <w:t xml:space="preserve"> </w:t>
            </w:r>
            <w:r w:rsidRPr="00C634F2">
              <w:t>и</w:t>
            </w:r>
            <w:r w:rsidRPr="00C634F2">
              <w:rPr>
                <w:spacing w:val="36"/>
              </w:rPr>
              <w:t xml:space="preserve"> </w:t>
            </w:r>
            <w:r w:rsidRPr="00C634F2">
              <w:t>законопослуюного</w:t>
            </w:r>
            <w:r w:rsidRPr="00C634F2">
              <w:rPr>
                <w:spacing w:val="26"/>
              </w:rPr>
              <w:t xml:space="preserve"> </w:t>
            </w:r>
            <w:r w:rsidRPr="00C634F2">
              <w:rPr>
                <w:spacing w:val="-2"/>
              </w:rPr>
              <w:t>поведение.</w:t>
            </w:r>
          </w:p>
        </w:tc>
        <w:tc>
          <w:tcPr>
            <w:tcW w:w="3082" w:type="dxa"/>
            <w:gridSpan w:val="2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B7639E">
            <w:pPr>
              <w:pStyle w:val="TableParagraph"/>
              <w:tabs>
                <w:tab w:val="left" w:pos="1569"/>
              </w:tabs>
              <w:kinsoku w:val="0"/>
              <w:overflowPunct w:val="0"/>
              <w:spacing w:line="210" w:lineRule="exact"/>
              <w:ind w:left="114"/>
              <w:rPr>
                <w:spacing w:val="-2"/>
                <w:w w:val="105"/>
              </w:rPr>
            </w:pPr>
            <w:r w:rsidRPr="00C634F2">
              <w:rPr>
                <w:spacing w:val="-2"/>
                <w:w w:val="105"/>
              </w:rPr>
              <w:t>Классный</w:t>
            </w:r>
            <w:r w:rsidRPr="00C634F2">
              <w:tab/>
            </w:r>
            <w:r w:rsidRPr="00C634F2">
              <w:rPr>
                <w:spacing w:val="-2"/>
                <w:w w:val="105"/>
              </w:rPr>
              <w:t>руководитель</w:t>
            </w:r>
          </w:p>
          <w:p w:rsidR="00B7639E" w:rsidRPr="00C634F2" w:rsidRDefault="00B7639E">
            <w:pPr>
              <w:pStyle w:val="TableParagraph"/>
              <w:kinsoku w:val="0"/>
              <w:overflowPunct w:val="0"/>
              <w:spacing w:before="4"/>
              <w:ind w:left="113"/>
              <w:rPr>
                <w:spacing w:val="-2"/>
                <w:w w:val="105"/>
              </w:rPr>
            </w:pPr>
            <w:r w:rsidRPr="00C634F2">
              <w:rPr>
                <w:w w:val="105"/>
              </w:rPr>
              <w:t>педагог-</w:t>
            </w:r>
            <w:r w:rsidRPr="00C634F2">
              <w:rPr>
                <w:spacing w:val="7"/>
                <w:w w:val="105"/>
              </w:rPr>
              <w:t xml:space="preserve"> </w:t>
            </w:r>
            <w:r w:rsidRPr="00C634F2">
              <w:rPr>
                <w:spacing w:val="-2"/>
                <w:w w:val="105"/>
              </w:rPr>
              <w:t>психолог</w:t>
            </w:r>
          </w:p>
        </w:tc>
      </w:tr>
      <w:tr w:rsidR="00B7639E" w:rsidRPr="00C634F2" w:rsidTr="0003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/>
        </w:trPr>
        <w:tc>
          <w:tcPr>
            <w:tcW w:w="567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B7639E">
            <w:pPr>
              <w:pStyle w:val="TableParagraph"/>
              <w:kinsoku w:val="0"/>
              <w:overflowPunct w:val="0"/>
              <w:spacing w:line="224" w:lineRule="exact"/>
              <w:ind w:left="121"/>
              <w:rPr>
                <w:w w:val="103"/>
              </w:rPr>
            </w:pPr>
            <w:r w:rsidRPr="00C634F2">
              <w:rPr>
                <w:w w:val="103"/>
              </w:rPr>
              <w:t>6</w:t>
            </w:r>
          </w:p>
        </w:tc>
        <w:tc>
          <w:tcPr>
            <w:tcW w:w="1606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none" w:sz="6" w:space="0" w:color="auto"/>
            </w:tcBorders>
          </w:tcPr>
          <w:p w:rsidR="00B7639E" w:rsidRPr="00C634F2" w:rsidRDefault="00B7639E">
            <w:pPr>
              <w:pStyle w:val="TableParagraph"/>
              <w:kinsoku w:val="0"/>
              <w:overflowPunct w:val="0"/>
              <w:spacing w:line="224" w:lineRule="exact"/>
              <w:ind w:left="82"/>
              <w:jc w:val="center"/>
              <w:rPr>
                <w:spacing w:val="-2"/>
              </w:rPr>
            </w:pPr>
            <w:r w:rsidRPr="00C634F2">
              <w:rPr>
                <w:spacing w:val="-2"/>
              </w:rPr>
              <w:t>Родительское</w:t>
            </w:r>
          </w:p>
        </w:tc>
        <w:tc>
          <w:tcPr>
            <w:tcW w:w="1491" w:type="dxa"/>
            <w:tcBorders>
              <w:top w:val="single" w:sz="6" w:space="0" w:color="181818"/>
              <w:left w:val="none" w:sz="6" w:space="0" w:color="auto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B7639E">
            <w:pPr>
              <w:pStyle w:val="TableParagraph"/>
              <w:kinsoku w:val="0"/>
              <w:overflowPunct w:val="0"/>
              <w:spacing w:line="224" w:lineRule="exact"/>
              <w:ind w:left="24"/>
              <w:rPr>
                <w:spacing w:val="-2"/>
              </w:rPr>
            </w:pPr>
            <w:r w:rsidRPr="00C634F2">
              <w:rPr>
                <w:spacing w:val="-2"/>
              </w:rPr>
              <w:t>собрание</w:t>
            </w:r>
          </w:p>
        </w:tc>
        <w:tc>
          <w:tcPr>
            <w:tcW w:w="1777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B7639E" w:rsidP="000321EF">
            <w:pPr>
              <w:pStyle w:val="TableParagraph"/>
              <w:kinsoku w:val="0"/>
              <w:overflowPunct w:val="0"/>
              <w:spacing w:line="224" w:lineRule="exact"/>
              <w:ind w:left="131"/>
              <w:rPr>
                <w:color w:val="0E0E0E"/>
                <w:spacing w:val="-4"/>
              </w:rPr>
            </w:pPr>
            <w:r w:rsidRPr="00C634F2">
              <w:rPr>
                <w:color w:val="0E0E0E"/>
                <w:spacing w:val="-4"/>
              </w:rPr>
              <w:t>7/</w:t>
            </w:r>
            <w:r w:rsidR="000321EF">
              <w:rPr>
                <w:color w:val="0E0E0E"/>
                <w:spacing w:val="-4"/>
              </w:rPr>
              <w:t>4</w:t>
            </w:r>
          </w:p>
        </w:tc>
        <w:tc>
          <w:tcPr>
            <w:tcW w:w="5891" w:type="dxa"/>
            <w:gridSpan w:val="2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7639E" w:rsidRPr="000321EF" w:rsidRDefault="00B7639E" w:rsidP="000321EF">
            <w:pPr>
              <w:pStyle w:val="TableParagraph"/>
              <w:kinsoku w:val="0"/>
              <w:overflowPunct w:val="0"/>
              <w:spacing w:line="220" w:lineRule="exact"/>
              <w:ind w:left="126"/>
              <w:rPr>
                <w:color w:val="000000"/>
                <w:spacing w:val="-10"/>
              </w:rPr>
            </w:pPr>
            <w:r w:rsidRPr="00C634F2">
              <w:t>«Профилактика</w:t>
            </w:r>
            <w:r w:rsidRPr="00C634F2">
              <w:rPr>
                <w:spacing w:val="54"/>
              </w:rPr>
              <w:t xml:space="preserve"> </w:t>
            </w:r>
            <w:r w:rsidRPr="00C634F2">
              <w:t>травматизма</w:t>
            </w:r>
            <w:r w:rsidRPr="00C634F2">
              <w:rPr>
                <w:spacing w:val="41"/>
              </w:rPr>
              <w:t xml:space="preserve"> </w:t>
            </w:r>
            <w:r w:rsidRPr="00C634F2">
              <w:t>обучающихся</w:t>
            </w:r>
            <w:r w:rsidRPr="00C634F2">
              <w:rPr>
                <w:spacing w:val="40"/>
              </w:rPr>
              <w:t xml:space="preserve"> </w:t>
            </w:r>
            <w:r w:rsidRPr="00C634F2">
              <w:rPr>
                <w:color w:val="0F0F0F"/>
              </w:rPr>
              <w:t>в</w:t>
            </w:r>
            <w:r w:rsidRPr="00C634F2">
              <w:rPr>
                <w:color w:val="0F0F0F"/>
                <w:spacing w:val="24"/>
              </w:rPr>
              <w:t xml:space="preserve"> </w:t>
            </w:r>
            <w:r w:rsidRPr="00C634F2">
              <w:rPr>
                <w:color w:val="000000"/>
              </w:rPr>
              <w:t>школе</w:t>
            </w:r>
            <w:r w:rsidRPr="00C634F2">
              <w:rPr>
                <w:color w:val="000000"/>
                <w:spacing w:val="33"/>
              </w:rPr>
              <w:t xml:space="preserve"> </w:t>
            </w:r>
            <w:r w:rsidRPr="00C634F2">
              <w:rPr>
                <w:color w:val="000000"/>
              </w:rPr>
              <w:t>и</w:t>
            </w:r>
            <w:r w:rsidRPr="00C634F2">
              <w:rPr>
                <w:color w:val="000000"/>
                <w:spacing w:val="28"/>
              </w:rPr>
              <w:t xml:space="preserve"> </w:t>
            </w:r>
            <w:r w:rsidRPr="00C634F2">
              <w:rPr>
                <w:color w:val="000000"/>
                <w:spacing w:val="-10"/>
              </w:rPr>
              <w:t>в</w:t>
            </w:r>
            <w:r w:rsidR="000321EF">
              <w:rPr>
                <w:color w:val="000000"/>
                <w:spacing w:val="-10"/>
              </w:rPr>
              <w:t xml:space="preserve"> </w:t>
            </w:r>
            <w:r w:rsidRPr="00C634F2">
              <w:rPr>
                <w:color w:val="0C0C0C"/>
              </w:rPr>
              <w:t>быту.</w:t>
            </w:r>
            <w:r w:rsidRPr="00C634F2">
              <w:rPr>
                <w:color w:val="0C0C0C"/>
                <w:spacing w:val="23"/>
              </w:rPr>
              <w:t xml:space="preserve"> </w:t>
            </w:r>
            <w:r w:rsidRPr="00C634F2">
              <w:rPr>
                <w:color w:val="0E0E0E"/>
              </w:rPr>
              <w:t>ПДД.</w:t>
            </w:r>
            <w:r w:rsidRPr="00C634F2">
              <w:rPr>
                <w:color w:val="0E0E0E"/>
                <w:spacing w:val="30"/>
              </w:rPr>
              <w:t xml:space="preserve"> </w:t>
            </w:r>
            <w:r w:rsidRPr="00C634F2">
              <w:rPr>
                <w:color w:val="000000"/>
              </w:rPr>
              <w:t>Употребление</w:t>
            </w:r>
            <w:r w:rsidRPr="00C634F2">
              <w:rPr>
                <w:color w:val="000000"/>
                <w:spacing w:val="48"/>
              </w:rPr>
              <w:t xml:space="preserve"> </w:t>
            </w:r>
            <w:r w:rsidRPr="00C634F2">
              <w:rPr>
                <w:color w:val="000000"/>
                <w:spacing w:val="-4"/>
              </w:rPr>
              <w:t>ПAB»</w:t>
            </w:r>
          </w:p>
        </w:tc>
        <w:tc>
          <w:tcPr>
            <w:tcW w:w="1155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none" w:sz="6" w:space="0" w:color="auto"/>
            </w:tcBorders>
          </w:tcPr>
          <w:p w:rsidR="00B7639E" w:rsidRPr="00C634F2" w:rsidRDefault="00B7639E">
            <w:pPr>
              <w:pStyle w:val="TableParagraph"/>
              <w:kinsoku w:val="0"/>
              <w:overflowPunct w:val="0"/>
              <w:spacing w:line="215" w:lineRule="exact"/>
              <w:ind w:right="30"/>
              <w:jc w:val="right"/>
              <w:rPr>
                <w:color w:val="0C0C0C"/>
                <w:spacing w:val="-2"/>
              </w:rPr>
            </w:pPr>
            <w:r w:rsidRPr="00C634F2">
              <w:rPr>
                <w:color w:val="0C0C0C"/>
                <w:spacing w:val="-2"/>
              </w:rPr>
              <w:t>Классный</w:t>
            </w:r>
          </w:p>
        </w:tc>
        <w:tc>
          <w:tcPr>
            <w:tcW w:w="1927" w:type="dxa"/>
            <w:tcBorders>
              <w:top w:val="single" w:sz="6" w:space="0" w:color="181818"/>
              <w:left w:val="none" w:sz="6" w:space="0" w:color="auto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B7639E">
            <w:pPr>
              <w:pStyle w:val="TableParagraph"/>
              <w:kinsoku w:val="0"/>
              <w:overflowPunct w:val="0"/>
              <w:spacing w:line="215" w:lineRule="exact"/>
              <w:ind w:left="40"/>
              <w:rPr>
                <w:spacing w:val="-2"/>
              </w:rPr>
            </w:pPr>
            <w:r w:rsidRPr="00C634F2">
              <w:rPr>
                <w:spacing w:val="-2"/>
              </w:rPr>
              <w:t>руководитель</w:t>
            </w:r>
          </w:p>
        </w:tc>
      </w:tr>
      <w:tr w:rsidR="00B7639E" w:rsidRPr="00C634F2" w:rsidTr="0003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/>
        </w:trPr>
        <w:tc>
          <w:tcPr>
            <w:tcW w:w="567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B7639E">
            <w:pPr>
              <w:pStyle w:val="TableParagraph"/>
              <w:kinsoku w:val="0"/>
              <w:overflowPunct w:val="0"/>
              <w:spacing w:line="229" w:lineRule="exact"/>
              <w:ind w:left="123"/>
              <w:rPr>
                <w:color w:val="111111"/>
                <w:w w:val="103"/>
              </w:rPr>
            </w:pPr>
            <w:r w:rsidRPr="00C634F2">
              <w:rPr>
                <w:color w:val="111111"/>
                <w:w w:val="103"/>
              </w:rPr>
              <w:t>7</w:t>
            </w:r>
          </w:p>
        </w:tc>
        <w:tc>
          <w:tcPr>
            <w:tcW w:w="3097" w:type="dxa"/>
            <w:gridSpan w:val="2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B7639E">
            <w:pPr>
              <w:pStyle w:val="TableParagraph"/>
              <w:kinsoku w:val="0"/>
              <w:overflowPunct w:val="0"/>
              <w:spacing w:line="234" w:lineRule="exact"/>
              <w:ind w:left="122"/>
              <w:jc w:val="both"/>
              <w:rPr>
                <w:spacing w:val="-2"/>
              </w:rPr>
            </w:pPr>
            <w:r w:rsidRPr="00C634F2">
              <w:t>Выпуск</w:t>
            </w:r>
            <w:r w:rsidRPr="00C634F2">
              <w:rPr>
                <w:spacing w:val="2"/>
              </w:rPr>
              <w:t xml:space="preserve"> </w:t>
            </w:r>
            <w:r w:rsidRPr="00C634F2">
              <w:t>и</w:t>
            </w:r>
            <w:r w:rsidRPr="00C634F2">
              <w:rPr>
                <w:spacing w:val="-3"/>
              </w:rPr>
              <w:t xml:space="preserve"> </w:t>
            </w:r>
            <w:r w:rsidRPr="00C634F2">
              <w:rPr>
                <w:spacing w:val="-2"/>
              </w:rPr>
              <w:t>распространение</w:t>
            </w:r>
          </w:p>
          <w:p w:rsidR="00B7639E" w:rsidRPr="00C634F2" w:rsidRDefault="000321EF" w:rsidP="000321EF">
            <w:pPr>
              <w:pStyle w:val="TableParagraph"/>
              <w:kinsoku w:val="0"/>
              <w:overflowPunct w:val="0"/>
              <w:spacing w:before="4"/>
              <w:ind w:left="118" w:right="174" w:firstLine="2"/>
              <w:jc w:val="both"/>
            </w:pPr>
            <w:r>
              <w:t>информационных материа</w:t>
            </w:r>
            <w:r w:rsidR="00B7639E" w:rsidRPr="00C634F2">
              <w:t>лов</w:t>
            </w:r>
            <w:r w:rsidR="00B7639E" w:rsidRPr="00C634F2">
              <w:rPr>
                <w:spacing w:val="30"/>
              </w:rPr>
              <w:t xml:space="preserve"> </w:t>
            </w:r>
            <w:r w:rsidR="00B7639E" w:rsidRPr="00C634F2">
              <w:t>через</w:t>
            </w:r>
            <w:r w:rsidR="00B7639E" w:rsidRPr="00C634F2">
              <w:rPr>
                <w:spacing w:val="-10"/>
              </w:rPr>
              <w:t xml:space="preserve"> </w:t>
            </w:r>
            <w:r w:rsidR="00B7639E" w:rsidRPr="00C634F2">
              <w:t>социальные</w:t>
            </w:r>
            <w:r w:rsidR="00B7639E" w:rsidRPr="00C634F2">
              <w:rPr>
                <w:spacing w:val="-4"/>
              </w:rPr>
              <w:t xml:space="preserve"> </w:t>
            </w:r>
            <w:r w:rsidR="00B7639E" w:rsidRPr="00C634F2">
              <w:t>школьный сайт</w:t>
            </w:r>
          </w:p>
        </w:tc>
        <w:tc>
          <w:tcPr>
            <w:tcW w:w="1777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B7639E">
            <w:pPr>
              <w:pStyle w:val="TableParagraph"/>
              <w:kinsoku w:val="0"/>
              <w:overflowPunct w:val="0"/>
            </w:pPr>
          </w:p>
        </w:tc>
        <w:tc>
          <w:tcPr>
            <w:tcW w:w="4368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none" w:sz="6" w:space="0" w:color="auto"/>
            </w:tcBorders>
          </w:tcPr>
          <w:p w:rsidR="00B7639E" w:rsidRPr="00C634F2" w:rsidRDefault="00B7639E">
            <w:pPr>
              <w:pStyle w:val="TableParagraph"/>
              <w:tabs>
                <w:tab w:val="left" w:pos="1494"/>
                <w:tab w:val="left" w:pos="2689"/>
                <w:tab w:val="left" w:pos="3563"/>
              </w:tabs>
              <w:kinsoku w:val="0"/>
              <w:overflowPunct w:val="0"/>
              <w:spacing w:line="251" w:lineRule="exact"/>
              <w:ind w:left="129"/>
              <w:rPr>
                <w:color w:val="000000"/>
                <w:spacing w:val="-2"/>
              </w:rPr>
            </w:pPr>
            <w:r w:rsidRPr="00C634F2">
              <w:rPr>
                <w:spacing w:val="-2"/>
              </w:rPr>
              <w:t>Пропаганда</w:t>
            </w:r>
            <w:r w:rsidR="000321EF">
              <w:rPr>
                <w:spacing w:val="-2"/>
              </w:rPr>
              <w:t xml:space="preserve"> здорового </w:t>
            </w:r>
            <w:r w:rsidRPr="00C634F2">
              <w:rPr>
                <w:color w:val="0C0C0C"/>
                <w:spacing w:val="-2"/>
              </w:rPr>
              <w:t>образа</w:t>
            </w:r>
            <w:r w:rsidRPr="00C634F2">
              <w:rPr>
                <w:color w:val="0C0C0C"/>
              </w:rPr>
              <w:tab/>
            </w:r>
            <w:r w:rsidRPr="00C634F2">
              <w:rPr>
                <w:color w:val="000000"/>
                <w:spacing w:val="-2"/>
              </w:rPr>
              <w:t>жизни,</w:t>
            </w:r>
          </w:p>
          <w:p w:rsidR="00B7639E" w:rsidRPr="00C634F2" w:rsidRDefault="00B7639E">
            <w:pPr>
              <w:pStyle w:val="TableParagraph"/>
              <w:kinsoku w:val="0"/>
              <w:overflowPunct w:val="0"/>
              <w:spacing w:line="247" w:lineRule="exact"/>
              <w:ind w:left="128"/>
              <w:rPr>
                <w:color w:val="000000"/>
                <w:spacing w:val="-2"/>
              </w:rPr>
            </w:pPr>
            <w:r w:rsidRPr="00C634F2">
              <w:t>полезного</w:t>
            </w:r>
            <w:r w:rsidRPr="00C634F2">
              <w:rPr>
                <w:spacing w:val="2"/>
              </w:rPr>
              <w:t xml:space="preserve"> </w:t>
            </w:r>
            <w:r w:rsidRPr="00C634F2">
              <w:rPr>
                <w:color w:val="0F0F0F"/>
              </w:rPr>
              <w:t>и</w:t>
            </w:r>
            <w:r w:rsidRPr="00C634F2">
              <w:rPr>
                <w:color w:val="0F0F0F"/>
                <w:spacing w:val="-9"/>
              </w:rPr>
              <w:t xml:space="preserve"> </w:t>
            </w:r>
            <w:r w:rsidRPr="00C634F2">
              <w:rPr>
                <w:color w:val="000000"/>
              </w:rPr>
              <w:t>законопослушного</w:t>
            </w:r>
            <w:r w:rsidRPr="00C634F2">
              <w:rPr>
                <w:color w:val="000000"/>
                <w:spacing w:val="-14"/>
              </w:rPr>
              <w:t xml:space="preserve"> </w:t>
            </w:r>
            <w:r w:rsidRPr="00C634F2">
              <w:rPr>
                <w:color w:val="000000"/>
                <w:spacing w:val="-2"/>
              </w:rPr>
              <w:t>поведения</w:t>
            </w:r>
          </w:p>
        </w:tc>
        <w:tc>
          <w:tcPr>
            <w:tcW w:w="1523" w:type="dxa"/>
            <w:tcBorders>
              <w:top w:val="single" w:sz="6" w:space="0" w:color="181818"/>
              <w:left w:val="none" w:sz="6" w:space="0" w:color="auto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0321EF">
            <w:pPr>
              <w:pStyle w:val="TableParagraph"/>
              <w:kinsoku w:val="0"/>
              <w:overflowPunct w:val="0"/>
              <w:spacing w:line="229" w:lineRule="exact"/>
              <w:ind w:left="92"/>
              <w:rPr>
                <w:spacing w:val="-2"/>
              </w:rPr>
            </w:pPr>
            <w:r>
              <w:rPr>
                <w:spacing w:val="-2"/>
              </w:rPr>
              <w:t>с</w:t>
            </w:r>
            <w:r w:rsidR="00B7639E" w:rsidRPr="00C634F2">
              <w:rPr>
                <w:spacing w:val="-2"/>
              </w:rPr>
              <w:t>оциально</w:t>
            </w:r>
            <w:r>
              <w:rPr>
                <w:spacing w:val="-2"/>
              </w:rPr>
              <w:t>-</w:t>
            </w:r>
          </w:p>
        </w:tc>
        <w:tc>
          <w:tcPr>
            <w:tcW w:w="3082" w:type="dxa"/>
            <w:gridSpan w:val="2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B7639E">
            <w:pPr>
              <w:pStyle w:val="TableParagraph"/>
              <w:kinsoku w:val="0"/>
              <w:overflowPunct w:val="0"/>
              <w:spacing w:line="226" w:lineRule="exact"/>
              <w:ind w:left="109"/>
              <w:rPr>
                <w:spacing w:val="-10"/>
                <w:w w:val="90"/>
              </w:rPr>
            </w:pPr>
            <w:r w:rsidRPr="00C634F2">
              <w:rPr>
                <w:w w:val="90"/>
              </w:rPr>
              <w:t>Классные</w:t>
            </w:r>
            <w:r w:rsidRPr="00C634F2">
              <w:rPr>
                <w:spacing w:val="38"/>
              </w:rPr>
              <w:t xml:space="preserve"> </w:t>
            </w:r>
            <w:r w:rsidRPr="00C634F2">
              <w:rPr>
                <w:w w:val="90"/>
              </w:rPr>
              <w:t>руководители</w:t>
            </w:r>
            <w:r w:rsidRPr="00C634F2">
              <w:rPr>
                <w:spacing w:val="74"/>
              </w:rPr>
              <w:t xml:space="preserve"> </w:t>
            </w:r>
            <w:r w:rsidRPr="00C634F2">
              <w:rPr>
                <w:w w:val="90"/>
              </w:rPr>
              <w:t>1-</w:t>
            </w:r>
            <w:r w:rsidRPr="00C634F2">
              <w:rPr>
                <w:spacing w:val="32"/>
              </w:rPr>
              <w:t xml:space="preserve"> </w:t>
            </w:r>
            <w:r w:rsidRPr="00C634F2">
              <w:rPr>
                <w:spacing w:val="-10"/>
                <w:w w:val="90"/>
              </w:rPr>
              <w:t>9</w:t>
            </w:r>
          </w:p>
          <w:p w:rsidR="00B7639E" w:rsidRPr="00C634F2" w:rsidRDefault="000321EF">
            <w:pPr>
              <w:pStyle w:val="TableParagraph"/>
              <w:kinsoku w:val="0"/>
              <w:overflowPunct w:val="0"/>
              <w:spacing w:before="70"/>
              <w:ind w:left="114"/>
              <w:rPr>
                <w:spacing w:val="-2"/>
                <w:w w:val="120"/>
              </w:rPr>
            </w:pPr>
            <w:r>
              <w:rPr>
                <w:spacing w:val="-2"/>
                <w:w w:val="120"/>
              </w:rPr>
              <w:t>классов</w:t>
            </w:r>
          </w:p>
        </w:tc>
      </w:tr>
    </w:tbl>
    <w:p w:rsidR="005D72EF" w:rsidRDefault="005D72EF" w:rsidP="000321EF">
      <w:pPr>
        <w:pStyle w:val="a3"/>
      </w:pPr>
    </w:p>
    <w:p w:rsidR="000321EF" w:rsidRDefault="000321EF" w:rsidP="000321EF">
      <w:pPr>
        <w:pStyle w:val="a3"/>
      </w:pPr>
    </w:p>
    <w:p w:rsidR="000321EF" w:rsidRDefault="000321EF" w:rsidP="000321EF">
      <w:pPr>
        <w:pStyle w:val="a3"/>
      </w:pPr>
    </w:p>
    <w:p w:rsidR="00B7639E" w:rsidRDefault="00B7639E" w:rsidP="000321EF">
      <w:pPr>
        <w:pStyle w:val="a3"/>
        <w:jc w:val="center"/>
        <w:rPr>
          <w:b/>
          <w:color w:val="000000"/>
        </w:rPr>
      </w:pPr>
      <w:r w:rsidRPr="000321EF">
        <w:rPr>
          <w:b/>
        </w:rPr>
        <w:t>Участие</w:t>
      </w:r>
      <w:r w:rsidRPr="000321EF">
        <w:rPr>
          <w:b/>
          <w:spacing w:val="-9"/>
        </w:rPr>
        <w:t xml:space="preserve"> </w:t>
      </w:r>
      <w:r w:rsidRPr="000321EF">
        <w:rPr>
          <w:b/>
          <w:color w:val="131313"/>
        </w:rPr>
        <w:t>в</w:t>
      </w:r>
      <w:r w:rsidRPr="000321EF">
        <w:rPr>
          <w:b/>
          <w:color w:val="131313"/>
          <w:spacing w:val="-11"/>
        </w:rPr>
        <w:t xml:space="preserve"> </w:t>
      </w:r>
      <w:r w:rsidRPr="000321EF">
        <w:rPr>
          <w:b/>
        </w:rPr>
        <w:t>конкурсах</w:t>
      </w:r>
      <w:r w:rsidRPr="000321EF">
        <w:rPr>
          <w:b/>
          <w:spacing w:val="-4"/>
        </w:rPr>
        <w:t xml:space="preserve"> </w:t>
      </w:r>
      <w:r w:rsidRPr="000321EF">
        <w:rPr>
          <w:b/>
          <w:color w:val="111111"/>
        </w:rPr>
        <w:t>в</w:t>
      </w:r>
      <w:r w:rsidRPr="000321EF">
        <w:rPr>
          <w:b/>
          <w:color w:val="111111"/>
          <w:spacing w:val="-15"/>
        </w:rPr>
        <w:t xml:space="preserve"> </w:t>
      </w:r>
      <w:r w:rsidRPr="000321EF">
        <w:rPr>
          <w:b/>
          <w:color w:val="000000"/>
        </w:rPr>
        <w:t>сентябре</w:t>
      </w:r>
      <w:r w:rsidRPr="000321EF">
        <w:rPr>
          <w:b/>
          <w:color w:val="000000"/>
          <w:spacing w:val="-12"/>
        </w:rPr>
        <w:t xml:space="preserve"> </w:t>
      </w:r>
      <w:r w:rsidRPr="000321EF">
        <w:rPr>
          <w:b/>
          <w:color w:val="111111"/>
          <w:w w:val="90"/>
        </w:rPr>
        <w:t>—</w:t>
      </w:r>
      <w:r w:rsidRPr="000321EF">
        <w:rPr>
          <w:b/>
          <w:color w:val="111111"/>
          <w:spacing w:val="-8"/>
          <w:w w:val="90"/>
        </w:rPr>
        <w:t xml:space="preserve"> </w:t>
      </w:r>
      <w:r w:rsidRPr="000321EF">
        <w:rPr>
          <w:b/>
          <w:color w:val="000000"/>
        </w:rPr>
        <w:t>декабре</w:t>
      </w:r>
      <w:r w:rsidRPr="000321EF">
        <w:rPr>
          <w:b/>
          <w:color w:val="000000"/>
          <w:spacing w:val="-9"/>
        </w:rPr>
        <w:t xml:space="preserve"> </w:t>
      </w:r>
      <w:r w:rsidRPr="000321EF">
        <w:rPr>
          <w:b/>
          <w:color w:val="000000"/>
        </w:rPr>
        <w:t>2020</w:t>
      </w:r>
      <w:r w:rsidRPr="000321EF">
        <w:rPr>
          <w:b/>
          <w:color w:val="000000"/>
          <w:spacing w:val="-10"/>
        </w:rPr>
        <w:t xml:space="preserve"> </w:t>
      </w:r>
      <w:r w:rsidRPr="000321EF">
        <w:rPr>
          <w:b/>
          <w:color w:val="000000"/>
        </w:rPr>
        <w:t>года.</w:t>
      </w:r>
    </w:p>
    <w:p w:rsidR="000321EF" w:rsidRPr="000321EF" w:rsidRDefault="000321EF" w:rsidP="000321EF">
      <w:pPr>
        <w:pStyle w:val="a3"/>
        <w:jc w:val="center"/>
        <w:rPr>
          <w:b/>
          <w:color w:val="000000"/>
        </w:rPr>
      </w:pPr>
    </w:p>
    <w:tbl>
      <w:tblPr>
        <w:tblW w:w="0" w:type="auto"/>
        <w:tblInd w:w="2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7"/>
        <w:gridCol w:w="5444"/>
        <w:gridCol w:w="1896"/>
        <w:gridCol w:w="1651"/>
        <w:gridCol w:w="2155"/>
      </w:tblGrid>
      <w:tr w:rsidR="000321EF" w:rsidRPr="00C63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5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0321EF" w:rsidRPr="000321EF" w:rsidRDefault="000321EF" w:rsidP="000321EF">
            <w:pPr>
              <w:pStyle w:val="TableParagraph"/>
              <w:kinsoku w:val="0"/>
              <w:overflowPunct w:val="0"/>
              <w:spacing w:line="290" w:lineRule="exact"/>
              <w:ind w:left="124"/>
              <w:jc w:val="center"/>
              <w:rPr>
                <w:b/>
                <w:w w:val="101"/>
              </w:rPr>
            </w:pPr>
            <w:r w:rsidRPr="000321EF">
              <w:rPr>
                <w:b/>
                <w:w w:val="101"/>
              </w:rPr>
              <w:t>№</w:t>
            </w:r>
          </w:p>
        </w:tc>
        <w:tc>
          <w:tcPr>
            <w:tcW w:w="544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0321EF" w:rsidRPr="000321EF" w:rsidRDefault="000321EF" w:rsidP="000321EF">
            <w:pPr>
              <w:pStyle w:val="TableParagraph"/>
              <w:kinsoku w:val="0"/>
              <w:overflowPunct w:val="0"/>
              <w:spacing w:line="256" w:lineRule="exact"/>
              <w:ind w:left="127"/>
              <w:jc w:val="center"/>
              <w:rPr>
                <w:b/>
                <w:spacing w:val="-2"/>
              </w:rPr>
            </w:pPr>
            <w:r w:rsidRPr="000321EF">
              <w:rPr>
                <w:b/>
              </w:rPr>
              <w:t>Наименование</w:t>
            </w:r>
            <w:r w:rsidRPr="000321EF">
              <w:rPr>
                <w:b/>
                <w:spacing w:val="5"/>
              </w:rPr>
              <w:t xml:space="preserve"> </w:t>
            </w:r>
            <w:r w:rsidRPr="000321EF">
              <w:rPr>
                <w:b/>
                <w:spacing w:val="-2"/>
              </w:rPr>
              <w:t>конкурса</w:t>
            </w:r>
          </w:p>
        </w:tc>
        <w:tc>
          <w:tcPr>
            <w:tcW w:w="189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0321EF" w:rsidRPr="000321EF" w:rsidRDefault="000321EF" w:rsidP="000321EF">
            <w:pPr>
              <w:pStyle w:val="TableParagraph"/>
              <w:kinsoku w:val="0"/>
              <w:overflowPunct w:val="0"/>
              <w:spacing w:line="235" w:lineRule="auto"/>
              <w:ind w:left="131" w:right="115" w:firstLine="2"/>
              <w:jc w:val="center"/>
              <w:rPr>
                <w:b/>
                <w:spacing w:val="-2"/>
                <w:w w:val="95"/>
              </w:rPr>
            </w:pPr>
            <w:r w:rsidRPr="000321EF">
              <w:rPr>
                <w:b/>
                <w:spacing w:val="-2"/>
              </w:rPr>
              <w:t xml:space="preserve">Уровень </w:t>
            </w:r>
            <w:r w:rsidRPr="000321EF">
              <w:rPr>
                <w:b/>
                <w:spacing w:val="-2"/>
                <w:w w:val="95"/>
              </w:rPr>
              <w:t>конкурса</w:t>
            </w:r>
          </w:p>
        </w:tc>
        <w:tc>
          <w:tcPr>
            <w:tcW w:w="165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0321EF" w:rsidRPr="000321EF" w:rsidRDefault="000321EF" w:rsidP="000321EF">
            <w:pPr>
              <w:pStyle w:val="TableParagraph"/>
              <w:kinsoku w:val="0"/>
              <w:overflowPunct w:val="0"/>
              <w:spacing w:line="235" w:lineRule="auto"/>
              <w:ind w:left="125" w:right="202" w:hanging="4"/>
              <w:jc w:val="center"/>
              <w:rPr>
                <w:b/>
                <w:color w:val="0F0F0F"/>
              </w:rPr>
            </w:pPr>
            <w:r w:rsidRPr="000321EF">
              <w:rPr>
                <w:b/>
                <w:spacing w:val="-2"/>
              </w:rPr>
              <w:t xml:space="preserve">Приняли </w:t>
            </w:r>
            <w:r w:rsidRPr="000321EF">
              <w:rPr>
                <w:b/>
              </w:rPr>
              <w:t>участие</w:t>
            </w:r>
            <w:r w:rsidRPr="000321EF">
              <w:rPr>
                <w:b/>
                <w:spacing w:val="-15"/>
              </w:rPr>
              <w:t xml:space="preserve"> </w:t>
            </w:r>
            <w:r w:rsidRPr="000321EF">
              <w:rPr>
                <w:b/>
                <w:color w:val="0F0F0F"/>
              </w:rPr>
              <w:t>(чел)</w:t>
            </w:r>
          </w:p>
        </w:tc>
        <w:tc>
          <w:tcPr>
            <w:tcW w:w="215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0321EF" w:rsidRPr="000321EF" w:rsidRDefault="000321EF" w:rsidP="000321EF">
            <w:pPr>
              <w:pStyle w:val="TableParagraph"/>
              <w:kinsoku w:val="0"/>
              <w:overflowPunct w:val="0"/>
              <w:spacing w:line="251" w:lineRule="exact"/>
              <w:ind w:left="118"/>
              <w:jc w:val="center"/>
              <w:rPr>
                <w:b/>
                <w:spacing w:val="-2"/>
              </w:rPr>
            </w:pPr>
            <w:r w:rsidRPr="000321EF">
              <w:rPr>
                <w:b/>
                <w:spacing w:val="-2"/>
              </w:rPr>
              <w:t>результат</w:t>
            </w:r>
          </w:p>
        </w:tc>
      </w:tr>
      <w:tr w:rsidR="000321EF" w:rsidRPr="00C63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/>
        </w:trPr>
        <w:tc>
          <w:tcPr>
            <w:tcW w:w="55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0321EF" w:rsidRPr="00C634F2" w:rsidRDefault="000321EF" w:rsidP="000321EF">
            <w:pPr>
              <w:pStyle w:val="TableParagraph"/>
              <w:kinsoku w:val="0"/>
              <w:overflowPunct w:val="0"/>
              <w:spacing w:line="237" w:lineRule="exact"/>
              <w:ind w:left="129"/>
              <w:jc w:val="center"/>
              <w:rPr>
                <w:color w:val="131313"/>
                <w:w w:val="86"/>
              </w:rPr>
            </w:pPr>
            <w:r w:rsidRPr="00C634F2">
              <w:rPr>
                <w:color w:val="131313"/>
                <w:w w:val="86"/>
              </w:rPr>
              <w:t>1</w:t>
            </w:r>
          </w:p>
        </w:tc>
        <w:tc>
          <w:tcPr>
            <w:tcW w:w="544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0321EF" w:rsidRPr="00C634F2" w:rsidRDefault="000321EF" w:rsidP="000321EF">
            <w:pPr>
              <w:pStyle w:val="TableParagraph"/>
              <w:kinsoku w:val="0"/>
              <w:overflowPunct w:val="0"/>
              <w:spacing w:line="236" w:lineRule="exact"/>
              <w:ind w:left="127"/>
              <w:jc w:val="both"/>
              <w:rPr>
                <w:color w:val="000000"/>
                <w:spacing w:val="-2"/>
              </w:rPr>
            </w:pPr>
            <w:r w:rsidRPr="00C634F2">
              <w:t>Выставка</w:t>
            </w:r>
            <w:r w:rsidRPr="00C634F2">
              <w:rPr>
                <w:spacing w:val="4"/>
              </w:rPr>
              <w:t xml:space="preserve"> </w:t>
            </w:r>
            <w:r w:rsidRPr="00C634F2">
              <w:rPr>
                <w:color w:val="0F0F0F"/>
              </w:rPr>
              <w:t>поделок</w:t>
            </w:r>
            <w:r w:rsidRPr="00C634F2">
              <w:rPr>
                <w:color w:val="0F0F0F"/>
                <w:spacing w:val="-4"/>
              </w:rPr>
              <w:t xml:space="preserve"> </w:t>
            </w:r>
            <w:r w:rsidRPr="00C634F2">
              <w:rPr>
                <w:color w:val="131313"/>
              </w:rPr>
              <w:t>из</w:t>
            </w:r>
            <w:r w:rsidRPr="00C634F2">
              <w:rPr>
                <w:color w:val="131313"/>
                <w:spacing w:val="-11"/>
              </w:rPr>
              <w:t xml:space="preserve"> </w:t>
            </w:r>
            <w:r w:rsidRPr="00C634F2">
              <w:rPr>
                <w:color w:val="000000"/>
              </w:rPr>
              <w:t>природного</w:t>
            </w:r>
            <w:r w:rsidRPr="00C634F2">
              <w:rPr>
                <w:color w:val="000000"/>
                <w:spacing w:val="4"/>
              </w:rPr>
              <w:t xml:space="preserve"> </w:t>
            </w:r>
            <w:r w:rsidRPr="00C634F2">
              <w:rPr>
                <w:color w:val="000000"/>
                <w:spacing w:val="-2"/>
              </w:rPr>
              <w:t>материала</w:t>
            </w:r>
          </w:p>
          <w:p w:rsidR="000321EF" w:rsidRPr="00C634F2" w:rsidRDefault="000321EF" w:rsidP="000321EF">
            <w:pPr>
              <w:pStyle w:val="TableParagraph"/>
              <w:kinsoku w:val="0"/>
              <w:overflowPunct w:val="0"/>
              <w:spacing w:line="264" w:lineRule="exact"/>
              <w:ind w:left="124"/>
              <w:jc w:val="both"/>
              <w:rPr>
                <w:spacing w:val="-2"/>
              </w:rPr>
            </w:pPr>
            <w:r w:rsidRPr="00C634F2">
              <w:t>«Осенние</w:t>
            </w:r>
            <w:r w:rsidRPr="00C634F2">
              <w:rPr>
                <w:spacing w:val="15"/>
              </w:rPr>
              <w:t xml:space="preserve"> </w:t>
            </w:r>
            <w:r w:rsidRPr="00C634F2">
              <w:rPr>
                <w:spacing w:val="-2"/>
              </w:rPr>
              <w:t>фантазии»</w:t>
            </w:r>
          </w:p>
        </w:tc>
        <w:tc>
          <w:tcPr>
            <w:tcW w:w="189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0321EF" w:rsidRPr="00C634F2" w:rsidRDefault="000321EF" w:rsidP="000321EF">
            <w:pPr>
              <w:pStyle w:val="TableParagraph"/>
              <w:kinsoku w:val="0"/>
              <w:overflowPunct w:val="0"/>
              <w:spacing w:line="237" w:lineRule="exact"/>
              <w:ind w:left="131"/>
              <w:jc w:val="center"/>
              <w:rPr>
                <w:spacing w:val="-2"/>
              </w:rPr>
            </w:pPr>
            <w:r>
              <w:rPr>
                <w:spacing w:val="-2"/>
              </w:rPr>
              <w:t>школьный</w:t>
            </w:r>
          </w:p>
        </w:tc>
        <w:tc>
          <w:tcPr>
            <w:tcW w:w="165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0321EF" w:rsidRPr="00C634F2" w:rsidRDefault="000321EF" w:rsidP="000321EF">
            <w:pPr>
              <w:pStyle w:val="TableParagraph"/>
              <w:kinsoku w:val="0"/>
              <w:overflowPunct w:val="0"/>
              <w:spacing w:line="237" w:lineRule="exact"/>
              <w:ind w:left="123"/>
              <w:jc w:val="center"/>
              <w:rPr>
                <w:color w:val="0C0C0C"/>
                <w:spacing w:val="-5"/>
              </w:rPr>
            </w:pPr>
            <w:r>
              <w:rPr>
                <w:color w:val="0C0C0C"/>
                <w:spacing w:val="-5"/>
              </w:rPr>
              <w:t>10</w:t>
            </w:r>
          </w:p>
        </w:tc>
        <w:tc>
          <w:tcPr>
            <w:tcW w:w="215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0321EF" w:rsidRPr="00C634F2" w:rsidRDefault="000321EF" w:rsidP="000321EF">
            <w:pPr>
              <w:pStyle w:val="TableParagraph"/>
              <w:numPr>
                <w:ilvl w:val="0"/>
                <w:numId w:val="33"/>
              </w:numPr>
              <w:tabs>
                <w:tab w:val="left" w:pos="286"/>
              </w:tabs>
              <w:kinsoku w:val="0"/>
              <w:overflowPunct w:val="0"/>
              <w:spacing w:line="232" w:lineRule="exact"/>
              <w:ind w:hanging="177"/>
              <w:jc w:val="both"/>
              <w:rPr>
                <w:color w:val="0C0C0C"/>
                <w:spacing w:val="-4"/>
                <w:w w:val="90"/>
              </w:rPr>
            </w:pPr>
            <w:r w:rsidRPr="00C634F2">
              <w:rPr>
                <w:color w:val="0C0C0C"/>
                <w:w w:val="90"/>
              </w:rPr>
              <w:t>место</w:t>
            </w:r>
            <w:r w:rsidRPr="00C634F2">
              <w:rPr>
                <w:color w:val="0C0C0C"/>
                <w:spacing w:val="-4"/>
                <w:w w:val="90"/>
              </w:rPr>
              <w:t xml:space="preserve"> </w:t>
            </w:r>
            <w:r w:rsidRPr="00C634F2">
              <w:rPr>
                <w:color w:val="181818"/>
                <w:w w:val="90"/>
              </w:rPr>
              <w:t>—</w:t>
            </w:r>
            <w:r w:rsidRPr="00C634F2">
              <w:rPr>
                <w:color w:val="181818"/>
                <w:spacing w:val="-8"/>
                <w:w w:val="90"/>
              </w:rPr>
              <w:t xml:space="preserve"> </w:t>
            </w:r>
            <w:r w:rsidRPr="00C634F2">
              <w:rPr>
                <w:color w:val="111111"/>
                <w:w w:val="90"/>
              </w:rPr>
              <w:t>1</w:t>
            </w:r>
            <w:r w:rsidRPr="00C634F2">
              <w:rPr>
                <w:color w:val="111111"/>
                <w:spacing w:val="-2"/>
                <w:w w:val="90"/>
              </w:rPr>
              <w:t xml:space="preserve"> </w:t>
            </w:r>
            <w:r w:rsidRPr="00C634F2">
              <w:rPr>
                <w:color w:val="0C0C0C"/>
                <w:spacing w:val="-4"/>
                <w:w w:val="90"/>
              </w:rPr>
              <w:t>чел.</w:t>
            </w:r>
          </w:p>
          <w:p w:rsidR="000321EF" w:rsidRPr="00C634F2" w:rsidRDefault="000321EF" w:rsidP="000321EF">
            <w:pPr>
              <w:pStyle w:val="TableParagraph"/>
              <w:numPr>
                <w:ilvl w:val="0"/>
                <w:numId w:val="33"/>
              </w:numPr>
              <w:tabs>
                <w:tab w:val="left" w:pos="286"/>
              </w:tabs>
              <w:kinsoku w:val="0"/>
              <w:overflowPunct w:val="0"/>
              <w:spacing w:before="4" w:line="262" w:lineRule="exact"/>
              <w:ind w:hanging="169"/>
              <w:jc w:val="both"/>
              <w:rPr>
                <w:color w:val="000000"/>
                <w:spacing w:val="-4"/>
              </w:rPr>
            </w:pPr>
            <w:r w:rsidRPr="00C634F2">
              <w:rPr>
                <w:color w:val="000000"/>
              </w:rPr>
              <w:t>место-1</w:t>
            </w:r>
            <w:r w:rsidRPr="00C634F2">
              <w:rPr>
                <w:color w:val="000000"/>
                <w:spacing w:val="-8"/>
              </w:rPr>
              <w:t xml:space="preserve"> </w:t>
            </w:r>
            <w:r w:rsidRPr="00C634F2">
              <w:rPr>
                <w:color w:val="000000"/>
                <w:spacing w:val="-4"/>
              </w:rPr>
              <w:t>чел.</w:t>
            </w:r>
          </w:p>
          <w:p w:rsidR="000321EF" w:rsidRPr="00C634F2" w:rsidRDefault="000321EF" w:rsidP="000321EF">
            <w:pPr>
              <w:pStyle w:val="TableParagraph"/>
              <w:numPr>
                <w:ilvl w:val="0"/>
                <w:numId w:val="33"/>
              </w:numPr>
              <w:tabs>
                <w:tab w:val="left" w:pos="290"/>
              </w:tabs>
              <w:kinsoku w:val="0"/>
              <w:overflowPunct w:val="0"/>
              <w:spacing w:line="262" w:lineRule="exact"/>
              <w:ind w:left="289" w:hanging="173"/>
              <w:jc w:val="both"/>
              <w:rPr>
                <w:color w:val="0E0E0E"/>
                <w:spacing w:val="-4"/>
              </w:rPr>
            </w:pPr>
            <w:r w:rsidRPr="00C634F2">
              <w:rPr>
                <w:color w:val="000000"/>
              </w:rPr>
              <w:t>место-</w:t>
            </w:r>
            <w:r w:rsidRPr="00C634F2">
              <w:rPr>
                <w:color w:val="000000"/>
                <w:spacing w:val="1"/>
              </w:rPr>
              <w:t xml:space="preserve"> </w:t>
            </w:r>
            <w:r w:rsidRPr="00C634F2">
              <w:rPr>
                <w:color w:val="111111"/>
              </w:rPr>
              <w:t>4</w:t>
            </w:r>
            <w:r w:rsidRPr="00C634F2">
              <w:rPr>
                <w:color w:val="111111"/>
                <w:spacing w:val="-12"/>
              </w:rPr>
              <w:t xml:space="preserve"> </w:t>
            </w:r>
            <w:r w:rsidRPr="00C634F2">
              <w:rPr>
                <w:color w:val="0E0E0E"/>
                <w:spacing w:val="-4"/>
              </w:rPr>
              <w:t>чел.</w:t>
            </w:r>
          </w:p>
        </w:tc>
      </w:tr>
      <w:tr w:rsidR="000321EF" w:rsidRPr="00C63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/>
        </w:trPr>
        <w:tc>
          <w:tcPr>
            <w:tcW w:w="55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0321EF" w:rsidRPr="00C634F2" w:rsidRDefault="000321EF" w:rsidP="000321EF">
            <w:pPr>
              <w:pStyle w:val="TableParagraph"/>
              <w:kinsoku w:val="0"/>
              <w:overflowPunct w:val="0"/>
              <w:spacing w:line="237" w:lineRule="exact"/>
              <w:ind w:left="122"/>
              <w:jc w:val="center"/>
              <w:rPr>
                <w:color w:val="111111"/>
                <w:w w:val="98"/>
              </w:rPr>
            </w:pPr>
            <w:r w:rsidRPr="00C634F2">
              <w:rPr>
                <w:color w:val="111111"/>
                <w:w w:val="98"/>
              </w:rPr>
              <w:t>2</w:t>
            </w:r>
          </w:p>
        </w:tc>
        <w:tc>
          <w:tcPr>
            <w:tcW w:w="544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0321EF" w:rsidRPr="00C634F2" w:rsidRDefault="000321EF" w:rsidP="000321EF">
            <w:pPr>
              <w:pStyle w:val="TableParagraph"/>
              <w:kinsoku w:val="0"/>
              <w:overflowPunct w:val="0"/>
              <w:spacing w:line="241" w:lineRule="exact"/>
              <w:ind w:left="122"/>
              <w:jc w:val="both"/>
              <w:rPr>
                <w:spacing w:val="-2"/>
              </w:rPr>
            </w:pPr>
            <w:r w:rsidRPr="00C634F2">
              <w:t>Конкурс</w:t>
            </w:r>
            <w:r w:rsidRPr="00C634F2">
              <w:rPr>
                <w:spacing w:val="3"/>
              </w:rPr>
              <w:t xml:space="preserve"> </w:t>
            </w:r>
            <w:r w:rsidRPr="00C634F2">
              <w:t>детского</w:t>
            </w:r>
            <w:r w:rsidRPr="00C634F2">
              <w:rPr>
                <w:spacing w:val="-2"/>
              </w:rPr>
              <w:t xml:space="preserve"> </w:t>
            </w:r>
            <w:r w:rsidRPr="00C634F2">
              <w:t>рисунка</w:t>
            </w:r>
            <w:r w:rsidRPr="00C634F2">
              <w:rPr>
                <w:spacing w:val="1"/>
              </w:rPr>
              <w:t xml:space="preserve"> </w:t>
            </w:r>
            <w:r w:rsidRPr="00C634F2">
              <w:t>«Выбирай</w:t>
            </w:r>
            <w:r w:rsidRPr="00C634F2">
              <w:rPr>
                <w:spacing w:val="2"/>
              </w:rPr>
              <w:t xml:space="preserve"> </w:t>
            </w:r>
            <w:r w:rsidRPr="00C634F2">
              <w:rPr>
                <w:spacing w:val="-2"/>
              </w:rPr>
              <w:t>спорт!</w:t>
            </w:r>
          </w:p>
          <w:p w:rsidR="000321EF" w:rsidRPr="00C634F2" w:rsidRDefault="000321EF" w:rsidP="000321EF">
            <w:pPr>
              <w:pStyle w:val="TableParagraph"/>
              <w:kinsoku w:val="0"/>
              <w:overflowPunct w:val="0"/>
              <w:spacing w:line="264" w:lineRule="exact"/>
              <w:ind w:left="122"/>
              <w:jc w:val="both"/>
              <w:rPr>
                <w:spacing w:val="-2"/>
              </w:rPr>
            </w:pPr>
            <w:r w:rsidRPr="00C634F2">
              <w:t>Выбирай</w:t>
            </w:r>
            <w:r w:rsidRPr="00C634F2">
              <w:rPr>
                <w:spacing w:val="8"/>
              </w:rPr>
              <w:t xml:space="preserve"> </w:t>
            </w:r>
            <w:r w:rsidRPr="00C634F2">
              <w:rPr>
                <w:spacing w:val="-2"/>
              </w:rPr>
              <w:t>здоровье!»</w:t>
            </w:r>
          </w:p>
        </w:tc>
        <w:tc>
          <w:tcPr>
            <w:tcW w:w="189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0321EF" w:rsidRDefault="000321EF" w:rsidP="000321EF">
            <w:pPr>
              <w:jc w:val="center"/>
            </w:pPr>
            <w:r w:rsidRPr="000F50E4">
              <w:rPr>
                <w:spacing w:val="-2"/>
              </w:rPr>
              <w:t>школьный</w:t>
            </w:r>
          </w:p>
        </w:tc>
        <w:tc>
          <w:tcPr>
            <w:tcW w:w="165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0321EF" w:rsidRPr="00C634F2" w:rsidRDefault="000321EF" w:rsidP="000321EF">
            <w:pPr>
              <w:pStyle w:val="TableParagraph"/>
              <w:kinsoku w:val="0"/>
              <w:overflowPunct w:val="0"/>
              <w:spacing w:line="237" w:lineRule="exact"/>
              <w:ind w:left="122"/>
              <w:jc w:val="center"/>
              <w:rPr>
                <w:color w:val="131313"/>
                <w:w w:val="103"/>
              </w:rPr>
            </w:pPr>
            <w:r w:rsidRPr="00C634F2">
              <w:rPr>
                <w:color w:val="131313"/>
                <w:w w:val="103"/>
              </w:rPr>
              <w:t>3</w:t>
            </w:r>
          </w:p>
        </w:tc>
        <w:tc>
          <w:tcPr>
            <w:tcW w:w="215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0321EF" w:rsidRPr="00C634F2" w:rsidRDefault="000321EF" w:rsidP="000321EF">
            <w:pPr>
              <w:pStyle w:val="TableParagraph"/>
              <w:kinsoku w:val="0"/>
              <w:overflowPunct w:val="0"/>
              <w:spacing w:line="232" w:lineRule="exact"/>
              <w:ind w:left="114"/>
              <w:jc w:val="both"/>
              <w:rPr>
                <w:color w:val="000000"/>
                <w:spacing w:val="-4"/>
                <w:w w:val="90"/>
              </w:rPr>
            </w:pPr>
            <w:r w:rsidRPr="00C634F2">
              <w:rPr>
                <w:w w:val="90"/>
              </w:rPr>
              <w:t>1</w:t>
            </w:r>
            <w:r w:rsidRPr="00C634F2">
              <w:rPr>
                <w:spacing w:val="-2"/>
                <w:w w:val="90"/>
              </w:rPr>
              <w:t xml:space="preserve"> </w:t>
            </w:r>
            <w:r w:rsidRPr="00C634F2">
              <w:rPr>
                <w:w w:val="90"/>
              </w:rPr>
              <w:t>место</w:t>
            </w:r>
            <w:r w:rsidRPr="00C634F2">
              <w:rPr>
                <w:spacing w:val="2"/>
              </w:rPr>
              <w:t xml:space="preserve"> </w:t>
            </w:r>
            <w:r w:rsidRPr="00C634F2">
              <w:rPr>
                <w:color w:val="181818"/>
                <w:w w:val="90"/>
              </w:rPr>
              <w:t>—</w:t>
            </w:r>
            <w:r w:rsidRPr="00C634F2">
              <w:rPr>
                <w:color w:val="181818"/>
                <w:spacing w:val="-2"/>
                <w:w w:val="90"/>
              </w:rPr>
              <w:t xml:space="preserve"> </w:t>
            </w:r>
            <w:r w:rsidRPr="00C634F2">
              <w:rPr>
                <w:color w:val="151515"/>
                <w:w w:val="90"/>
              </w:rPr>
              <w:t>2</w:t>
            </w:r>
            <w:r w:rsidRPr="00C634F2">
              <w:rPr>
                <w:color w:val="151515"/>
                <w:spacing w:val="-2"/>
                <w:w w:val="90"/>
              </w:rPr>
              <w:t xml:space="preserve"> </w:t>
            </w:r>
            <w:r w:rsidRPr="00C634F2">
              <w:rPr>
                <w:color w:val="000000"/>
                <w:spacing w:val="-4"/>
                <w:w w:val="90"/>
              </w:rPr>
              <w:t>чел.</w:t>
            </w:r>
          </w:p>
          <w:p w:rsidR="000321EF" w:rsidRPr="00C634F2" w:rsidRDefault="000321EF" w:rsidP="000321EF">
            <w:pPr>
              <w:pStyle w:val="TableParagraph"/>
              <w:kinsoku w:val="0"/>
              <w:overflowPunct w:val="0"/>
              <w:spacing w:line="264" w:lineRule="exact"/>
              <w:ind w:left="117"/>
              <w:jc w:val="both"/>
              <w:rPr>
                <w:color w:val="0F0F0F"/>
                <w:spacing w:val="-4"/>
              </w:rPr>
            </w:pPr>
            <w:r w:rsidRPr="00C634F2">
              <w:rPr>
                <w:color w:val="131313"/>
              </w:rPr>
              <w:t>3</w:t>
            </w:r>
            <w:r w:rsidRPr="00C634F2">
              <w:rPr>
                <w:color w:val="131313"/>
                <w:spacing w:val="-10"/>
              </w:rPr>
              <w:t xml:space="preserve"> </w:t>
            </w:r>
            <w:r w:rsidRPr="00C634F2">
              <w:rPr>
                <w:color w:val="000000"/>
              </w:rPr>
              <w:t>место-</w:t>
            </w:r>
            <w:r w:rsidRPr="00C634F2">
              <w:rPr>
                <w:color w:val="000000"/>
                <w:spacing w:val="-1"/>
              </w:rPr>
              <w:t xml:space="preserve"> </w:t>
            </w:r>
            <w:r w:rsidRPr="00C634F2">
              <w:rPr>
                <w:color w:val="0F0F0F"/>
              </w:rPr>
              <w:t>1</w:t>
            </w:r>
            <w:r w:rsidRPr="00C634F2">
              <w:rPr>
                <w:color w:val="0F0F0F"/>
                <w:spacing w:val="2"/>
              </w:rPr>
              <w:t xml:space="preserve"> </w:t>
            </w:r>
            <w:r w:rsidRPr="00C634F2">
              <w:rPr>
                <w:color w:val="0F0F0F"/>
                <w:spacing w:val="-4"/>
              </w:rPr>
              <w:t>чел.</w:t>
            </w:r>
          </w:p>
        </w:tc>
      </w:tr>
      <w:tr w:rsidR="000321EF" w:rsidRPr="00C63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</w:trPr>
        <w:tc>
          <w:tcPr>
            <w:tcW w:w="55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0321EF" w:rsidRPr="00C634F2" w:rsidRDefault="000321EF" w:rsidP="000321EF">
            <w:pPr>
              <w:pStyle w:val="TableParagraph"/>
              <w:kinsoku w:val="0"/>
              <w:overflowPunct w:val="0"/>
              <w:spacing w:before="5"/>
              <w:jc w:val="center"/>
              <w:rPr>
                <w:b/>
                <w:bCs/>
              </w:rPr>
            </w:pPr>
          </w:p>
          <w:p w:rsidR="000321EF" w:rsidRPr="00C634F2" w:rsidRDefault="00DE7A29" w:rsidP="000321EF">
            <w:pPr>
              <w:pStyle w:val="TableParagraph"/>
              <w:kinsoku w:val="0"/>
              <w:overflowPunct w:val="0"/>
              <w:spacing w:line="158" w:lineRule="exact"/>
              <w:ind w:left="126"/>
              <w:jc w:val="center"/>
              <w:rPr>
                <w:position w:val="-3"/>
              </w:rPr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57150" cy="95250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0321EF" w:rsidRPr="00C634F2" w:rsidRDefault="000321EF" w:rsidP="000321EF">
            <w:pPr>
              <w:pStyle w:val="TableParagraph"/>
              <w:kinsoku w:val="0"/>
              <w:overflowPunct w:val="0"/>
              <w:spacing w:line="237" w:lineRule="exact"/>
              <w:ind w:left="122"/>
              <w:jc w:val="both"/>
              <w:rPr>
                <w:color w:val="000000"/>
                <w:spacing w:val="-2"/>
                <w:w w:val="95"/>
              </w:rPr>
            </w:pPr>
            <w:r>
              <w:t>Турнир по шахматам</w:t>
            </w:r>
            <w:r>
              <w:rPr>
                <w:w w:val="95"/>
              </w:rPr>
              <w:t xml:space="preserve"> </w:t>
            </w:r>
          </w:p>
        </w:tc>
        <w:tc>
          <w:tcPr>
            <w:tcW w:w="189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0321EF" w:rsidRDefault="000321EF" w:rsidP="000321EF">
            <w:pPr>
              <w:jc w:val="center"/>
            </w:pPr>
            <w:r w:rsidRPr="000F50E4">
              <w:rPr>
                <w:spacing w:val="-2"/>
              </w:rPr>
              <w:t>школьный</w:t>
            </w:r>
          </w:p>
        </w:tc>
        <w:tc>
          <w:tcPr>
            <w:tcW w:w="165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0321EF" w:rsidRPr="00C634F2" w:rsidRDefault="000321EF" w:rsidP="000321EF">
            <w:pPr>
              <w:pStyle w:val="TableParagraph"/>
              <w:kinsoku w:val="0"/>
              <w:overflowPunct w:val="0"/>
              <w:jc w:val="center"/>
            </w:pPr>
            <w:r>
              <w:t>7</w:t>
            </w:r>
          </w:p>
        </w:tc>
        <w:tc>
          <w:tcPr>
            <w:tcW w:w="215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0321EF" w:rsidRPr="000321EF" w:rsidRDefault="000321EF" w:rsidP="000321EF">
            <w:pPr>
              <w:pStyle w:val="TableParagraph"/>
              <w:kinsoku w:val="0"/>
              <w:overflowPunct w:val="0"/>
              <w:spacing w:line="232" w:lineRule="exact"/>
              <w:ind w:left="117"/>
              <w:jc w:val="both"/>
              <w:rPr>
                <w:color w:val="131313"/>
              </w:rPr>
            </w:pPr>
            <w:r w:rsidRPr="000321EF">
              <w:rPr>
                <w:color w:val="131313"/>
              </w:rPr>
              <w:t>1 место-1чел.</w:t>
            </w:r>
          </w:p>
          <w:p w:rsidR="000321EF" w:rsidRPr="000321EF" w:rsidRDefault="000321EF" w:rsidP="000321EF">
            <w:pPr>
              <w:pStyle w:val="TableParagraph"/>
              <w:kinsoku w:val="0"/>
              <w:overflowPunct w:val="0"/>
              <w:spacing w:line="232" w:lineRule="exact"/>
              <w:ind w:left="117"/>
              <w:jc w:val="both"/>
              <w:rPr>
                <w:color w:val="131313"/>
              </w:rPr>
            </w:pPr>
            <w:r w:rsidRPr="000321EF">
              <w:rPr>
                <w:color w:val="131313"/>
              </w:rPr>
              <w:t>2 место 2чел.</w:t>
            </w:r>
          </w:p>
          <w:p w:rsidR="000321EF" w:rsidRPr="000321EF" w:rsidRDefault="000321EF" w:rsidP="000321EF">
            <w:pPr>
              <w:pStyle w:val="TableParagraph"/>
              <w:kinsoku w:val="0"/>
              <w:overflowPunct w:val="0"/>
              <w:spacing w:line="232" w:lineRule="exact"/>
              <w:ind w:left="117"/>
              <w:jc w:val="both"/>
              <w:rPr>
                <w:color w:val="000000"/>
                <w:spacing w:val="-4"/>
              </w:rPr>
            </w:pPr>
            <w:r w:rsidRPr="000321EF">
              <w:rPr>
                <w:color w:val="131313"/>
              </w:rPr>
              <w:t>3</w:t>
            </w:r>
            <w:r w:rsidRPr="000321EF">
              <w:rPr>
                <w:color w:val="131313"/>
                <w:spacing w:val="-11"/>
              </w:rPr>
              <w:t xml:space="preserve"> </w:t>
            </w:r>
            <w:r w:rsidRPr="000321EF">
              <w:rPr>
                <w:color w:val="0C0C0C"/>
              </w:rPr>
              <w:t>место-</w:t>
            </w:r>
            <w:r w:rsidRPr="000321EF">
              <w:rPr>
                <w:color w:val="0C0C0C"/>
                <w:spacing w:val="7"/>
              </w:rPr>
              <w:t xml:space="preserve"> </w:t>
            </w:r>
            <w:r w:rsidRPr="000321EF">
              <w:rPr>
                <w:color w:val="161616"/>
              </w:rPr>
              <w:t>2</w:t>
            </w:r>
            <w:r w:rsidRPr="000321EF">
              <w:rPr>
                <w:color w:val="161616"/>
                <w:spacing w:val="-4"/>
              </w:rPr>
              <w:t xml:space="preserve"> </w:t>
            </w:r>
            <w:r w:rsidRPr="000321EF">
              <w:rPr>
                <w:color w:val="000000"/>
                <w:spacing w:val="-4"/>
              </w:rPr>
              <w:t>чел.</w:t>
            </w:r>
          </w:p>
        </w:tc>
      </w:tr>
      <w:tr w:rsidR="000321EF" w:rsidRPr="00C63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</w:trPr>
        <w:tc>
          <w:tcPr>
            <w:tcW w:w="55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0321EF" w:rsidRPr="00C634F2" w:rsidRDefault="000321EF" w:rsidP="000321EF">
            <w:pPr>
              <w:pStyle w:val="TableParagraph"/>
              <w:kinsoku w:val="0"/>
              <w:overflowPunct w:val="0"/>
              <w:spacing w:line="237" w:lineRule="exact"/>
              <w:ind w:left="118"/>
              <w:jc w:val="center"/>
              <w:rPr>
                <w:color w:val="0E0E0E"/>
              </w:rPr>
            </w:pPr>
            <w:r w:rsidRPr="00C634F2">
              <w:rPr>
                <w:color w:val="0E0E0E"/>
              </w:rPr>
              <w:t>4</w:t>
            </w:r>
          </w:p>
        </w:tc>
        <w:tc>
          <w:tcPr>
            <w:tcW w:w="544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0321EF" w:rsidRPr="00C634F2" w:rsidRDefault="000321EF" w:rsidP="000321EF">
            <w:pPr>
              <w:pStyle w:val="TableParagraph"/>
              <w:kinsoku w:val="0"/>
              <w:overflowPunct w:val="0"/>
              <w:spacing w:line="241" w:lineRule="exact"/>
              <w:ind w:left="122"/>
              <w:jc w:val="both"/>
              <w:rPr>
                <w:spacing w:val="-2"/>
              </w:rPr>
            </w:pPr>
            <w:r w:rsidRPr="00C634F2">
              <w:t>Конкурс</w:t>
            </w:r>
            <w:r w:rsidRPr="00C634F2">
              <w:rPr>
                <w:spacing w:val="-7"/>
              </w:rPr>
              <w:t xml:space="preserve"> </w:t>
            </w:r>
            <w:r w:rsidRPr="00C634F2">
              <w:t>декоративно- прикладного</w:t>
            </w:r>
            <w:r w:rsidRPr="00C634F2">
              <w:rPr>
                <w:spacing w:val="2"/>
              </w:rPr>
              <w:t xml:space="preserve"> </w:t>
            </w:r>
            <w:r w:rsidRPr="00C634F2">
              <w:rPr>
                <w:spacing w:val="-2"/>
              </w:rPr>
              <w:t>творчества</w:t>
            </w:r>
          </w:p>
          <w:p w:rsidR="000321EF" w:rsidRPr="00C634F2" w:rsidRDefault="000321EF" w:rsidP="000321EF">
            <w:pPr>
              <w:pStyle w:val="TableParagraph"/>
              <w:kinsoku w:val="0"/>
              <w:overflowPunct w:val="0"/>
              <w:spacing w:before="4" w:line="257" w:lineRule="exact"/>
              <w:ind w:left="119"/>
              <w:jc w:val="both"/>
              <w:rPr>
                <w:color w:val="000000"/>
                <w:spacing w:val="-2"/>
              </w:rPr>
            </w:pPr>
            <w:r>
              <w:t xml:space="preserve">«Новогодняя </w:t>
            </w:r>
            <w:r>
              <w:rPr>
                <w:color w:val="000000"/>
                <w:spacing w:val="-2"/>
              </w:rPr>
              <w:t>открытка</w:t>
            </w:r>
            <w:r w:rsidRPr="00C634F2">
              <w:rPr>
                <w:color w:val="000000"/>
                <w:spacing w:val="-2"/>
              </w:rPr>
              <w:t>»</w:t>
            </w:r>
            <w:r>
              <w:rPr>
                <w:color w:val="000000"/>
                <w:spacing w:val="-2"/>
              </w:rPr>
              <w:t xml:space="preserve"> (год тигра)</w:t>
            </w:r>
          </w:p>
        </w:tc>
        <w:tc>
          <w:tcPr>
            <w:tcW w:w="189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0321EF" w:rsidRDefault="000321EF" w:rsidP="000321EF">
            <w:pPr>
              <w:jc w:val="center"/>
            </w:pPr>
            <w:r w:rsidRPr="000F50E4">
              <w:rPr>
                <w:spacing w:val="-2"/>
              </w:rPr>
              <w:t>школьный</w:t>
            </w:r>
          </w:p>
        </w:tc>
        <w:tc>
          <w:tcPr>
            <w:tcW w:w="165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0321EF" w:rsidRPr="00C634F2" w:rsidRDefault="000321EF" w:rsidP="000321EF">
            <w:pPr>
              <w:pStyle w:val="TableParagraph"/>
              <w:kinsoku w:val="0"/>
              <w:overflowPunct w:val="0"/>
              <w:spacing w:line="237" w:lineRule="exact"/>
              <w:ind w:left="127"/>
              <w:jc w:val="center"/>
              <w:rPr>
                <w:w w:val="103"/>
              </w:rPr>
            </w:pPr>
            <w:r w:rsidRPr="00C634F2">
              <w:rPr>
                <w:w w:val="103"/>
              </w:rPr>
              <w:t>9</w:t>
            </w:r>
          </w:p>
        </w:tc>
        <w:tc>
          <w:tcPr>
            <w:tcW w:w="215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0321EF" w:rsidRDefault="000321EF" w:rsidP="000321EF">
            <w:pPr>
              <w:pStyle w:val="TableParagraph"/>
              <w:kinsoku w:val="0"/>
              <w:overflowPunct w:val="0"/>
              <w:spacing w:line="232" w:lineRule="exact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 xml:space="preserve">  1место -2 класс</w:t>
            </w:r>
          </w:p>
          <w:p w:rsidR="000321EF" w:rsidRDefault="000321EF" w:rsidP="000321EF">
            <w:pPr>
              <w:pStyle w:val="TableParagraph"/>
              <w:numPr>
                <w:ilvl w:val="0"/>
                <w:numId w:val="60"/>
              </w:numPr>
              <w:kinsoku w:val="0"/>
              <w:overflowPunct w:val="0"/>
              <w:spacing w:line="232" w:lineRule="exact"/>
              <w:ind w:left="0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 xml:space="preserve">  2 место - 1 класс</w:t>
            </w:r>
          </w:p>
          <w:p w:rsidR="000321EF" w:rsidRPr="000321EF" w:rsidRDefault="000321EF" w:rsidP="000321EF">
            <w:pPr>
              <w:pStyle w:val="TableParagraph"/>
              <w:kinsoku w:val="0"/>
              <w:overflowPunct w:val="0"/>
              <w:spacing w:line="232" w:lineRule="exact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 xml:space="preserve">  3место 1 класс</w:t>
            </w:r>
          </w:p>
        </w:tc>
      </w:tr>
    </w:tbl>
    <w:p w:rsidR="00B7639E" w:rsidRPr="00C634F2" w:rsidRDefault="00B7639E">
      <w:pPr>
        <w:rPr>
          <w:b/>
          <w:bCs/>
          <w:color w:val="000000"/>
          <w:spacing w:val="-2"/>
          <w:sz w:val="24"/>
          <w:szCs w:val="24"/>
        </w:rPr>
        <w:sectPr w:rsidR="00B7639E" w:rsidRPr="00C634F2">
          <w:pgSz w:w="16840" w:h="11900" w:orient="landscape"/>
          <w:pgMar w:top="1100" w:right="900" w:bottom="280" w:left="1100" w:header="720" w:footer="720" w:gutter="0"/>
          <w:cols w:space="720"/>
          <w:noEndnote/>
        </w:sectPr>
      </w:pPr>
    </w:p>
    <w:p w:rsidR="00B7639E" w:rsidRDefault="00B7639E">
      <w:pPr>
        <w:pStyle w:val="1"/>
        <w:kinsoku w:val="0"/>
        <w:overflowPunct w:val="0"/>
        <w:ind w:left="5841"/>
        <w:rPr>
          <w:spacing w:val="-2"/>
          <w:sz w:val="24"/>
          <w:szCs w:val="24"/>
        </w:rPr>
      </w:pPr>
      <w:r w:rsidRPr="00C634F2">
        <w:rPr>
          <w:spacing w:val="-2"/>
          <w:sz w:val="24"/>
          <w:szCs w:val="24"/>
        </w:rPr>
        <w:lastRenderedPageBreak/>
        <w:t>Дополнительное</w:t>
      </w:r>
      <w:r w:rsidRPr="00C634F2">
        <w:rPr>
          <w:spacing w:val="1"/>
          <w:sz w:val="24"/>
          <w:szCs w:val="24"/>
        </w:rPr>
        <w:t xml:space="preserve"> </w:t>
      </w:r>
      <w:r w:rsidRPr="00C634F2">
        <w:rPr>
          <w:spacing w:val="-2"/>
          <w:sz w:val="24"/>
          <w:szCs w:val="24"/>
        </w:rPr>
        <w:t>образование.</w:t>
      </w:r>
    </w:p>
    <w:p w:rsidR="000321EF" w:rsidRPr="000321EF" w:rsidRDefault="000321EF" w:rsidP="000321EF"/>
    <w:p w:rsidR="00B7639E" w:rsidRDefault="00B7639E" w:rsidP="000321EF">
      <w:pPr>
        <w:pStyle w:val="a3"/>
      </w:pPr>
      <w:r w:rsidRPr="00C634F2">
        <w:rPr>
          <w:color w:val="0F0F0F"/>
        </w:rPr>
        <w:t>В</w:t>
      </w:r>
      <w:r w:rsidRPr="00C634F2">
        <w:rPr>
          <w:color w:val="0F0F0F"/>
          <w:spacing w:val="-15"/>
        </w:rPr>
        <w:t xml:space="preserve"> </w:t>
      </w:r>
      <w:r w:rsidR="000321EF">
        <w:t>2019</w:t>
      </w:r>
      <w:r w:rsidRPr="00C634F2">
        <w:rPr>
          <w:spacing w:val="-13"/>
        </w:rPr>
        <w:t xml:space="preserve"> </w:t>
      </w:r>
      <w:r w:rsidRPr="00C634F2">
        <w:rPr>
          <w:color w:val="0C0C0C"/>
        </w:rPr>
        <w:t>году</w:t>
      </w:r>
      <w:r w:rsidRPr="00C634F2">
        <w:rPr>
          <w:color w:val="0C0C0C"/>
          <w:spacing w:val="-14"/>
        </w:rPr>
        <w:t xml:space="preserve"> </w:t>
      </w:r>
      <w:r w:rsidRPr="00C634F2">
        <w:rPr>
          <w:color w:val="0F0F0F"/>
        </w:rPr>
        <w:t>в</w:t>
      </w:r>
      <w:r w:rsidRPr="00C634F2">
        <w:rPr>
          <w:color w:val="0F0F0F"/>
          <w:spacing w:val="-15"/>
        </w:rPr>
        <w:t xml:space="preserve"> </w:t>
      </w:r>
      <w:r w:rsidRPr="00C634F2">
        <w:t>Школе</w:t>
      </w:r>
      <w:r w:rsidRPr="00C634F2">
        <w:rPr>
          <w:spacing w:val="-9"/>
        </w:rPr>
        <w:t xml:space="preserve"> </w:t>
      </w:r>
      <w:r w:rsidR="000321EF">
        <w:t>работаю</w:t>
      </w:r>
      <w:r w:rsidRPr="00C634F2">
        <w:t>т</w:t>
      </w:r>
      <w:r w:rsidRPr="00C634F2">
        <w:rPr>
          <w:spacing w:val="-15"/>
        </w:rPr>
        <w:t xml:space="preserve"> </w:t>
      </w:r>
      <w:r w:rsidR="000321EF">
        <w:rPr>
          <w:color w:val="111111"/>
        </w:rPr>
        <w:t xml:space="preserve">2 кружка и 2 спортивные секции </w:t>
      </w:r>
      <w:r w:rsidR="000321EF">
        <w:t>дополнительн</w:t>
      </w:r>
      <w:r w:rsidRPr="00C634F2">
        <w:t>ого</w:t>
      </w:r>
      <w:r w:rsidRPr="00C634F2">
        <w:rPr>
          <w:spacing w:val="-15"/>
        </w:rPr>
        <w:t xml:space="preserve"> </w:t>
      </w:r>
      <w:r w:rsidRPr="00C634F2">
        <w:t>образования</w:t>
      </w:r>
      <w:r w:rsidRPr="00C634F2">
        <w:rPr>
          <w:spacing w:val="33"/>
        </w:rPr>
        <w:t xml:space="preserve"> </w:t>
      </w:r>
      <w:r w:rsidRPr="00C634F2">
        <w:t>следующей</w:t>
      </w:r>
      <w:r w:rsidRPr="00C634F2">
        <w:rPr>
          <w:spacing w:val="6"/>
        </w:rPr>
        <w:t xml:space="preserve"> </w:t>
      </w:r>
      <w:r w:rsidRPr="00C634F2">
        <w:t>направленности:</w:t>
      </w:r>
    </w:p>
    <w:p w:rsidR="000321EF" w:rsidRPr="00C634F2" w:rsidRDefault="000321EF" w:rsidP="000321EF">
      <w:pPr>
        <w:pStyle w:val="a3"/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2"/>
        <w:gridCol w:w="4484"/>
        <w:gridCol w:w="1882"/>
        <w:gridCol w:w="1282"/>
        <w:gridCol w:w="461"/>
        <w:gridCol w:w="1095"/>
        <w:gridCol w:w="1613"/>
        <w:gridCol w:w="936"/>
        <w:gridCol w:w="1920"/>
      </w:tblGrid>
      <w:tr w:rsidR="00B7639E" w:rsidRPr="00C63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562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B7639E">
            <w:pPr>
              <w:pStyle w:val="TableParagraph"/>
              <w:kinsoku w:val="0"/>
              <w:overflowPunct w:val="0"/>
              <w:spacing w:line="246" w:lineRule="exact"/>
              <w:ind w:left="146"/>
              <w:rPr>
                <w:i/>
                <w:iCs/>
                <w:color w:val="111111"/>
                <w:w w:val="73"/>
              </w:rPr>
            </w:pPr>
            <w:r w:rsidRPr="00C634F2">
              <w:rPr>
                <w:i/>
                <w:iCs/>
                <w:color w:val="111111"/>
                <w:w w:val="73"/>
              </w:rPr>
              <w:t>№</w:t>
            </w:r>
          </w:p>
        </w:tc>
        <w:tc>
          <w:tcPr>
            <w:tcW w:w="7648" w:type="dxa"/>
            <w:gridSpan w:val="3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B7639E">
            <w:pPr>
              <w:pStyle w:val="TableParagraph"/>
              <w:kinsoku w:val="0"/>
              <w:overflowPunct w:val="0"/>
              <w:spacing w:line="251" w:lineRule="exact"/>
              <w:ind w:left="122"/>
              <w:rPr>
                <w:spacing w:val="-2"/>
              </w:rPr>
            </w:pPr>
            <w:r w:rsidRPr="00C634F2">
              <w:t>Название</w:t>
            </w:r>
            <w:r w:rsidRPr="00C634F2">
              <w:rPr>
                <w:spacing w:val="-10"/>
              </w:rPr>
              <w:t xml:space="preserve"> </w:t>
            </w:r>
            <w:r w:rsidRPr="00C634F2">
              <w:t>кружка/</w:t>
            </w:r>
            <w:r w:rsidRPr="00C634F2">
              <w:rPr>
                <w:spacing w:val="-4"/>
              </w:rPr>
              <w:t xml:space="preserve"> </w:t>
            </w:r>
            <w:r w:rsidRPr="00C634F2">
              <w:rPr>
                <w:spacing w:val="-2"/>
              </w:rPr>
              <w:t>секции</w:t>
            </w:r>
          </w:p>
        </w:tc>
        <w:tc>
          <w:tcPr>
            <w:tcW w:w="6025" w:type="dxa"/>
            <w:gridSpan w:val="5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0321EF">
            <w:pPr>
              <w:pStyle w:val="TableParagraph"/>
              <w:kinsoku w:val="0"/>
              <w:overflowPunct w:val="0"/>
              <w:spacing w:line="251" w:lineRule="exact"/>
              <w:ind w:left="116"/>
              <w:rPr>
                <w:spacing w:val="-2"/>
                <w:w w:val="95"/>
              </w:rPr>
            </w:pPr>
            <w:r>
              <w:rPr>
                <w:spacing w:val="-2"/>
              </w:rPr>
              <w:t>Направления дополнительного образования</w:t>
            </w:r>
          </w:p>
        </w:tc>
      </w:tr>
      <w:tr w:rsidR="00B7639E" w:rsidRPr="00C63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562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B7639E">
            <w:pPr>
              <w:pStyle w:val="TableParagraph"/>
              <w:kinsoku w:val="0"/>
              <w:overflowPunct w:val="0"/>
              <w:spacing w:line="237" w:lineRule="exact"/>
              <w:ind w:left="138"/>
              <w:rPr>
                <w:color w:val="111111"/>
                <w:w w:val="102"/>
              </w:rPr>
            </w:pPr>
            <w:r w:rsidRPr="00C634F2">
              <w:rPr>
                <w:color w:val="111111"/>
                <w:w w:val="102"/>
              </w:rPr>
              <w:t>1</w:t>
            </w:r>
          </w:p>
        </w:tc>
        <w:tc>
          <w:tcPr>
            <w:tcW w:w="7648" w:type="dxa"/>
            <w:gridSpan w:val="3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0321EF">
            <w:pPr>
              <w:pStyle w:val="TableParagraph"/>
              <w:kinsoku w:val="0"/>
              <w:overflowPunct w:val="0"/>
              <w:spacing w:line="237" w:lineRule="exact"/>
              <w:ind w:left="124"/>
              <w:rPr>
                <w:spacing w:val="-2"/>
              </w:rPr>
            </w:pPr>
            <w:r>
              <w:rPr>
                <w:spacing w:val="-2"/>
              </w:rPr>
              <w:t>Кружок «Магия творчества»</w:t>
            </w:r>
          </w:p>
        </w:tc>
        <w:tc>
          <w:tcPr>
            <w:tcW w:w="6025" w:type="dxa"/>
            <w:gridSpan w:val="5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0321EF">
            <w:pPr>
              <w:pStyle w:val="TableParagraph"/>
              <w:kinsoku w:val="0"/>
              <w:overflowPunct w:val="0"/>
              <w:spacing w:line="237" w:lineRule="exact"/>
              <w:ind w:left="111"/>
              <w:rPr>
                <w:spacing w:val="-2"/>
              </w:rPr>
            </w:pPr>
            <w:r w:rsidRPr="00C634F2">
              <w:rPr>
                <w:spacing w:val="-2"/>
              </w:rPr>
              <w:t>художественное</w:t>
            </w:r>
          </w:p>
        </w:tc>
      </w:tr>
      <w:tr w:rsidR="00B7639E" w:rsidRPr="00C63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562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B7639E">
            <w:pPr>
              <w:pStyle w:val="TableParagraph"/>
              <w:kinsoku w:val="0"/>
              <w:overflowPunct w:val="0"/>
              <w:spacing w:line="227" w:lineRule="exact"/>
              <w:ind w:left="136"/>
              <w:rPr>
                <w:color w:val="131313"/>
                <w:w w:val="98"/>
              </w:rPr>
            </w:pPr>
            <w:r w:rsidRPr="00C634F2">
              <w:rPr>
                <w:color w:val="131313"/>
                <w:w w:val="98"/>
              </w:rPr>
              <w:t>2</w:t>
            </w:r>
          </w:p>
        </w:tc>
        <w:tc>
          <w:tcPr>
            <w:tcW w:w="7648" w:type="dxa"/>
            <w:gridSpan w:val="3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0321EF">
            <w:pPr>
              <w:pStyle w:val="TableParagraph"/>
              <w:kinsoku w:val="0"/>
              <w:overflowPunct w:val="0"/>
              <w:spacing w:line="237" w:lineRule="exact"/>
              <w:ind w:left="119"/>
              <w:rPr>
                <w:spacing w:val="-2"/>
              </w:rPr>
            </w:pPr>
            <w:r>
              <w:rPr>
                <w:spacing w:val="-2"/>
              </w:rPr>
              <w:t>Кружок «Шахматы»</w:t>
            </w:r>
          </w:p>
        </w:tc>
        <w:tc>
          <w:tcPr>
            <w:tcW w:w="6025" w:type="dxa"/>
            <w:gridSpan w:val="5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0321EF">
            <w:pPr>
              <w:pStyle w:val="TableParagraph"/>
              <w:kinsoku w:val="0"/>
              <w:overflowPunct w:val="0"/>
              <w:spacing w:line="237" w:lineRule="exact"/>
              <w:ind w:left="111"/>
              <w:rPr>
                <w:spacing w:val="-2"/>
              </w:rPr>
            </w:pPr>
            <w:r>
              <w:rPr>
                <w:spacing w:val="-2"/>
              </w:rPr>
              <w:t>интеллектуальное</w:t>
            </w:r>
          </w:p>
        </w:tc>
      </w:tr>
      <w:tr w:rsidR="00B7639E" w:rsidRPr="00C63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/>
        </w:trPr>
        <w:tc>
          <w:tcPr>
            <w:tcW w:w="562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B7639E">
            <w:pPr>
              <w:pStyle w:val="TableParagraph"/>
              <w:kinsoku w:val="0"/>
              <w:overflowPunct w:val="0"/>
              <w:spacing w:line="232" w:lineRule="exact"/>
              <w:ind w:left="132"/>
              <w:rPr>
                <w:color w:val="0F0F0F"/>
                <w:w w:val="103"/>
              </w:rPr>
            </w:pPr>
            <w:r w:rsidRPr="00C634F2">
              <w:rPr>
                <w:color w:val="0F0F0F"/>
                <w:w w:val="103"/>
              </w:rPr>
              <w:t>3</w:t>
            </w:r>
          </w:p>
        </w:tc>
        <w:tc>
          <w:tcPr>
            <w:tcW w:w="7648" w:type="dxa"/>
            <w:gridSpan w:val="3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0321EF" w:rsidP="000321EF">
            <w:pPr>
              <w:pStyle w:val="TableParagraph"/>
              <w:kinsoku w:val="0"/>
              <w:overflowPunct w:val="0"/>
              <w:spacing w:line="237" w:lineRule="exact"/>
              <w:ind w:left="124"/>
              <w:rPr>
                <w:spacing w:val="-2"/>
              </w:rPr>
            </w:pPr>
            <w:r>
              <w:rPr>
                <w:spacing w:val="-2"/>
              </w:rPr>
              <w:t>Спортивная секция «Баскетбол»</w:t>
            </w:r>
          </w:p>
        </w:tc>
        <w:tc>
          <w:tcPr>
            <w:tcW w:w="6025" w:type="dxa"/>
            <w:gridSpan w:val="5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0321EF">
            <w:pPr>
              <w:pStyle w:val="TableParagraph"/>
              <w:kinsoku w:val="0"/>
              <w:overflowPunct w:val="0"/>
              <w:spacing w:line="237" w:lineRule="exact"/>
              <w:ind w:left="113"/>
              <w:rPr>
                <w:spacing w:val="-2"/>
              </w:rPr>
            </w:pPr>
            <w:r w:rsidRPr="00C634F2">
              <w:t>физкультурно-</w:t>
            </w:r>
            <w:r>
              <w:rPr>
                <w:spacing w:val="-2"/>
              </w:rPr>
              <w:t>спортивн</w:t>
            </w:r>
            <w:r w:rsidRPr="00C634F2">
              <w:rPr>
                <w:spacing w:val="-2"/>
              </w:rPr>
              <w:t>ое</w:t>
            </w:r>
          </w:p>
        </w:tc>
      </w:tr>
      <w:tr w:rsidR="00B7639E" w:rsidRPr="00C63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562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B7639E">
            <w:pPr>
              <w:pStyle w:val="TableParagraph"/>
              <w:kinsoku w:val="0"/>
              <w:overflowPunct w:val="0"/>
              <w:spacing w:line="237" w:lineRule="exact"/>
              <w:ind w:left="132"/>
              <w:rPr>
                <w:color w:val="0E0E0E"/>
                <w:w w:val="96"/>
              </w:rPr>
            </w:pPr>
            <w:r w:rsidRPr="00C634F2">
              <w:rPr>
                <w:color w:val="0E0E0E"/>
                <w:w w:val="96"/>
              </w:rPr>
              <w:t>4</w:t>
            </w:r>
          </w:p>
        </w:tc>
        <w:tc>
          <w:tcPr>
            <w:tcW w:w="7648" w:type="dxa"/>
            <w:gridSpan w:val="3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0321EF" w:rsidP="000321EF">
            <w:pPr>
              <w:pStyle w:val="TableParagraph"/>
              <w:kinsoku w:val="0"/>
              <w:overflowPunct w:val="0"/>
              <w:spacing w:line="241" w:lineRule="exact"/>
              <w:ind w:left="119"/>
              <w:rPr>
                <w:spacing w:val="-2"/>
              </w:rPr>
            </w:pPr>
            <w:r>
              <w:rPr>
                <w:spacing w:val="-2"/>
              </w:rPr>
              <w:t>Секция «Баскетбол»</w:t>
            </w:r>
            <w:r w:rsidR="00753028">
              <w:rPr>
                <w:spacing w:val="-2"/>
              </w:rPr>
              <w:t xml:space="preserve"> для учащихся ОВЗ</w:t>
            </w:r>
          </w:p>
        </w:tc>
        <w:tc>
          <w:tcPr>
            <w:tcW w:w="6025" w:type="dxa"/>
            <w:gridSpan w:val="5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0321EF">
            <w:pPr>
              <w:pStyle w:val="TableParagraph"/>
              <w:kinsoku w:val="0"/>
              <w:overflowPunct w:val="0"/>
              <w:spacing w:line="241" w:lineRule="exact"/>
              <w:ind w:left="112"/>
              <w:rPr>
                <w:color w:val="000000"/>
                <w:spacing w:val="-2"/>
                <w:w w:val="90"/>
              </w:rPr>
            </w:pPr>
            <w:r w:rsidRPr="00C634F2">
              <w:t>физкультурно-</w:t>
            </w:r>
            <w:r>
              <w:rPr>
                <w:spacing w:val="-2"/>
              </w:rPr>
              <w:t>спортивн</w:t>
            </w:r>
            <w:r w:rsidRPr="00C634F2">
              <w:rPr>
                <w:spacing w:val="-2"/>
              </w:rPr>
              <w:t>ое</w:t>
            </w:r>
          </w:p>
        </w:tc>
      </w:tr>
      <w:tr w:rsidR="00B7639E" w:rsidRPr="00C63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14235" w:type="dxa"/>
            <w:gridSpan w:val="9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B7639E" w:rsidP="000321EF">
            <w:pPr>
              <w:pStyle w:val="TableParagraph"/>
              <w:kinsoku w:val="0"/>
              <w:overflowPunct w:val="0"/>
              <w:spacing w:line="243" w:lineRule="exact"/>
              <w:ind w:left="713"/>
              <w:rPr>
                <w:spacing w:val="-2"/>
              </w:rPr>
            </w:pPr>
            <w:r w:rsidRPr="00C634F2">
              <w:t>В</w:t>
            </w:r>
            <w:r w:rsidRPr="00C634F2">
              <w:rPr>
                <w:spacing w:val="-12"/>
              </w:rPr>
              <w:t xml:space="preserve"> </w:t>
            </w:r>
            <w:r w:rsidRPr="00C634F2">
              <w:t>дополнительном</w:t>
            </w:r>
            <w:r w:rsidRPr="00C634F2">
              <w:rPr>
                <w:spacing w:val="-15"/>
              </w:rPr>
              <w:t xml:space="preserve"> </w:t>
            </w:r>
            <w:r w:rsidRPr="00C634F2">
              <w:t>образовании</w:t>
            </w:r>
            <w:r w:rsidRPr="00C634F2">
              <w:rPr>
                <w:spacing w:val="9"/>
              </w:rPr>
              <w:t xml:space="preserve"> </w:t>
            </w:r>
            <w:r w:rsidRPr="00C634F2">
              <w:t>охвачено</w:t>
            </w:r>
            <w:r w:rsidRPr="00C634F2">
              <w:rPr>
                <w:spacing w:val="7"/>
              </w:rPr>
              <w:t xml:space="preserve"> </w:t>
            </w:r>
            <w:r w:rsidR="000321EF">
              <w:t>58</w:t>
            </w:r>
            <w:r w:rsidRPr="00C634F2">
              <w:rPr>
                <w:spacing w:val="-10"/>
              </w:rPr>
              <w:t xml:space="preserve"> </w:t>
            </w:r>
            <w:r w:rsidRPr="00C634F2">
              <w:rPr>
                <w:spacing w:val="-2"/>
              </w:rPr>
              <w:t>обучающихся.</w:t>
            </w:r>
          </w:p>
        </w:tc>
      </w:tr>
      <w:tr w:rsidR="00B7639E" w:rsidRPr="00C63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</w:trPr>
        <w:tc>
          <w:tcPr>
            <w:tcW w:w="5046" w:type="dxa"/>
            <w:gridSpan w:val="2"/>
            <w:vMerge w:val="restart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B7639E">
            <w:pPr>
              <w:pStyle w:val="TableParagraph"/>
              <w:kinsoku w:val="0"/>
              <w:overflowPunct w:val="0"/>
              <w:spacing w:line="237" w:lineRule="auto"/>
              <w:ind w:left="124" w:right="843" w:firstLine="3"/>
              <w:rPr>
                <w:color w:val="000000"/>
                <w:spacing w:val="-2"/>
              </w:rPr>
            </w:pPr>
            <w:r w:rsidRPr="00C634F2">
              <w:t>Наименование показателей</w:t>
            </w:r>
            <w:r w:rsidRPr="00C634F2">
              <w:rPr>
                <w:spacing w:val="40"/>
              </w:rPr>
              <w:t xml:space="preserve"> </w:t>
            </w:r>
            <w:r w:rsidRPr="00C634F2">
              <w:rPr>
                <w:color w:val="111111"/>
              </w:rPr>
              <w:t xml:space="preserve">/ </w:t>
            </w:r>
            <w:r w:rsidRPr="00C634F2">
              <w:rPr>
                <w:color w:val="000000"/>
                <w:spacing w:val="-2"/>
              </w:rPr>
              <w:t>Численность</w:t>
            </w:r>
            <w:r w:rsidRPr="00C634F2">
              <w:rPr>
                <w:color w:val="000000"/>
                <w:spacing w:val="12"/>
              </w:rPr>
              <w:t xml:space="preserve"> </w:t>
            </w:r>
            <w:r w:rsidRPr="00C634F2">
              <w:rPr>
                <w:color w:val="000000"/>
                <w:spacing w:val="-2"/>
              </w:rPr>
              <w:t>учащихся по</w:t>
            </w:r>
            <w:r w:rsidRPr="00C634F2">
              <w:rPr>
                <w:color w:val="000000"/>
                <w:spacing w:val="-6"/>
              </w:rPr>
              <w:t xml:space="preserve"> </w:t>
            </w:r>
            <w:r w:rsidRPr="00C634F2">
              <w:rPr>
                <w:color w:val="000000"/>
                <w:spacing w:val="-2"/>
              </w:rPr>
              <w:t xml:space="preserve">направлениям </w:t>
            </w:r>
            <w:r w:rsidRPr="00C634F2">
              <w:rPr>
                <w:color w:val="000000"/>
              </w:rPr>
              <w:t xml:space="preserve">дополнительных общеобразовательных </w:t>
            </w:r>
            <w:r w:rsidRPr="00C634F2">
              <w:rPr>
                <w:color w:val="000000"/>
                <w:spacing w:val="-2"/>
              </w:rPr>
              <w:t>программ:</w:t>
            </w:r>
          </w:p>
        </w:tc>
        <w:tc>
          <w:tcPr>
            <w:tcW w:w="1882" w:type="dxa"/>
            <w:vMerge w:val="restart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B7639E">
            <w:pPr>
              <w:pStyle w:val="TableParagraph"/>
              <w:kinsoku w:val="0"/>
              <w:overflowPunct w:val="0"/>
              <w:spacing w:line="237" w:lineRule="auto"/>
              <w:ind w:left="111" w:firstLine="6"/>
              <w:rPr>
                <w:spacing w:val="-2"/>
              </w:rPr>
            </w:pPr>
            <w:r w:rsidRPr="00C634F2">
              <w:rPr>
                <w:spacing w:val="-2"/>
              </w:rPr>
              <w:t xml:space="preserve">Численность учащихся </w:t>
            </w:r>
            <w:r w:rsidRPr="00C634F2">
              <w:rPr>
                <w:spacing w:val="-2"/>
                <w:w w:val="95"/>
              </w:rPr>
              <w:t xml:space="preserve">(занимающихся), </w:t>
            </w:r>
            <w:r w:rsidRPr="00C634F2">
              <w:rPr>
                <w:spacing w:val="-2"/>
              </w:rPr>
              <w:t>всего</w:t>
            </w:r>
          </w:p>
        </w:tc>
        <w:tc>
          <w:tcPr>
            <w:tcW w:w="1743" w:type="dxa"/>
            <w:gridSpan w:val="2"/>
            <w:vMerge w:val="restart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B7639E">
            <w:pPr>
              <w:pStyle w:val="TableParagraph"/>
              <w:kinsoku w:val="0"/>
              <w:overflowPunct w:val="0"/>
            </w:pPr>
          </w:p>
          <w:p w:rsidR="00B7639E" w:rsidRPr="00C634F2" w:rsidRDefault="00B7639E">
            <w:pPr>
              <w:pStyle w:val="TableParagraph"/>
              <w:kinsoku w:val="0"/>
              <w:overflowPunct w:val="0"/>
              <w:ind w:left="116"/>
              <w:rPr>
                <w:color w:val="0C0C0C"/>
                <w:spacing w:val="-2"/>
              </w:rPr>
            </w:pPr>
            <w:r w:rsidRPr="00C634F2">
              <w:rPr>
                <w:color w:val="111111"/>
              </w:rPr>
              <w:t>из</w:t>
            </w:r>
            <w:r w:rsidRPr="00C634F2">
              <w:rPr>
                <w:color w:val="111111"/>
                <w:spacing w:val="-10"/>
              </w:rPr>
              <w:t xml:space="preserve"> </w:t>
            </w:r>
            <w:r w:rsidRPr="00C634F2">
              <w:rPr>
                <w:color w:val="0C0C0C"/>
              </w:rPr>
              <w:t>них</w:t>
            </w:r>
            <w:r w:rsidRPr="00C634F2">
              <w:rPr>
                <w:color w:val="0C0C0C"/>
                <w:spacing w:val="-1"/>
              </w:rPr>
              <w:t xml:space="preserve"> </w:t>
            </w:r>
            <w:r w:rsidRPr="00C634F2">
              <w:rPr>
                <w:color w:val="0C0C0C"/>
                <w:spacing w:val="-2"/>
              </w:rPr>
              <w:t>девочки</w:t>
            </w:r>
          </w:p>
        </w:tc>
        <w:tc>
          <w:tcPr>
            <w:tcW w:w="2708" w:type="dxa"/>
            <w:gridSpan w:val="2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B7639E">
            <w:pPr>
              <w:pStyle w:val="TableParagraph"/>
              <w:kinsoku w:val="0"/>
              <w:overflowPunct w:val="0"/>
              <w:spacing w:line="239" w:lineRule="exact"/>
              <w:ind w:left="122"/>
              <w:rPr>
                <w:color w:val="0C0C0C"/>
                <w:spacing w:val="-2"/>
              </w:rPr>
            </w:pPr>
            <w:r w:rsidRPr="00C634F2">
              <w:t>дети</w:t>
            </w:r>
            <w:r w:rsidRPr="00C634F2">
              <w:rPr>
                <w:spacing w:val="2"/>
              </w:rPr>
              <w:t xml:space="preserve"> </w:t>
            </w:r>
            <w:r w:rsidRPr="00C634F2">
              <w:rPr>
                <w:color w:val="0C0C0C"/>
              </w:rPr>
              <w:t>с</w:t>
            </w:r>
            <w:r w:rsidRPr="00C634F2">
              <w:rPr>
                <w:color w:val="0C0C0C"/>
                <w:spacing w:val="-8"/>
              </w:rPr>
              <w:t xml:space="preserve"> </w:t>
            </w:r>
            <w:r w:rsidRPr="00C634F2">
              <w:rPr>
                <w:color w:val="0C0C0C"/>
                <w:spacing w:val="-2"/>
              </w:rPr>
              <w:t>ограниченными</w:t>
            </w:r>
          </w:p>
          <w:p w:rsidR="00B7639E" w:rsidRPr="00C634F2" w:rsidRDefault="00B7639E">
            <w:pPr>
              <w:pStyle w:val="TableParagraph"/>
              <w:kinsoku w:val="0"/>
              <w:overflowPunct w:val="0"/>
              <w:spacing w:line="262" w:lineRule="exact"/>
              <w:ind w:left="129"/>
              <w:rPr>
                <w:spacing w:val="-2"/>
              </w:rPr>
            </w:pPr>
            <w:r w:rsidRPr="00C634F2">
              <w:rPr>
                <w:w w:val="95"/>
              </w:rPr>
              <w:t>возможностями</w:t>
            </w:r>
            <w:r w:rsidRPr="00C634F2">
              <w:rPr>
                <w:spacing w:val="64"/>
              </w:rPr>
              <w:t xml:space="preserve"> </w:t>
            </w:r>
            <w:r w:rsidRPr="00C634F2">
              <w:rPr>
                <w:spacing w:val="-2"/>
              </w:rPr>
              <w:t>здоровья</w:t>
            </w:r>
          </w:p>
        </w:tc>
        <w:tc>
          <w:tcPr>
            <w:tcW w:w="2856" w:type="dxa"/>
            <w:gridSpan w:val="2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0321EF">
            <w:pPr>
              <w:pStyle w:val="TableParagraph"/>
              <w:kinsoku w:val="0"/>
              <w:overflowPunct w:val="0"/>
              <w:spacing w:before="106"/>
              <w:ind w:left="103"/>
              <w:rPr>
                <w:spacing w:val="-2"/>
                <w:w w:val="110"/>
              </w:rPr>
            </w:pPr>
            <w:r>
              <w:rPr>
                <w:w w:val="105"/>
              </w:rPr>
              <w:t>дет</w:t>
            </w:r>
            <w:r w:rsidR="00B7639E" w:rsidRPr="00C634F2">
              <w:rPr>
                <w:w w:val="105"/>
              </w:rPr>
              <w:t>и-</w:t>
            </w:r>
            <w:r w:rsidR="00B7639E" w:rsidRPr="00C634F2">
              <w:rPr>
                <w:spacing w:val="-2"/>
                <w:w w:val="110"/>
              </w:rPr>
              <w:t>инвалиды</w:t>
            </w:r>
          </w:p>
        </w:tc>
      </w:tr>
      <w:tr w:rsidR="00B7639E" w:rsidRPr="00C63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</w:trPr>
        <w:tc>
          <w:tcPr>
            <w:tcW w:w="5046" w:type="dxa"/>
            <w:gridSpan w:val="2"/>
            <w:vMerge/>
            <w:tcBorders>
              <w:top w:val="nil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B7639E" w:rsidP="000321EF">
            <w:pPr>
              <w:pStyle w:val="a3"/>
            </w:pPr>
          </w:p>
        </w:tc>
        <w:tc>
          <w:tcPr>
            <w:tcW w:w="1882" w:type="dxa"/>
            <w:vMerge/>
            <w:tcBorders>
              <w:top w:val="nil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B7639E" w:rsidP="000321EF">
            <w:pPr>
              <w:pStyle w:val="a3"/>
            </w:pPr>
          </w:p>
        </w:tc>
        <w:tc>
          <w:tcPr>
            <w:tcW w:w="1743" w:type="dxa"/>
            <w:gridSpan w:val="2"/>
            <w:vMerge/>
            <w:tcBorders>
              <w:top w:val="nil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B7639E" w:rsidP="000321EF">
            <w:pPr>
              <w:pStyle w:val="a3"/>
            </w:pPr>
          </w:p>
        </w:tc>
        <w:tc>
          <w:tcPr>
            <w:tcW w:w="1095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B7639E">
            <w:pPr>
              <w:pStyle w:val="TableParagraph"/>
              <w:kinsoku w:val="0"/>
              <w:overflowPunct w:val="0"/>
              <w:spacing w:before="106"/>
              <w:ind w:left="124"/>
              <w:rPr>
                <w:spacing w:val="-2"/>
              </w:rPr>
            </w:pPr>
            <w:r w:rsidRPr="00C634F2">
              <w:rPr>
                <w:spacing w:val="-2"/>
              </w:rPr>
              <w:t>всего</w:t>
            </w:r>
          </w:p>
        </w:tc>
        <w:tc>
          <w:tcPr>
            <w:tcW w:w="1613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0321EF">
            <w:pPr>
              <w:pStyle w:val="TableParagraph"/>
              <w:kinsoku w:val="0"/>
              <w:overflowPunct w:val="0"/>
              <w:spacing w:before="91"/>
              <w:ind w:left="113"/>
              <w:rPr>
                <w:spacing w:val="-2"/>
                <w:w w:val="110"/>
              </w:rPr>
            </w:pPr>
            <w:r>
              <w:rPr>
                <w:spacing w:val="-2"/>
                <w:w w:val="110"/>
              </w:rPr>
              <w:t>Из и девочки</w:t>
            </w:r>
          </w:p>
        </w:tc>
        <w:tc>
          <w:tcPr>
            <w:tcW w:w="936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B7639E">
            <w:pPr>
              <w:pStyle w:val="TableParagraph"/>
              <w:kinsoku w:val="0"/>
              <w:overflowPunct w:val="0"/>
              <w:spacing w:before="101"/>
              <w:ind w:left="119"/>
              <w:rPr>
                <w:color w:val="0C0C0C"/>
                <w:spacing w:val="-2"/>
              </w:rPr>
            </w:pPr>
            <w:r w:rsidRPr="00C634F2">
              <w:rPr>
                <w:color w:val="0C0C0C"/>
                <w:spacing w:val="-2"/>
              </w:rPr>
              <w:t>всего</w:t>
            </w:r>
          </w:p>
        </w:tc>
        <w:tc>
          <w:tcPr>
            <w:tcW w:w="1920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B7639E">
            <w:pPr>
              <w:pStyle w:val="TableParagraph"/>
              <w:kinsoku w:val="0"/>
              <w:overflowPunct w:val="0"/>
              <w:spacing w:before="101"/>
              <w:ind w:left="120"/>
              <w:rPr>
                <w:spacing w:val="-2"/>
              </w:rPr>
            </w:pPr>
            <w:r w:rsidRPr="00C634F2">
              <w:t>из</w:t>
            </w:r>
            <w:r w:rsidRPr="00C634F2">
              <w:rPr>
                <w:spacing w:val="2"/>
              </w:rPr>
              <w:t xml:space="preserve"> </w:t>
            </w:r>
            <w:r w:rsidRPr="00C634F2">
              <w:t>них</w:t>
            </w:r>
            <w:r w:rsidRPr="00C634F2">
              <w:rPr>
                <w:spacing w:val="2"/>
              </w:rPr>
              <w:t xml:space="preserve"> </w:t>
            </w:r>
            <w:r w:rsidRPr="00C634F2">
              <w:rPr>
                <w:spacing w:val="-2"/>
              </w:rPr>
              <w:t>девочки</w:t>
            </w:r>
          </w:p>
        </w:tc>
      </w:tr>
      <w:tr w:rsidR="00B7639E" w:rsidRPr="00C63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5046" w:type="dxa"/>
            <w:gridSpan w:val="2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753028" w:rsidP="00753028">
            <w:pPr>
              <w:pStyle w:val="TableParagraph"/>
              <w:kinsoku w:val="0"/>
              <w:overflowPunct w:val="0"/>
              <w:spacing w:line="237" w:lineRule="exact"/>
              <w:ind w:left="123"/>
              <w:rPr>
                <w:spacing w:val="-2"/>
              </w:rPr>
            </w:pPr>
            <w:r w:rsidRPr="00C634F2">
              <w:rPr>
                <w:spacing w:val="-2"/>
              </w:rPr>
              <w:t>художественное</w:t>
            </w:r>
          </w:p>
        </w:tc>
        <w:tc>
          <w:tcPr>
            <w:tcW w:w="1882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753028" w:rsidP="00753028">
            <w:pPr>
              <w:pStyle w:val="TableParagraph"/>
              <w:kinsoku w:val="0"/>
              <w:overflowPunct w:val="0"/>
              <w:spacing w:line="237" w:lineRule="exact"/>
              <w:ind w:left="109"/>
              <w:jc w:val="center"/>
              <w:rPr>
                <w:spacing w:val="-5"/>
              </w:rPr>
            </w:pPr>
            <w:r>
              <w:rPr>
                <w:spacing w:val="-5"/>
              </w:rPr>
              <w:t>12</w:t>
            </w:r>
          </w:p>
        </w:tc>
        <w:tc>
          <w:tcPr>
            <w:tcW w:w="1743" w:type="dxa"/>
            <w:gridSpan w:val="2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753028" w:rsidP="00753028">
            <w:pPr>
              <w:pStyle w:val="TableParagraph"/>
              <w:kinsoku w:val="0"/>
              <w:overflowPunct w:val="0"/>
              <w:spacing w:line="237" w:lineRule="exact"/>
              <w:ind w:left="116"/>
              <w:jc w:val="center"/>
              <w:rPr>
                <w:color w:val="0F0F0F"/>
                <w:w w:val="98"/>
              </w:rPr>
            </w:pPr>
            <w:r>
              <w:rPr>
                <w:color w:val="0F0F0F"/>
                <w:w w:val="98"/>
              </w:rPr>
              <w:t>10</w:t>
            </w:r>
          </w:p>
        </w:tc>
        <w:tc>
          <w:tcPr>
            <w:tcW w:w="1095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753028" w:rsidP="00753028">
            <w:pPr>
              <w:pStyle w:val="TableParagraph"/>
              <w:kinsoku w:val="0"/>
              <w:overflowPunct w:val="0"/>
              <w:spacing w:line="232" w:lineRule="exact"/>
              <w:ind w:left="126"/>
              <w:jc w:val="center"/>
            </w:pPr>
            <w:r>
              <w:t>2</w:t>
            </w:r>
          </w:p>
        </w:tc>
        <w:tc>
          <w:tcPr>
            <w:tcW w:w="1613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753028" w:rsidP="00753028">
            <w:pPr>
              <w:pStyle w:val="TableParagraph"/>
              <w:kinsoku w:val="0"/>
              <w:overflowPunct w:val="0"/>
              <w:spacing w:line="232" w:lineRule="exact"/>
              <w:ind w:left="116"/>
              <w:jc w:val="center"/>
            </w:pPr>
            <w:r>
              <w:t>2</w:t>
            </w:r>
          </w:p>
        </w:tc>
        <w:tc>
          <w:tcPr>
            <w:tcW w:w="936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753028" w:rsidP="00753028">
            <w:pPr>
              <w:pStyle w:val="TableParagraph"/>
              <w:kinsoku w:val="0"/>
              <w:overflowPunct w:val="0"/>
              <w:spacing w:line="232" w:lineRule="exact"/>
              <w:ind w:left="112"/>
              <w:jc w:val="center"/>
              <w:rPr>
                <w:w w:val="102"/>
              </w:rPr>
            </w:pPr>
            <w:r>
              <w:rPr>
                <w:w w:val="102"/>
              </w:rPr>
              <w:t>0</w:t>
            </w:r>
          </w:p>
        </w:tc>
        <w:tc>
          <w:tcPr>
            <w:tcW w:w="1920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753028" w:rsidP="00753028">
            <w:pPr>
              <w:pStyle w:val="TableParagraph"/>
              <w:kinsoku w:val="0"/>
              <w:overflowPunct w:val="0"/>
              <w:spacing w:line="232" w:lineRule="exact"/>
              <w:ind w:left="122"/>
              <w:jc w:val="center"/>
              <w:rPr>
                <w:color w:val="0F0F0F"/>
                <w:w w:val="94"/>
              </w:rPr>
            </w:pPr>
            <w:r>
              <w:rPr>
                <w:color w:val="0F0F0F"/>
                <w:w w:val="94"/>
              </w:rPr>
              <w:t>0</w:t>
            </w:r>
          </w:p>
        </w:tc>
      </w:tr>
      <w:tr w:rsidR="00B7639E" w:rsidRPr="00C63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5046" w:type="dxa"/>
            <w:gridSpan w:val="2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753028">
            <w:pPr>
              <w:pStyle w:val="TableParagraph"/>
              <w:kinsoku w:val="0"/>
              <w:overflowPunct w:val="0"/>
              <w:spacing w:line="229" w:lineRule="exact"/>
              <w:ind w:left="118"/>
              <w:rPr>
                <w:spacing w:val="-2"/>
              </w:rPr>
            </w:pPr>
            <w:r>
              <w:rPr>
                <w:spacing w:val="-2"/>
              </w:rPr>
              <w:t>интеллектуальное</w:t>
            </w:r>
          </w:p>
        </w:tc>
        <w:tc>
          <w:tcPr>
            <w:tcW w:w="1882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753028" w:rsidP="00753028">
            <w:pPr>
              <w:pStyle w:val="TableParagraph"/>
              <w:kinsoku w:val="0"/>
              <w:overflowPunct w:val="0"/>
              <w:spacing w:line="229" w:lineRule="exact"/>
              <w:ind w:left="109"/>
              <w:jc w:val="center"/>
              <w:rPr>
                <w:spacing w:val="-5"/>
              </w:rPr>
            </w:pPr>
            <w:r>
              <w:rPr>
                <w:spacing w:val="-5"/>
              </w:rPr>
              <w:t>17</w:t>
            </w:r>
          </w:p>
        </w:tc>
        <w:tc>
          <w:tcPr>
            <w:tcW w:w="1743" w:type="dxa"/>
            <w:gridSpan w:val="2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753028" w:rsidP="00753028">
            <w:pPr>
              <w:pStyle w:val="TableParagraph"/>
              <w:kinsoku w:val="0"/>
              <w:overflowPunct w:val="0"/>
              <w:spacing w:line="229" w:lineRule="exact"/>
              <w:ind w:left="119"/>
              <w:jc w:val="center"/>
              <w:rPr>
                <w:color w:val="0E0E0E"/>
                <w:w w:val="90"/>
              </w:rPr>
            </w:pPr>
            <w:r>
              <w:rPr>
                <w:color w:val="0E0E0E"/>
                <w:w w:val="90"/>
              </w:rPr>
              <w:t>7</w:t>
            </w:r>
          </w:p>
        </w:tc>
        <w:tc>
          <w:tcPr>
            <w:tcW w:w="1095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753028" w:rsidP="00753028">
            <w:pPr>
              <w:pStyle w:val="TableParagraph"/>
              <w:kinsoku w:val="0"/>
              <w:overflowPunct w:val="0"/>
              <w:spacing w:line="227" w:lineRule="exact"/>
              <w:ind w:left="126"/>
              <w:jc w:val="center"/>
            </w:pPr>
            <w:r>
              <w:t>2</w:t>
            </w:r>
          </w:p>
        </w:tc>
        <w:tc>
          <w:tcPr>
            <w:tcW w:w="1613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753028" w:rsidP="00753028">
            <w:pPr>
              <w:pStyle w:val="TableParagraph"/>
              <w:kinsoku w:val="0"/>
              <w:overflowPunct w:val="0"/>
              <w:spacing w:line="227" w:lineRule="exact"/>
              <w:ind w:left="116"/>
              <w:jc w:val="center"/>
            </w:pPr>
            <w:r>
              <w:t>2</w:t>
            </w:r>
          </w:p>
        </w:tc>
        <w:tc>
          <w:tcPr>
            <w:tcW w:w="936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B7639E" w:rsidP="00753028">
            <w:pPr>
              <w:pStyle w:val="TableParagraph"/>
              <w:kinsoku w:val="0"/>
              <w:overflowPunct w:val="0"/>
              <w:spacing w:line="222" w:lineRule="exact"/>
              <w:ind w:left="112"/>
              <w:jc w:val="center"/>
              <w:rPr>
                <w:color w:val="111111"/>
                <w:w w:val="94"/>
              </w:rPr>
            </w:pPr>
            <w:r w:rsidRPr="00C634F2">
              <w:rPr>
                <w:color w:val="111111"/>
                <w:w w:val="94"/>
              </w:rPr>
              <w:t>1</w:t>
            </w:r>
          </w:p>
        </w:tc>
        <w:tc>
          <w:tcPr>
            <w:tcW w:w="1920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753028" w:rsidP="00753028">
            <w:pPr>
              <w:pStyle w:val="TableParagraph"/>
              <w:kinsoku w:val="0"/>
              <w:overflowPunct w:val="0"/>
              <w:spacing w:line="222" w:lineRule="exact"/>
              <w:ind w:left="121"/>
              <w:jc w:val="center"/>
            </w:pPr>
            <w:r>
              <w:t>0</w:t>
            </w:r>
          </w:p>
        </w:tc>
      </w:tr>
      <w:tr w:rsidR="00753028" w:rsidRPr="00C63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/>
        </w:trPr>
        <w:tc>
          <w:tcPr>
            <w:tcW w:w="5046" w:type="dxa"/>
            <w:gridSpan w:val="2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753028" w:rsidRPr="00C634F2" w:rsidRDefault="00753028" w:rsidP="00AE1647">
            <w:pPr>
              <w:pStyle w:val="TableParagraph"/>
              <w:kinsoku w:val="0"/>
              <w:overflowPunct w:val="0"/>
              <w:spacing w:line="237" w:lineRule="exact"/>
              <w:ind w:left="113"/>
              <w:rPr>
                <w:spacing w:val="-2"/>
              </w:rPr>
            </w:pPr>
            <w:r w:rsidRPr="00C634F2">
              <w:t>физкультурно-</w:t>
            </w:r>
            <w:r>
              <w:rPr>
                <w:spacing w:val="-2"/>
              </w:rPr>
              <w:t>спортивн</w:t>
            </w:r>
            <w:r w:rsidRPr="00C634F2">
              <w:rPr>
                <w:spacing w:val="-2"/>
              </w:rPr>
              <w:t>ое</w:t>
            </w:r>
          </w:p>
        </w:tc>
        <w:tc>
          <w:tcPr>
            <w:tcW w:w="1882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753028" w:rsidRPr="00C634F2" w:rsidRDefault="00753028" w:rsidP="00753028">
            <w:pPr>
              <w:pStyle w:val="TableParagraph"/>
              <w:kinsoku w:val="0"/>
              <w:overflowPunct w:val="0"/>
              <w:spacing w:line="257" w:lineRule="exact"/>
              <w:ind w:left="113"/>
              <w:jc w:val="center"/>
              <w:rPr>
                <w:color w:val="151515"/>
                <w:spacing w:val="-5"/>
              </w:rPr>
            </w:pPr>
            <w:r>
              <w:rPr>
                <w:color w:val="151515"/>
                <w:spacing w:val="-5"/>
              </w:rPr>
              <w:t>26</w:t>
            </w:r>
          </w:p>
        </w:tc>
        <w:tc>
          <w:tcPr>
            <w:tcW w:w="1743" w:type="dxa"/>
            <w:gridSpan w:val="2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753028" w:rsidRPr="00C634F2" w:rsidRDefault="00753028" w:rsidP="00753028">
            <w:pPr>
              <w:pStyle w:val="TableParagraph"/>
              <w:kinsoku w:val="0"/>
              <w:overflowPunct w:val="0"/>
              <w:spacing w:line="262" w:lineRule="exact"/>
              <w:ind w:left="113"/>
              <w:jc w:val="center"/>
              <w:rPr>
                <w:spacing w:val="-5"/>
              </w:rPr>
            </w:pPr>
            <w:r>
              <w:rPr>
                <w:spacing w:val="-5"/>
              </w:rPr>
              <w:t>11</w:t>
            </w:r>
          </w:p>
        </w:tc>
        <w:tc>
          <w:tcPr>
            <w:tcW w:w="1095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753028" w:rsidRPr="00C634F2" w:rsidRDefault="00753028" w:rsidP="00753028">
            <w:pPr>
              <w:pStyle w:val="TableParagraph"/>
              <w:kinsoku w:val="0"/>
              <w:overflowPunct w:val="0"/>
              <w:spacing w:line="262" w:lineRule="exact"/>
              <w:jc w:val="center"/>
              <w:rPr>
                <w:color w:val="0C0C0C"/>
              </w:rPr>
            </w:pPr>
            <w:r>
              <w:t>1</w:t>
            </w:r>
          </w:p>
        </w:tc>
        <w:tc>
          <w:tcPr>
            <w:tcW w:w="1613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753028" w:rsidRPr="00C634F2" w:rsidRDefault="00753028" w:rsidP="00753028">
            <w:pPr>
              <w:pStyle w:val="TableParagraph"/>
              <w:kinsoku w:val="0"/>
              <w:overflowPunct w:val="0"/>
              <w:spacing w:line="262" w:lineRule="exact"/>
              <w:jc w:val="center"/>
              <w:rPr>
                <w:color w:val="0C0C0C"/>
                <w:w w:val="96"/>
              </w:rPr>
            </w:pPr>
            <w:r>
              <w:t>0</w:t>
            </w:r>
          </w:p>
        </w:tc>
        <w:tc>
          <w:tcPr>
            <w:tcW w:w="936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753028" w:rsidRPr="00C634F2" w:rsidRDefault="00753028" w:rsidP="00753028">
            <w:pPr>
              <w:pStyle w:val="TableParagraph"/>
              <w:kinsoku w:val="0"/>
              <w:overflowPunct w:val="0"/>
              <w:spacing w:line="262" w:lineRule="exact"/>
              <w:jc w:val="center"/>
              <w:rPr>
                <w:w w:val="96"/>
              </w:rPr>
            </w:pPr>
            <w:r>
              <w:t>0</w:t>
            </w:r>
          </w:p>
        </w:tc>
        <w:tc>
          <w:tcPr>
            <w:tcW w:w="1920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753028" w:rsidRPr="00C634F2" w:rsidRDefault="00753028" w:rsidP="00753028">
            <w:pPr>
              <w:pStyle w:val="TableParagraph"/>
              <w:kinsoku w:val="0"/>
              <w:overflowPunct w:val="0"/>
              <w:spacing w:line="262" w:lineRule="exact"/>
              <w:ind w:left="126"/>
              <w:jc w:val="center"/>
              <w:rPr>
                <w:w w:val="96"/>
              </w:rPr>
            </w:pPr>
            <w:r>
              <w:rPr>
                <w:w w:val="96"/>
              </w:rPr>
              <w:t>0</w:t>
            </w:r>
          </w:p>
        </w:tc>
      </w:tr>
      <w:tr w:rsidR="00753028" w:rsidRPr="00C63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</w:trPr>
        <w:tc>
          <w:tcPr>
            <w:tcW w:w="5046" w:type="dxa"/>
            <w:gridSpan w:val="2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753028" w:rsidRPr="00C634F2" w:rsidRDefault="00753028" w:rsidP="00AE1647">
            <w:pPr>
              <w:pStyle w:val="TableParagraph"/>
              <w:kinsoku w:val="0"/>
              <w:overflowPunct w:val="0"/>
              <w:spacing w:line="241" w:lineRule="exact"/>
              <w:ind w:left="112"/>
              <w:rPr>
                <w:color w:val="000000"/>
                <w:spacing w:val="-2"/>
                <w:w w:val="90"/>
              </w:rPr>
            </w:pPr>
            <w:r w:rsidRPr="00C634F2">
              <w:t>физкультурно-</w:t>
            </w:r>
            <w:r>
              <w:rPr>
                <w:spacing w:val="-2"/>
              </w:rPr>
              <w:t>спортивн</w:t>
            </w:r>
            <w:r w:rsidRPr="00C634F2">
              <w:rPr>
                <w:spacing w:val="-2"/>
              </w:rPr>
              <w:t>ое</w:t>
            </w:r>
            <w:r>
              <w:rPr>
                <w:spacing w:val="-2"/>
              </w:rPr>
              <w:t xml:space="preserve"> ОВЗ</w:t>
            </w:r>
          </w:p>
        </w:tc>
        <w:tc>
          <w:tcPr>
            <w:tcW w:w="1882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753028" w:rsidRPr="00C634F2" w:rsidRDefault="00753028" w:rsidP="00753028">
            <w:pPr>
              <w:pStyle w:val="TableParagraph"/>
              <w:kinsoku w:val="0"/>
              <w:overflowPunct w:val="0"/>
              <w:spacing w:line="257" w:lineRule="exact"/>
              <w:ind w:left="116"/>
              <w:jc w:val="center"/>
              <w:rPr>
                <w:color w:val="111111"/>
                <w:spacing w:val="-5"/>
              </w:rPr>
            </w:pPr>
            <w:r>
              <w:rPr>
                <w:color w:val="111111"/>
                <w:spacing w:val="-5"/>
              </w:rPr>
              <w:t>7</w:t>
            </w:r>
          </w:p>
        </w:tc>
        <w:tc>
          <w:tcPr>
            <w:tcW w:w="1743" w:type="dxa"/>
            <w:gridSpan w:val="2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753028" w:rsidRPr="00C634F2" w:rsidRDefault="00753028" w:rsidP="00753028">
            <w:pPr>
              <w:pStyle w:val="TableParagraph"/>
              <w:kinsoku w:val="0"/>
              <w:overflowPunct w:val="0"/>
              <w:spacing w:line="257" w:lineRule="exact"/>
              <w:ind w:left="118"/>
              <w:jc w:val="center"/>
              <w:rPr>
                <w:spacing w:val="-5"/>
              </w:rPr>
            </w:pPr>
            <w:r>
              <w:rPr>
                <w:spacing w:val="-5"/>
              </w:rPr>
              <w:t>5</w:t>
            </w:r>
          </w:p>
        </w:tc>
        <w:tc>
          <w:tcPr>
            <w:tcW w:w="1095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753028" w:rsidRPr="00C634F2" w:rsidRDefault="00753028" w:rsidP="00753028">
            <w:pPr>
              <w:pStyle w:val="TableParagraph"/>
              <w:kinsoku w:val="0"/>
              <w:overflowPunct w:val="0"/>
              <w:spacing w:line="257" w:lineRule="exact"/>
              <w:ind w:left="131"/>
              <w:jc w:val="center"/>
              <w:rPr>
                <w:color w:val="0C0C0C"/>
                <w:w w:val="96"/>
              </w:rPr>
            </w:pPr>
            <w:r>
              <w:rPr>
                <w:color w:val="0C0C0C"/>
                <w:w w:val="96"/>
              </w:rPr>
              <w:t>7</w:t>
            </w:r>
          </w:p>
        </w:tc>
        <w:tc>
          <w:tcPr>
            <w:tcW w:w="1613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753028" w:rsidRPr="00C634F2" w:rsidRDefault="00753028" w:rsidP="00753028">
            <w:pPr>
              <w:pStyle w:val="TableParagraph"/>
              <w:kinsoku w:val="0"/>
              <w:overflowPunct w:val="0"/>
              <w:spacing w:line="262" w:lineRule="exact"/>
              <w:ind w:left="121"/>
              <w:jc w:val="center"/>
              <w:rPr>
                <w:w w:val="96"/>
              </w:rPr>
            </w:pPr>
            <w:r>
              <w:rPr>
                <w:w w:val="96"/>
              </w:rPr>
              <w:t>5</w:t>
            </w:r>
          </w:p>
        </w:tc>
        <w:tc>
          <w:tcPr>
            <w:tcW w:w="936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753028" w:rsidRPr="00C634F2" w:rsidRDefault="00753028" w:rsidP="00753028">
            <w:pPr>
              <w:pStyle w:val="TableParagraph"/>
              <w:kinsoku w:val="0"/>
              <w:overflowPunct w:val="0"/>
              <w:spacing w:line="262" w:lineRule="exact"/>
              <w:ind w:left="117"/>
              <w:jc w:val="center"/>
              <w:rPr>
                <w:color w:val="0F0F0F"/>
                <w:w w:val="102"/>
              </w:rPr>
            </w:pPr>
            <w:r>
              <w:rPr>
                <w:color w:val="0F0F0F"/>
                <w:w w:val="102"/>
              </w:rPr>
              <w:t>2</w:t>
            </w:r>
          </w:p>
        </w:tc>
        <w:tc>
          <w:tcPr>
            <w:tcW w:w="1920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753028" w:rsidRPr="00C634F2" w:rsidRDefault="00753028" w:rsidP="00753028">
            <w:pPr>
              <w:pStyle w:val="TableParagraph"/>
              <w:kinsoku w:val="0"/>
              <w:overflowPunct w:val="0"/>
              <w:spacing w:line="262" w:lineRule="exact"/>
              <w:ind w:left="126"/>
              <w:jc w:val="center"/>
              <w:rPr>
                <w:w w:val="96"/>
              </w:rPr>
            </w:pPr>
            <w:r>
              <w:rPr>
                <w:w w:val="96"/>
              </w:rPr>
              <w:t>0</w:t>
            </w:r>
          </w:p>
        </w:tc>
      </w:tr>
    </w:tbl>
    <w:p w:rsidR="00753028" w:rsidRDefault="00753028" w:rsidP="000321EF">
      <w:pPr>
        <w:pStyle w:val="a3"/>
      </w:pPr>
    </w:p>
    <w:p w:rsidR="00753028" w:rsidRDefault="00753028" w:rsidP="000321EF">
      <w:pPr>
        <w:pStyle w:val="a3"/>
      </w:pPr>
      <w:r>
        <w:t>Также учащиеся посещают кружки при СДК.</w:t>
      </w:r>
    </w:p>
    <w:p w:rsidR="00B7639E" w:rsidRPr="00C634F2" w:rsidRDefault="00B7639E" w:rsidP="00753028">
      <w:pPr>
        <w:pStyle w:val="a3"/>
        <w:ind w:left="0"/>
        <w:sectPr w:rsidR="00B7639E" w:rsidRPr="00C634F2">
          <w:pgSz w:w="16840" w:h="11900" w:orient="landscape"/>
          <w:pgMar w:top="1100" w:right="900" w:bottom="280" w:left="1100" w:header="720" w:footer="720" w:gutter="0"/>
          <w:cols w:space="720"/>
          <w:noEndnote/>
        </w:sectPr>
      </w:pPr>
    </w:p>
    <w:p w:rsidR="00B7639E" w:rsidRPr="00C634F2" w:rsidRDefault="00B7639E" w:rsidP="00753028">
      <w:pPr>
        <w:pStyle w:val="a3"/>
        <w:ind w:left="0"/>
      </w:pPr>
    </w:p>
    <w:p w:rsidR="00B7639E" w:rsidRPr="00C634F2" w:rsidRDefault="00B7639E" w:rsidP="000321EF">
      <w:pPr>
        <w:pStyle w:val="a3"/>
      </w:pPr>
    </w:p>
    <w:p w:rsidR="00B7639E" w:rsidRPr="00C634F2" w:rsidRDefault="00B7639E" w:rsidP="00753028">
      <w:pPr>
        <w:pStyle w:val="a3"/>
      </w:pPr>
    </w:p>
    <w:p w:rsidR="00B7639E" w:rsidRPr="00C634F2" w:rsidRDefault="00B7639E" w:rsidP="000321EF">
      <w:pPr>
        <w:pStyle w:val="a3"/>
        <w:sectPr w:rsidR="00B7639E" w:rsidRPr="00C634F2">
          <w:type w:val="continuous"/>
          <w:pgSz w:w="16840" w:h="11900" w:orient="landscape"/>
          <w:pgMar w:top="1100" w:right="900" w:bottom="280" w:left="1100" w:header="720" w:footer="720" w:gutter="0"/>
          <w:cols w:num="4" w:space="720" w:equalWidth="0">
            <w:col w:w="2516" w:space="479"/>
            <w:col w:w="2521" w:space="456"/>
            <w:col w:w="2526" w:space="2356"/>
            <w:col w:w="3986"/>
          </w:cols>
          <w:noEndnote/>
        </w:sectPr>
      </w:pPr>
    </w:p>
    <w:p w:rsidR="00B7639E" w:rsidRPr="00C634F2" w:rsidRDefault="00B7639E" w:rsidP="00753028">
      <w:pPr>
        <w:pStyle w:val="a3"/>
        <w:rPr>
          <w:color w:val="000000"/>
        </w:rPr>
      </w:pPr>
      <w:r w:rsidRPr="00C634F2">
        <w:lastRenderedPageBreak/>
        <w:t>Дополнительное образование в школ</w:t>
      </w:r>
      <w:r w:rsidR="000321EF">
        <w:t>е ориентировано на включение дет</w:t>
      </w:r>
      <w:r w:rsidRPr="00C634F2">
        <w:t xml:space="preserve">ей </w:t>
      </w:r>
      <w:r w:rsidRPr="00C634F2">
        <w:rPr>
          <w:color w:val="0C0C0C"/>
        </w:rPr>
        <w:t xml:space="preserve">в </w:t>
      </w:r>
      <w:r w:rsidRPr="00C634F2">
        <w:rPr>
          <w:color w:val="000000"/>
        </w:rPr>
        <w:t>практиеское освоение разных</w:t>
      </w:r>
      <w:r w:rsidR="00753028">
        <w:rPr>
          <w:color w:val="000000"/>
        </w:rPr>
        <w:t xml:space="preserve"> </w:t>
      </w:r>
      <w:r w:rsidRPr="00C634F2">
        <w:rPr>
          <w:color w:val="000000"/>
        </w:rPr>
        <w:t>образовательных об</w:t>
      </w:r>
      <w:r w:rsidR="000321EF">
        <w:rPr>
          <w:color w:val="000000"/>
        </w:rPr>
        <w:t>л</w:t>
      </w:r>
      <w:r w:rsidRPr="00C634F2">
        <w:rPr>
          <w:color w:val="000000"/>
        </w:rPr>
        <w:t xml:space="preserve">астей. Практико—деятельностная основа дополнительного образования выражается </w:t>
      </w:r>
      <w:r w:rsidRPr="00C634F2">
        <w:rPr>
          <w:color w:val="0C0C0C"/>
        </w:rPr>
        <w:t xml:space="preserve">не </w:t>
      </w:r>
      <w:r w:rsidRPr="00C634F2">
        <w:rPr>
          <w:color w:val="000000"/>
        </w:rPr>
        <w:t>только в том, что ребёнок принимает участие в создании конкретного продукта, но пытается самостоятельно</w:t>
      </w:r>
      <w:r w:rsidRPr="00C634F2">
        <w:rPr>
          <w:color w:val="000000"/>
          <w:spacing w:val="-6"/>
        </w:rPr>
        <w:t xml:space="preserve"> </w:t>
      </w:r>
      <w:r w:rsidRPr="00C634F2">
        <w:rPr>
          <w:color w:val="000000"/>
        </w:rPr>
        <w:t xml:space="preserve">решать </w:t>
      </w:r>
      <w:r w:rsidRPr="00C634F2">
        <w:t xml:space="preserve">жизненно </w:t>
      </w:r>
      <w:r w:rsidR="000321EF">
        <w:rPr>
          <w:color w:val="000000"/>
        </w:rPr>
        <w:t>важн</w:t>
      </w:r>
      <w:r w:rsidRPr="00C634F2">
        <w:rPr>
          <w:color w:val="000000"/>
        </w:rPr>
        <w:t xml:space="preserve">ые для него проблемы. Это </w:t>
      </w:r>
      <w:r w:rsidRPr="00C634F2">
        <w:rPr>
          <w:color w:val="0C0C0C"/>
        </w:rPr>
        <w:t xml:space="preserve">и </w:t>
      </w:r>
      <w:r w:rsidRPr="00C634F2">
        <w:rPr>
          <w:color w:val="000000"/>
        </w:rPr>
        <w:t xml:space="preserve">общение </w:t>
      </w:r>
      <w:r w:rsidRPr="00C634F2">
        <w:t>с</w:t>
      </w:r>
      <w:r w:rsidRPr="00C634F2">
        <w:rPr>
          <w:spacing w:val="-6"/>
        </w:rPr>
        <w:t xml:space="preserve"> </w:t>
      </w:r>
      <w:r w:rsidRPr="00C634F2">
        <w:rPr>
          <w:color w:val="000000"/>
        </w:rPr>
        <w:t>друзьями, людьми старшего возраста, с организа</w:t>
      </w:r>
      <w:r w:rsidR="000321EF">
        <w:rPr>
          <w:color w:val="000000"/>
        </w:rPr>
        <w:t>цией досуга, поиском путей повыш</w:t>
      </w:r>
      <w:r w:rsidRPr="00C634F2">
        <w:rPr>
          <w:color w:val="000000"/>
        </w:rPr>
        <w:t xml:space="preserve">ения </w:t>
      </w:r>
      <w:r w:rsidRPr="00C634F2">
        <w:rPr>
          <w:color w:val="0C0C0C"/>
        </w:rPr>
        <w:t xml:space="preserve">своего </w:t>
      </w:r>
      <w:r w:rsidRPr="00C634F2">
        <w:rPr>
          <w:color w:val="000000"/>
        </w:rPr>
        <w:t xml:space="preserve">статуса в гpyппe. Поэтому </w:t>
      </w:r>
      <w:r w:rsidRPr="00C634F2">
        <w:rPr>
          <w:color w:val="0C0C0C"/>
        </w:rPr>
        <w:t xml:space="preserve">в </w:t>
      </w:r>
      <w:r w:rsidRPr="00C634F2">
        <w:rPr>
          <w:color w:val="000000"/>
        </w:rPr>
        <w:t xml:space="preserve">дополнительном образовании школы </w:t>
      </w:r>
      <w:r w:rsidRPr="00C634F2">
        <w:rPr>
          <w:color w:val="0C0C0C"/>
        </w:rPr>
        <w:t xml:space="preserve">большое </w:t>
      </w:r>
      <w:r w:rsidR="000321EF">
        <w:rPr>
          <w:color w:val="000000"/>
        </w:rPr>
        <w:t>внимание уделяется личному опыт</w:t>
      </w:r>
      <w:r w:rsidRPr="00C634F2">
        <w:rPr>
          <w:color w:val="000000"/>
        </w:rPr>
        <w:t xml:space="preserve">у ребёнка, который обязательно учитывается при определении содержания занятий </w:t>
      </w:r>
      <w:r w:rsidRPr="00C634F2">
        <w:rPr>
          <w:color w:val="0C0C0C"/>
        </w:rPr>
        <w:t xml:space="preserve">и </w:t>
      </w:r>
      <w:r w:rsidRPr="00C634F2">
        <w:rPr>
          <w:color w:val="000000"/>
        </w:rPr>
        <w:t xml:space="preserve">форм практической </w:t>
      </w:r>
      <w:r w:rsidR="000321EF">
        <w:rPr>
          <w:color w:val="000000"/>
        </w:rPr>
        <w:t>деятельн</w:t>
      </w:r>
      <w:r w:rsidRPr="00C634F2">
        <w:rPr>
          <w:color w:val="000000"/>
        </w:rPr>
        <w:t>ости.</w:t>
      </w:r>
    </w:p>
    <w:p w:rsidR="00B7639E" w:rsidRPr="000321EF" w:rsidRDefault="00B7639E" w:rsidP="000321EF">
      <w:pPr>
        <w:pStyle w:val="a3"/>
      </w:pPr>
      <w:r w:rsidRPr="00C634F2">
        <w:t>Основной задачей дополнительного образования является предоста</w:t>
      </w:r>
      <w:r w:rsidR="000321EF">
        <w:t>вление ребёнку возможн</w:t>
      </w:r>
      <w:r w:rsidRPr="00C634F2">
        <w:t xml:space="preserve">ости </w:t>
      </w:r>
      <w:r w:rsidRPr="00C634F2">
        <w:rPr>
          <w:color w:val="0C0C0C"/>
        </w:rPr>
        <w:t xml:space="preserve">развития, </w:t>
      </w:r>
      <w:r w:rsidRPr="00C634F2">
        <w:rPr>
          <w:color w:val="000000"/>
        </w:rPr>
        <w:t xml:space="preserve">профессиональной ориентации, оздоровления </w:t>
      </w:r>
      <w:r w:rsidRPr="00C634F2">
        <w:rPr>
          <w:color w:val="0C0C0C"/>
        </w:rPr>
        <w:t xml:space="preserve">и </w:t>
      </w:r>
      <w:r w:rsidRPr="00C634F2">
        <w:rPr>
          <w:color w:val="000000"/>
        </w:rPr>
        <w:t xml:space="preserve">социализации. </w:t>
      </w:r>
      <w:r w:rsidRPr="00C634F2">
        <w:t xml:space="preserve">Здесь </w:t>
      </w:r>
      <w:r w:rsidRPr="00C634F2">
        <w:rPr>
          <w:color w:val="000000"/>
        </w:rPr>
        <w:t xml:space="preserve">есть широкая возможность выявить и развить способности </w:t>
      </w:r>
      <w:r w:rsidRPr="00C634F2">
        <w:rPr>
          <w:color w:val="0F0F0F"/>
        </w:rPr>
        <w:t xml:space="preserve">и </w:t>
      </w:r>
      <w:r w:rsidRPr="00C634F2">
        <w:rPr>
          <w:color w:val="000000"/>
        </w:rPr>
        <w:t xml:space="preserve">таланты каждого ребёнка. Внеурочная деятельность детей способствует развитию интереса к различным сферам познания, </w:t>
      </w:r>
      <w:r w:rsidRPr="00C634F2">
        <w:rPr>
          <w:color w:val="0C0C0C"/>
        </w:rPr>
        <w:t>к</w:t>
      </w:r>
      <w:r w:rsidRPr="00C634F2">
        <w:rPr>
          <w:color w:val="0C0C0C"/>
          <w:spacing w:val="-3"/>
        </w:rPr>
        <w:t xml:space="preserve"> </w:t>
      </w:r>
      <w:r w:rsidRPr="00C634F2">
        <w:rPr>
          <w:color w:val="000000"/>
        </w:rPr>
        <w:t>культуре и</w:t>
      </w:r>
      <w:r w:rsidRPr="00C634F2">
        <w:rPr>
          <w:color w:val="000000"/>
          <w:spacing w:val="-3"/>
        </w:rPr>
        <w:t xml:space="preserve"> </w:t>
      </w:r>
      <w:r w:rsidRPr="00C634F2">
        <w:rPr>
          <w:color w:val="000000"/>
        </w:rPr>
        <w:t>искусству.</w:t>
      </w:r>
    </w:p>
    <w:p w:rsidR="00B7639E" w:rsidRPr="00C634F2" w:rsidRDefault="00B7639E" w:rsidP="000321EF">
      <w:pPr>
        <w:pStyle w:val="a3"/>
        <w:rPr>
          <w:color w:val="000000"/>
        </w:rPr>
      </w:pPr>
      <w:r w:rsidRPr="00C634F2">
        <w:t xml:space="preserve">Организация внеурочной деятельности учащихся осуществляется </w:t>
      </w:r>
      <w:r w:rsidRPr="00C634F2">
        <w:rPr>
          <w:color w:val="0F0F0F"/>
        </w:rPr>
        <w:t xml:space="preserve">в </w:t>
      </w:r>
      <w:r w:rsidRPr="00C634F2">
        <w:rPr>
          <w:color w:val="000000"/>
        </w:rPr>
        <w:t xml:space="preserve">комфортных </w:t>
      </w:r>
      <w:r w:rsidRPr="00C634F2">
        <w:t xml:space="preserve">для </w:t>
      </w:r>
      <w:r w:rsidRPr="00C634F2">
        <w:rPr>
          <w:color w:val="000000"/>
        </w:rPr>
        <w:t>развития личности условиях педагогами- профессионалами.</w:t>
      </w:r>
    </w:p>
    <w:p w:rsidR="00B7639E" w:rsidRPr="00C634F2" w:rsidRDefault="00B7639E" w:rsidP="000321EF">
      <w:pPr>
        <w:pStyle w:val="a3"/>
        <w:rPr>
          <w:color w:val="0C0C0C"/>
        </w:rPr>
      </w:pPr>
      <w:r w:rsidRPr="00C634F2">
        <w:t>При</w:t>
      </w:r>
      <w:r w:rsidRPr="00C634F2">
        <w:rPr>
          <w:spacing w:val="-5"/>
        </w:rPr>
        <w:t xml:space="preserve"> </w:t>
      </w:r>
      <w:r w:rsidRPr="00C634F2">
        <w:t>организации</w:t>
      </w:r>
      <w:r w:rsidRPr="00C634F2">
        <w:rPr>
          <w:spacing w:val="13"/>
        </w:rPr>
        <w:t xml:space="preserve"> </w:t>
      </w:r>
      <w:r w:rsidRPr="00C634F2">
        <w:t>дополнительного</w:t>
      </w:r>
      <w:r w:rsidRPr="00C634F2">
        <w:rPr>
          <w:spacing w:val="-8"/>
        </w:rPr>
        <w:t xml:space="preserve"> </w:t>
      </w:r>
      <w:r w:rsidRPr="00C634F2">
        <w:t>образования</w:t>
      </w:r>
      <w:r w:rsidRPr="00C634F2">
        <w:rPr>
          <w:spacing w:val="7"/>
        </w:rPr>
        <w:t xml:space="preserve"> </w:t>
      </w:r>
      <w:r w:rsidRPr="00C634F2">
        <w:t>детей</w:t>
      </w:r>
      <w:r w:rsidRPr="00C634F2">
        <w:rPr>
          <w:spacing w:val="1"/>
        </w:rPr>
        <w:t xml:space="preserve"> </w:t>
      </w:r>
      <w:r w:rsidRPr="00C634F2">
        <w:rPr>
          <w:color w:val="0C0C0C"/>
        </w:rPr>
        <w:t>в</w:t>
      </w:r>
      <w:r w:rsidRPr="00C634F2">
        <w:rPr>
          <w:color w:val="0C0C0C"/>
          <w:spacing w:val="-5"/>
        </w:rPr>
        <w:t xml:space="preserve"> </w:t>
      </w:r>
      <w:r w:rsidRPr="00C634F2">
        <w:t xml:space="preserve">школе </w:t>
      </w:r>
      <w:r w:rsidRPr="00C634F2">
        <w:rPr>
          <w:color w:val="0C0C0C"/>
        </w:rPr>
        <w:t>используются</w:t>
      </w:r>
      <w:r w:rsidRPr="00C634F2">
        <w:rPr>
          <w:color w:val="0C0C0C"/>
          <w:spacing w:val="9"/>
        </w:rPr>
        <w:t xml:space="preserve"> </w:t>
      </w:r>
      <w:r w:rsidRPr="00C634F2">
        <w:rPr>
          <w:color w:val="0C0C0C"/>
        </w:rPr>
        <w:t>принципы:</w:t>
      </w:r>
    </w:p>
    <w:p w:rsidR="00B7639E" w:rsidRPr="00C634F2" w:rsidRDefault="00B7639E">
      <w:pPr>
        <w:pStyle w:val="a5"/>
        <w:numPr>
          <w:ilvl w:val="0"/>
          <w:numId w:val="32"/>
        </w:numPr>
        <w:tabs>
          <w:tab w:val="left" w:pos="894"/>
        </w:tabs>
        <w:kinsoku w:val="0"/>
        <w:overflowPunct w:val="0"/>
        <w:spacing w:line="264" w:lineRule="exact"/>
        <w:ind w:hanging="360"/>
        <w:rPr>
          <w:color w:val="000000"/>
          <w:spacing w:val="-2"/>
        </w:rPr>
      </w:pPr>
      <w:r w:rsidRPr="00C634F2">
        <w:t>Свободный</w:t>
      </w:r>
      <w:r w:rsidRPr="00C634F2">
        <w:rPr>
          <w:spacing w:val="8"/>
        </w:rPr>
        <w:t xml:space="preserve"> </w:t>
      </w:r>
      <w:r w:rsidRPr="00C634F2">
        <w:t>выбор</w:t>
      </w:r>
      <w:r w:rsidRPr="00C634F2">
        <w:rPr>
          <w:spacing w:val="9"/>
        </w:rPr>
        <w:t xml:space="preserve"> </w:t>
      </w:r>
      <w:r w:rsidRPr="00C634F2">
        <w:t>ребёнком</w:t>
      </w:r>
      <w:r w:rsidRPr="00C634F2">
        <w:rPr>
          <w:spacing w:val="9"/>
        </w:rPr>
        <w:t xml:space="preserve"> </w:t>
      </w:r>
      <w:r w:rsidRPr="00C634F2">
        <w:t>видов</w:t>
      </w:r>
      <w:r w:rsidRPr="00C634F2">
        <w:rPr>
          <w:spacing w:val="1"/>
        </w:rPr>
        <w:t xml:space="preserve"> </w:t>
      </w:r>
      <w:r w:rsidRPr="00C634F2">
        <w:t>и</w:t>
      </w:r>
      <w:r w:rsidRPr="00C634F2">
        <w:rPr>
          <w:spacing w:val="-6"/>
        </w:rPr>
        <w:t xml:space="preserve"> </w:t>
      </w:r>
      <w:r w:rsidRPr="00C634F2">
        <w:t>сфер</w:t>
      </w:r>
      <w:r w:rsidRPr="00C634F2">
        <w:rPr>
          <w:spacing w:val="-2"/>
        </w:rPr>
        <w:t xml:space="preserve"> деятельности.</w:t>
      </w:r>
    </w:p>
    <w:p w:rsidR="00B7639E" w:rsidRPr="00C634F2" w:rsidRDefault="00B7639E">
      <w:pPr>
        <w:pStyle w:val="a5"/>
        <w:numPr>
          <w:ilvl w:val="0"/>
          <w:numId w:val="32"/>
        </w:numPr>
        <w:tabs>
          <w:tab w:val="left" w:pos="894"/>
        </w:tabs>
        <w:kinsoku w:val="0"/>
        <w:overflowPunct w:val="0"/>
        <w:spacing w:line="264" w:lineRule="exact"/>
        <w:ind w:hanging="358"/>
        <w:rPr>
          <w:color w:val="000000"/>
          <w:spacing w:val="-2"/>
        </w:rPr>
      </w:pPr>
      <w:r w:rsidRPr="00C634F2">
        <w:t>Ориентация</w:t>
      </w:r>
      <w:r w:rsidRPr="00C634F2">
        <w:rPr>
          <w:spacing w:val="-8"/>
        </w:rPr>
        <w:t xml:space="preserve"> </w:t>
      </w:r>
      <w:r w:rsidR="000321EF">
        <w:rPr>
          <w:color w:val="0C0C0C"/>
        </w:rPr>
        <w:t>н</w:t>
      </w:r>
      <w:r w:rsidRPr="00C634F2">
        <w:rPr>
          <w:color w:val="0C0C0C"/>
        </w:rPr>
        <w:t>а</w:t>
      </w:r>
      <w:r w:rsidRPr="00C634F2">
        <w:rPr>
          <w:color w:val="0C0C0C"/>
          <w:spacing w:val="-15"/>
        </w:rPr>
        <w:t xml:space="preserve"> </w:t>
      </w:r>
      <w:r w:rsidR="000321EF">
        <w:rPr>
          <w:color w:val="000000"/>
        </w:rPr>
        <w:t>личностн</w:t>
      </w:r>
      <w:r w:rsidRPr="00C634F2">
        <w:rPr>
          <w:color w:val="000000"/>
        </w:rPr>
        <w:t>ые интересы,</w:t>
      </w:r>
      <w:r w:rsidRPr="00C634F2">
        <w:rPr>
          <w:color w:val="000000"/>
          <w:spacing w:val="-8"/>
        </w:rPr>
        <w:t xml:space="preserve"> </w:t>
      </w:r>
      <w:r w:rsidRPr="00C634F2">
        <w:rPr>
          <w:color w:val="000000"/>
        </w:rPr>
        <w:t>потребности,</w:t>
      </w:r>
      <w:r w:rsidRPr="00C634F2">
        <w:rPr>
          <w:color w:val="000000"/>
          <w:spacing w:val="-3"/>
        </w:rPr>
        <w:t xml:space="preserve"> </w:t>
      </w:r>
      <w:r w:rsidRPr="00C634F2">
        <w:rPr>
          <w:color w:val="000000"/>
        </w:rPr>
        <w:t xml:space="preserve">способности </w:t>
      </w:r>
      <w:r w:rsidRPr="00C634F2">
        <w:rPr>
          <w:color w:val="0C0C0C"/>
          <w:spacing w:val="-2"/>
        </w:rPr>
        <w:t>ребёнка.</w:t>
      </w:r>
    </w:p>
    <w:p w:rsidR="00B7639E" w:rsidRPr="00C634F2" w:rsidRDefault="00B7639E">
      <w:pPr>
        <w:pStyle w:val="a5"/>
        <w:numPr>
          <w:ilvl w:val="0"/>
          <w:numId w:val="32"/>
        </w:numPr>
        <w:tabs>
          <w:tab w:val="left" w:pos="898"/>
        </w:tabs>
        <w:kinsoku w:val="0"/>
        <w:overflowPunct w:val="0"/>
        <w:spacing w:line="264" w:lineRule="exact"/>
        <w:ind w:left="897" w:hanging="361"/>
        <w:rPr>
          <w:color w:val="000000"/>
          <w:spacing w:val="-2"/>
        </w:rPr>
      </w:pPr>
      <w:r w:rsidRPr="00C634F2">
        <w:t>Возможность</w:t>
      </w:r>
      <w:r w:rsidRPr="00C634F2">
        <w:rPr>
          <w:spacing w:val="-4"/>
        </w:rPr>
        <w:t xml:space="preserve"> </w:t>
      </w:r>
      <w:r w:rsidRPr="00C634F2">
        <w:t>свободного</w:t>
      </w:r>
      <w:r w:rsidRPr="00C634F2">
        <w:rPr>
          <w:spacing w:val="-1"/>
        </w:rPr>
        <w:t xml:space="preserve"> </w:t>
      </w:r>
      <w:r w:rsidR="000321EF">
        <w:t>самоопре</w:t>
      </w:r>
      <w:r w:rsidRPr="00C634F2">
        <w:t>деления</w:t>
      </w:r>
      <w:r w:rsidRPr="00C634F2">
        <w:rPr>
          <w:spacing w:val="-7"/>
        </w:rPr>
        <w:t xml:space="preserve"> </w:t>
      </w:r>
      <w:r w:rsidRPr="00C634F2">
        <w:rPr>
          <w:color w:val="0F0F0F"/>
        </w:rPr>
        <w:t>и</w:t>
      </w:r>
      <w:r w:rsidRPr="00C634F2">
        <w:rPr>
          <w:color w:val="0F0F0F"/>
          <w:spacing w:val="-14"/>
        </w:rPr>
        <w:t xml:space="preserve"> </w:t>
      </w:r>
      <w:r w:rsidRPr="00C634F2">
        <w:rPr>
          <w:color w:val="000000"/>
        </w:rPr>
        <w:t>самореализацию</w:t>
      </w:r>
      <w:r w:rsidRPr="00C634F2">
        <w:rPr>
          <w:color w:val="000000"/>
          <w:spacing w:val="-15"/>
        </w:rPr>
        <w:t xml:space="preserve"> </w:t>
      </w:r>
      <w:r w:rsidR="000321EF">
        <w:rPr>
          <w:color w:val="000000"/>
          <w:spacing w:val="-2"/>
        </w:rPr>
        <w:t>ре</w:t>
      </w:r>
      <w:r w:rsidRPr="00C634F2">
        <w:rPr>
          <w:color w:val="000000"/>
          <w:spacing w:val="-2"/>
        </w:rPr>
        <w:t>бёнка.</w:t>
      </w:r>
    </w:p>
    <w:p w:rsidR="00B7639E" w:rsidRPr="00C634F2" w:rsidRDefault="00B7639E">
      <w:pPr>
        <w:pStyle w:val="a5"/>
        <w:numPr>
          <w:ilvl w:val="0"/>
          <w:numId w:val="32"/>
        </w:numPr>
        <w:tabs>
          <w:tab w:val="left" w:pos="898"/>
        </w:tabs>
        <w:kinsoku w:val="0"/>
        <w:overflowPunct w:val="0"/>
        <w:spacing w:line="262" w:lineRule="exact"/>
        <w:ind w:left="897" w:hanging="360"/>
        <w:rPr>
          <w:color w:val="0C0C0C"/>
          <w:spacing w:val="-2"/>
        </w:rPr>
      </w:pPr>
      <w:r w:rsidRPr="00C634F2">
        <w:rPr>
          <w:color w:val="000000"/>
        </w:rPr>
        <w:t>Единство</w:t>
      </w:r>
      <w:r w:rsidRPr="00C634F2">
        <w:rPr>
          <w:color w:val="000000"/>
          <w:spacing w:val="4"/>
        </w:rPr>
        <w:t xml:space="preserve"> </w:t>
      </w:r>
      <w:r w:rsidRPr="00C634F2">
        <w:rPr>
          <w:color w:val="000000"/>
        </w:rPr>
        <w:t>обучения,</w:t>
      </w:r>
      <w:r w:rsidRPr="00C634F2">
        <w:rPr>
          <w:color w:val="000000"/>
          <w:spacing w:val="-1"/>
        </w:rPr>
        <w:t xml:space="preserve"> </w:t>
      </w:r>
      <w:r w:rsidRPr="00C634F2">
        <w:rPr>
          <w:color w:val="000000"/>
        </w:rPr>
        <w:t>воспитания,</w:t>
      </w:r>
      <w:r w:rsidRPr="00C634F2">
        <w:rPr>
          <w:color w:val="000000"/>
          <w:spacing w:val="8"/>
        </w:rPr>
        <w:t xml:space="preserve"> </w:t>
      </w:r>
      <w:r w:rsidRPr="00C634F2">
        <w:rPr>
          <w:color w:val="000000"/>
          <w:spacing w:val="-2"/>
        </w:rPr>
        <w:t>развития.</w:t>
      </w:r>
    </w:p>
    <w:p w:rsidR="00B7639E" w:rsidRPr="00C634F2" w:rsidRDefault="00B7639E" w:rsidP="000321EF">
      <w:pPr>
        <w:pStyle w:val="a3"/>
        <w:rPr>
          <w:color w:val="000000"/>
        </w:rPr>
      </w:pPr>
      <w:r w:rsidRPr="00C634F2">
        <w:t xml:space="preserve">Таким образом, дополнительное образование ориентировано </w:t>
      </w:r>
      <w:r w:rsidRPr="00C634F2">
        <w:rPr>
          <w:color w:val="0C0C0C"/>
        </w:rPr>
        <w:t xml:space="preserve">на </w:t>
      </w:r>
      <w:r w:rsidR="000321EF">
        <w:rPr>
          <w:color w:val="000000"/>
        </w:rPr>
        <w:t>создание един</w:t>
      </w:r>
      <w:r w:rsidRPr="00C634F2">
        <w:rPr>
          <w:color w:val="000000"/>
        </w:rPr>
        <w:t xml:space="preserve">ого образовательного пространства </w:t>
      </w:r>
      <w:r w:rsidRPr="00C634F2">
        <w:rPr>
          <w:color w:val="0F0F0F"/>
        </w:rPr>
        <w:t xml:space="preserve">и </w:t>
      </w:r>
      <w:r w:rsidRPr="00C634F2">
        <w:rPr>
          <w:color w:val="000000"/>
        </w:rPr>
        <w:t xml:space="preserve">формирование </w:t>
      </w:r>
      <w:r w:rsidRPr="00C634F2">
        <w:t xml:space="preserve">у </w:t>
      </w:r>
      <w:r w:rsidRPr="00C634F2">
        <w:rPr>
          <w:color w:val="000000"/>
        </w:rPr>
        <w:t xml:space="preserve">школьников целостного восприятия </w:t>
      </w:r>
      <w:r w:rsidRPr="00C634F2">
        <w:rPr>
          <w:color w:val="0C0C0C"/>
        </w:rPr>
        <w:t xml:space="preserve">мира; </w:t>
      </w:r>
      <w:r w:rsidRPr="00C634F2">
        <w:rPr>
          <w:color w:val="000000"/>
        </w:rPr>
        <w:t xml:space="preserve">на гармонизацию требований </w:t>
      </w:r>
      <w:r w:rsidRPr="00C634F2">
        <w:rPr>
          <w:color w:val="0C0C0C"/>
        </w:rPr>
        <w:t xml:space="preserve">по их </w:t>
      </w:r>
      <w:r w:rsidRPr="00C634F2">
        <w:rPr>
          <w:color w:val="000000"/>
        </w:rPr>
        <w:t xml:space="preserve">социализации; создание условий </w:t>
      </w:r>
      <w:r w:rsidRPr="00C634F2">
        <w:rPr>
          <w:color w:val="0C0C0C"/>
        </w:rPr>
        <w:t xml:space="preserve">для </w:t>
      </w:r>
      <w:r w:rsidRPr="00C634F2">
        <w:rPr>
          <w:color w:val="0F0F0F"/>
        </w:rPr>
        <w:t xml:space="preserve">развития </w:t>
      </w:r>
      <w:r w:rsidR="000321EF">
        <w:rPr>
          <w:color w:val="000000"/>
        </w:rPr>
        <w:t>инди</w:t>
      </w:r>
      <w:r w:rsidRPr="00C634F2">
        <w:rPr>
          <w:color w:val="000000"/>
        </w:rPr>
        <w:t>видуальных интересов и потребностей личности.</w:t>
      </w:r>
    </w:p>
    <w:p w:rsidR="00B7639E" w:rsidRDefault="00B7639E" w:rsidP="000321EF">
      <w:pPr>
        <w:pStyle w:val="a3"/>
      </w:pPr>
    </w:p>
    <w:p w:rsidR="00AE1647" w:rsidRDefault="00AE1647" w:rsidP="000321EF">
      <w:pPr>
        <w:pStyle w:val="a3"/>
      </w:pPr>
    </w:p>
    <w:p w:rsidR="00AE1647" w:rsidRDefault="00AE1647" w:rsidP="000321EF">
      <w:pPr>
        <w:pStyle w:val="a3"/>
      </w:pPr>
    </w:p>
    <w:p w:rsidR="00B7639E" w:rsidRPr="00C634F2" w:rsidRDefault="00B7639E" w:rsidP="000321EF">
      <w:pPr>
        <w:pStyle w:val="a3"/>
        <w:rPr>
          <w:color w:val="000000"/>
        </w:rPr>
      </w:pPr>
      <w:r w:rsidRPr="00C634F2">
        <w:t xml:space="preserve">Образовательные программы дополнительного образования </w:t>
      </w:r>
      <w:r w:rsidRPr="00C634F2">
        <w:rPr>
          <w:color w:val="0C0C0C"/>
        </w:rPr>
        <w:t xml:space="preserve">не </w:t>
      </w:r>
      <w:r w:rsidRPr="00C634F2">
        <w:rPr>
          <w:color w:val="000000"/>
        </w:rPr>
        <w:t xml:space="preserve">дублируют </w:t>
      </w:r>
      <w:r w:rsidRPr="00C634F2">
        <w:rPr>
          <w:color w:val="0C0C0C"/>
        </w:rPr>
        <w:t xml:space="preserve">ни </w:t>
      </w:r>
      <w:r w:rsidRPr="00C634F2">
        <w:rPr>
          <w:color w:val="000000"/>
        </w:rPr>
        <w:t xml:space="preserve">один </w:t>
      </w:r>
      <w:r w:rsidRPr="00C634F2">
        <w:rPr>
          <w:color w:val="111111"/>
        </w:rPr>
        <w:t xml:space="preserve">из </w:t>
      </w:r>
      <w:r w:rsidRPr="00C634F2">
        <w:rPr>
          <w:color w:val="000000"/>
        </w:rPr>
        <w:t>вариантов учебных программ</w:t>
      </w:r>
      <w:r w:rsidRPr="00C634F2">
        <w:rPr>
          <w:color w:val="000000"/>
          <w:spacing w:val="80"/>
        </w:rPr>
        <w:t xml:space="preserve"> </w:t>
      </w:r>
      <w:r w:rsidRPr="00C634F2">
        <w:rPr>
          <w:color w:val="000000"/>
        </w:rPr>
        <w:t xml:space="preserve">общеобразовательной школы и носят личностно-ориентированный характер, позволяющий учитывать интересы и склонности учащихся, создавать условия </w:t>
      </w:r>
      <w:r w:rsidRPr="00C634F2">
        <w:t xml:space="preserve">для </w:t>
      </w:r>
      <w:r w:rsidRPr="00C634F2">
        <w:rPr>
          <w:color w:val="000000"/>
        </w:rPr>
        <w:t xml:space="preserve">развития детского творчества. </w:t>
      </w:r>
      <w:r w:rsidRPr="00C634F2">
        <w:rPr>
          <w:color w:val="0C0C0C"/>
        </w:rPr>
        <w:t xml:space="preserve">Ребенку </w:t>
      </w:r>
      <w:r w:rsidR="000321EF">
        <w:rPr>
          <w:color w:val="000000"/>
        </w:rPr>
        <w:t>предоставляется возмож</w:t>
      </w:r>
      <w:r w:rsidRPr="00C634F2">
        <w:rPr>
          <w:color w:val="000000"/>
        </w:rPr>
        <w:t xml:space="preserve">ность свободного выбора любого </w:t>
      </w:r>
      <w:r w:rsidRPr="00C634F2">
        <w:rPr>
          <w:color w:val="0C0C0C"/>
        </w:rPr>
        <w:t xml:space="preserve">из </w:t>
      </w:r>
      <w:r w:rsidRPr="00C634F2">
        <w:rPr>
          <w:color w:val="000000"/>
        </w:rPr>
        <w:t xml:space="preserve">существующих, в </w:t>
      </w:r>
      <w:r w:rsidRPr="00C634F2">
        <w:t xml:space="preserve">школе и </w:t>
      </w:r>
      <w:r w:rsidRPr="00C634F2">
        <w:rPr>
          <w:color w:val="0C0C0C"/>
        </w:rPr>
        <w:t xml:space="preserve">в </w:t>
      </w:r>
      <w:r w:rsidRPr="00C634F2">
        <w:rPr>
          <w:color w:val="000000"/>
        </w:rPr>
        <w:t>учреждениях дополнительного образования, кружков, секций.</w:t>
      </w:r>
    </w:p>
    <w:p w:rsidR="00B7639E" w:rsidRPr="000321EF" w:rsidRDefault="00B7639E" w:rsidP="000321EF">
      <w:pPr>
        <w:pStyle w:val="a3"/>
      </w:pPr>
      <w:r w:rsidRPr="00C634F2">
        <w:t xml:space="preserve">Вывод: Система </w:t>
      </w:r>
      <w:r w:rsidR="000321EF">
        <w:t>дополнитель</w:t>
      </w:r>
      <w:r w:rsidRPr="00C634F2">
        <w:t xml:space="preserve">ного </w:t>
      </w:r>
      <w:r w:rsidRPr="00C634F2">
        <w:rPr>
          <w:color w:val="000000"/>
        </w:rPr>
        <w:t xml:space="preserve">образования </w:t>
      </w:r>
      <w:r w:rsidRPr="00C634F2">
        <w:t xml:space="preserve">и </w:t>
      </w:r>
      <w:r w:rsidRPr="00C634F2">
        <w:rPr>
          <w:color w:val="000000"/>
        </w:rPr>
        <w:t>воспита</w:t>
      </w:r>
      <w:r w:rsidR="000321EF">
        <w:rPr>
          <w:color w:val="000000"/>
        </w:rPr>
        <w:t>тельной работы составляют целост</w:t>
      </w:r>
      <w:r w:rsidRPr="00C634F2">
        <w:rPr>
          <w:color w:val="000000"/>
        </w:rPr>
        <w:t>ный учебно—воспитательный процесс, который предполагает:</w:t>
      </w:r>
    </w:p>
    <w:p w:rsidR="00B7639E" w:rsidRPr="00C634F2" w:rsidRDefault="00B7639E">
      <w:pPr>
        <w:pStyle w:val="a5"/>
        <w:numPr>
          <w:ilvl w:val="0"/>
          <w:numId w:val="31"/>
        </w:numPr>
        <w:tabs>
          <w:tab w:val="left" w:pos="872"/>
        </w:tabs>
        <w:kinsoku w:val="0"/>
        <w:overflowPunct w:val="0"/>
        <w:spacing w:line="264" w:lineRule="exact"/>
        <w:rPr>
          <w:color w:val="000000"/>
          <w:spacing w:val="-2"/>
        </w:rPr>
      </w:pPr>
      <w:r w:rsidRPr="00C634F2">
        <w:t>удовлетворение</w:t>
      </w:r>
      <w:r w:rsidRPr="00C634F2">
        <w:rPr>
          <w:spacing w:val="-5"/>
        </w:rPr>
        <w:t xml:space="preserve"> </w:t>
      </w:r>
      <w:r w:rsidRPr="00C634F2">
        <w:t>образовательных</w:t>
      </w:r>
      <w:r w:rsidRPr="00C634F2">
        <w:rPr>
          <w:spacing w:val="-1"/>
        </w:rPr>
        <w:t xml:space="preserve"> </w:t>
      </w:r>
      <w:r w:rsidRPr="00C634F2">
        <w:t>потребностей</w:t>
      </w:r>
      <w:r w:rsidRPr="00C634F2">
        <w:rPr>
          <w:spacing w:val="24"/>
        </w:rPr>
        <w:t xml:space="preserve"> </w:t>
      </w:r>
      <w:r w:rsidRPr="00C634F2">
        <w:t>учащихся</w:t>
      </w:r>
      <w:r w:rsidRPr="00C634F2">
        <w:rPr>
          <w:spacing w:val="16"/>
        </w:rPr>
        <w:t xml:space="preserve"> </w:t>
      </w:r>
      <w:r w:rsidRPr="00C634F2">
        <w:rPr>
          <w:color w:val="0E0E0E"/>
        </w:rPr>
        <w:t>и</w:t>
      </w:r>
      <w:r w:rsidRPr="00C634F2">
        <w:rPr>
          <w:color w:val="0E0E0E"/>
          <w:spacing w:val="-2"/>
        </w:rPr>
        <w:t xml:space="preserve"> </w:t>
      </w:r>
      <w:r w:rsidRPr="00C634F2">
        <w:rPr>
          <w:color w:val="0C0C0C"/>
        </w:rPr>
        <w:t>их</w:t>
      </w:r>
      <w:r w:rsidRPr="00C634F2">
        <w:rPr>
          <w:color w:val="0C0C0C"/>
          <w:spacing w:val="5"/>
        </w:rPr>
        <w:t xml:space="preserve"> </w:t>
      </w:r>
      <w:r w:rsidRPr="00C634F2">
        <w:rPr>
          <w:color w:val="000000"/>
          <w:spacing w:val="-2"/>
        </w:rPr>
        <w:t>родителей;</w:t>
      </w:r>
    </w:p>
    <w:p w:rsidR="00B7639E" w:rsidRPr="00C634F2" w:rsidRDefault="00B7639E">
      <w:pPr>
        <w:pStyle w:val="a5"/>
        <w:numPr>
          <w:ilvl w:val="0"/>
          <w:numId w:val="31"/>
        </w:numPr>
        <w:tabs>
          <w:tab w:val="left" w:pos="870"/>
        </w:tabs>
        <w:kinsoku w:val="0"/>
        <w:overflowPunct w:val="0"/>
        <w:spacing w:before="3"/>
        <w:ind w:left="869"/>
        <w:rPr>
          <w:color w:val="000000"/>
          <w:spacing w:val="-2"/>
        </w:rPr>
      </w:pPr>
      <w:r w:rsidRPr="00C634F2">
        <w:t>создание</w:t>
      </w:r>
      <w:r w:rsidRPr="00C634F2">
        <w:rPr>
          <w:spacing w:val="2"/>
        </w:rPr>
        <w:t xml:space="preserve"> </w:t>
      </w:r>
      <w:r w:rsidRPr="00C634F2">
        <w:rPr>
          <w:color w:val="0C0C0C"/>
        </w:rPr>
        <w:t>каждому</w:t>
      </w:r>
      <w:r w:rsidRPr="00C634F2">
        <w:rPr>
          <w:color w:val="0C0C0C"/>
          <w:spacing w:val="14"/>
        </w:rPr>
        <w:t xml:space="preserve"> </w:t>
      </w:r>
      <w:r w:rsidRPr="00C634F2">
        <w:rPr>
          <w:color w:val="000000"/>
        </w:rPr>
        <w:t>ученику</w:t>
      </w:r>
      <w:r w:rsidRPr="00C634F2">
        <w:rPr>
          <w:color w:val="000000"/>
          <w:spacing w:val="8"/>
        </w:rPr>
        <w:t xml:space="preserve"> </w:t>
      </w:r>
      <w:r w:rsidRPr="00C634F2">
        <w:rPr>
          <w:color w:val="000000"/>
        </w:rPr>
        <w:t>условий</w:t>
      </w:r>
      <w:r w:rsidRPr="00C634F2">
        <w:rPr>
          <w:color w:val="000000"/>
          <w:spacing w:val="12"/>
        </w:rPr>
        <w:t xml:space="preserve"> </w:t>
      </w:r>
      <w:r w:rsidRPr="00C634F2">
        <w:rPr>
          <w:color w:val="000000"/>
        </w:rPr>
        <w:t>для</w:t>
      </w:r>
      <w:r w:rsidRPr="00C634F2">
        <w:rPr>
          <w:color w:val="000000"/>
          <w:spacing w:val="-2"/>
        </w:rPr>
        <w:t xml:space="preserve"> </w:t>
      </w:r>
      <w:r w:rsidRPr="00C634F2">
        <w:rPr>
          <w:color w:val="000000"/>
        </w:rPr>
        <w:t>самореализации</w:t>
      </w:r>
      <w:r w:rsidRPr="00C634F2">
        <w:rPr>
          <w:color w:val="000000"/>
          <w:spacing w:val="-9"/>
        </w:rPr>
        <w:t xml:space="preserve"> </w:t>
      </w:r>
      <w:r w:rsidRPr="00C634F2">
        <w:rPr>
          <w:color w:val="000000"/>
        </w:rPr>
        <w:t>и</w:t>
      </w:r>
      <w:r w:rsidRPr="00C634F2">
        <w:rPr>
          <w:color w:val="000000"/>
          <w:spacing w:val="-8"/>
        </w:rPr>
        <w:t xml:space="preserve"> </w:t>
      </w:r>
      <w:r w:rsidRPr="00C634F2">
        <w:rPr>
          <w:color w:val="000000"/>
        </w:rPr>
        <w:t>профессиональной</w:t>
      </w:r>
      <w:r w:rsidRPr="00C634F2">
        <w:rPr>
          <w:color w:val="000000"/>
          <w:spacing w:val="-7"/>
        </w:rPr>
        <w:t xml:space="preserve"> </w:t>
      </w:r>
      <w:r w:rsidRPr="00C634F2">
        <w:rPr>
          <w:color w:val="000000"/>
          <w:spacing w:val="-2"/>
        </w:rPr>
        <w:t>ориентации;</w:t>
      </w:r>
    </w:p>
    <w:p w:rsidR="00B7639E" w:rsidRPr="00C634F2" w:rsidRDefault="00B7639E">
      <w:pPr>
        <w:pStyle w:val="a5"/>
        <w:numPr>
          <w:ilvl w:val="0"/>
          <w:numId w:val="31"/>
        </w:numPr>
        <w:tabs>
          <w:tab w:val="left" w:pos="865"/>
        </w:tabs>
        <w:kinsoku w:val="0"/>
        <w:overflowPunct w:val="0"/>
        <w:spacing w:before="4"/>
        <w:ind w:left="864" w:hanging="347"/>
        <w:rPr>
          <w:color w:val="000000"/>
          <w:spacing w:val="-2"/>
        </w:rPr>
      </w:pPr>
      <w:r w:rsidRPr="00C634F2">
        <w:t>обеспечение</w:t>
      </w:r>
      <w:r w:rsidRPr="00C634F2">
        <w:rPr>
          <w:spacing w:val="9"/>
        </w:rPr>
        <w:t xml:space="preserve"> </w:t>
      </w:r>
      <w:r w:rsidRPr="00C634F2">
        <w:t>духовного,</w:t>
      </w:r>
      <w:r w:rsidRPr="00C634F2">
        <w:rPr>
          <w:spacing w:val="15"/>
        </w:rPr>
        <w:t xml:space="preserve"> </w:t>
      </w:r>
      <w:r w:rsidRPr="00C634F2">
        <w:t xml:space="preserve">интеллектуального </w:t>
      </w:r>
      <w:r w:rsidRPr="00C634F2">
        <w:rPr>
          <w:color w:val="0C0C0C"/>
        </w:rPr>
        <w:t>и</w:t>
      </w:r>
      <w:r w:rsidRPr="00C634F2">
        <w:rPr>
          <w:color w:val="0C0C0C"/>
          <w:spacing w:val="-7"/>
        </w:rPr>
        <w:t xml:space="preserve"> </w:t>
      </w:r>
      <w:r w:rsidRPr="00C634F2">
        <w:rPr>
          <w:color w:val="000000"/>
        </w:rPr>
        <w:t>физического</w:t>
      </w:r>
      <w:r w:rsidRPr="00C634F2">
        <w:rPr>
          <w:color w:val="000000"/>
          <w:spacing w:val="13"/>
        </w:rPr>
        <w:t xml:space="preserve"> </w:t>
      </w:r>
      <w:r w:rsidRPr="00C634F2">
        <w:rPr>
          <w:color w:val="000000"/>
        </w:rPr>
        <w:t>развития</w:t>
      </w:r>
      <w:r w:rsidRPr="00C634F2">
        <w:rPr>
          <w:color w:val="000000"/>
          <w:spacing w:val="7"/>
        </w:rPr>
        <w:t xml:space="preserve"> </w:t>
      </w:r>
      <w:r w:rsidRPr="00C634F2">
        <w:rPr>
          <w:color w:val="000000"/>
        </w:rPr>
        <w:t>личност</w:t>
      </w:r>
      <w:r w:rsidR="00AE1647">
        <w:rPr>
          <w:color w:val="000000"/>
        </w:rPr>
        <w:t>и</w:t>
      </w:r>
      <w:r w:rsidRPr="00C634F2">
        <w:rPr>
          <w:color w:val="000000"/>
          <w:spacing w:val="12"/>
        </w:rPr>
        <w:t xml:space="preserve"> </w:t>
      </w:r>
      <w:r w:rsidRPr="00C634F2">
        <w:rPr>
          <w:color w:val="000000"/>
          <w:spacing w:val="-2"/>
        </w:rPr>
        <w:t>ребенка;</w:t>
      </w:r>
    </w:p>
    <w:p w:rsidR="00B7639E" w:rsidRPr="00AE1647" w:rsidRDefault="00B7639E">
      <w:pPr>
        <w:pStyle w:val="a5"/>
        <w:numPr>
          <w:ilvl w:val="0"/>
          <w:numId w:val="31"/>
        </w:numPr>
        <w:tabs>
          <w:tab w:val="left" w:pos="870"/>
        </w:tabs>
        <w:kinsoku w:val="0"/>
        <w:overflowPunct w:val="0"/>
        <w:spacing w:before="4"/>
        <w:ind w:left="869" w:hanging="347"/>
        <w:rPr>
          <w:color w:val="151515"/>
          <w:spacing w:val="-2"/>
        </w:rPr>
      </w:pPr>
      <w:r w:rsidRPr="00C634F2">
        <w:rPr>
          <w:color w:val="000000"/>
        </w:rPr>
        <w:t>организацию</w:t>
      </w:r>
      <w:r w:rsidRPr="00C634F2">
        <w:rPr>
          <w:color w:val="000000"/>
          <w:spacing w:val="10"/>
        </w:rPr>
        <w:t xml:space="preserve"> </w:t>
      </w:r>
      <w:r w:rsidRPr="00C634F2">
        <w:rPr>
          <w:color w:val="000000"/>
        </w:rPr>
        <w:t>досу</w:t>
      </w:r>
      <w:r w:rsidR="00911E9F">
        <w:rPr>
          <w:color w:val="000000"/>
        </w:rPr>
        <w:t>г</w:t>
      </w:r>
      <w:r w:rsidRPr="00C634F2">
        <w:rPr>
          <w:color w:val="000000"/>
        </w:rPr>
        <w:t>а</w:t>
      </w:r>
      <w:r w:rsidRPr="00C634F2">
        <w:rPr>
          <w:color w:val="000000"/>
          <w:spacing w:val="-9"/>
        </w:rPr>
        <w:t xml:space="preserve"> </w:t>
      </w:r>
      <w:r w:rsidRPr="00C634F2">
        <w:rPr>
          <w:color w:val="0C0C0C"/>
        </w:rPr>
        <w:t>учащихся,</w:t>
      </w:r>
      <w:r w:rsidRPr="00C634F2">
        <w:rPr>
          <w:color w:val="0C0C0C"/>
          <w:spacing w:val="5"/>
        </w:rPr>
        <w:t xml:space="preserve"> </w:t>
      </w:r>
      <w:r w:rsidRPr="00C634F2">
        <w:rPr>
          <w:color w:val="000000"/>
        </w:rPr>
        <w:t>отвлечение</w:t>
      </w:r>
      <w:r w:rsidRPr="00C634F2">
        <w:rPr>
          <w:color w:val="000000"/>
          <w:spacing w:val="3"/>
        </w:rPr>
        <w:t xml:space="preserve"> </w:t>
      </w:r>
      <w:r w:rsidRPr="00C634F2">
        <w:rPr>
          <w:color w:val="0C0C0C"/>
        </w:rPr>
        <w:t>их</w:t>
      </w:r>
      <w:r w:rsidRPr="00C634F2">
        <w:rPr>
          <w:color w:val="0C0C0C"/>
          <w:spacing w:val="-7"/>
        </w:rPr>
        <w:t xml:space="preserve"> </w:t>
      </w:r>
      <w:r w:rsidRPr="00C634F2">
        <w:rPr>
          <w:color w:val="000000"/>
        </w:rPr>
        <w:t>от</w:t>
      </w:r>
      <w:r w:rsidRPr="00C634F2">
        <w:rPr>
          <w:color w:val="000000"/>
          <w:spacing w:val="-3"/>
        </w:rPr>
        <w:t xml:space="preserve"> </w:t>
      </w:r>
      <w:r w:rsidRPr="00C634F2">
        <w:rPr>
          <w:color w:val="000000"/>
        </w:rPr>
        <w:t>негативного</w:t>
      </w:r>
      <w:r w:rsidRPr="00C634F2">
        <w:rPr>
          <w:color w:val="000000"/>
          <w:spacing w:val="11"/>
        </w:rPr>
        <w:t xml:space="preserve"> </w:t>
      </w:r>
      <w:r w:rsidRPr="00C634F2">
        <w:rPr>
          <w:color w:val="000000"/>
        </w:rPr>
        <w:t>влияния</w:t>
      </w:r>
      <w:r w:rsidRPr="00C634F2">
        <w:rPr>
          <w:color w:val="000000"/>
          <w:spacing w:val="-4"/>
        </w:rPr>
        <w:t xml:space="preserve"> </w:t>
      </w:r>
      <w:r w:rsidRPr="00C634F2">
        <w:rPr>
          <w:color w:val="000000"/>
          <w:spacing w:val="-2"/>
        </w:rPr>
        <w:t>социума.</w:t>
      </w:r>
    </w:p>
    <w:p w:rsidR="00AE1647" w:rsidRPr="00C634F2" w:rsidRDefault="00AE1647" w:rsidP="00AE1647">
      <w:pPr>
        <w:pStyle w:val="a5"/>
        <w:tabs>
          <w:tab w:val="left" w:pos="870"/>
        </w:tabs>
        <w:kinsoku w:val="0"/>
        <w:overflowPunct w:val="0"/>
        <w:spacing w:before="4"/>
        <w:ind w:left="869" w:firstLine="0"/>
        <w:rPr>
          <w:color w:val="151515"/>
          <w:spacing w:val="-2"/>
        </w:rPr>
      </w:pPr>
    </w:p>
    <w:p w:rsidR="00B7639E" w:rsidRPr="00C634F2" w:rsidRDefault="00911E9F">
      <w:pPr>
        <w:pStyle w:val="1"/>
        <w:kinsoku w:val="0"/>
        <w:overflowPunct w:val="0"/>
        <w:spacing w:before="5" w:line="264" w:lineRule="exact"/>
        <w:ind w:left="5404"/>
        <w:jc w:val="left"/>
        <w:rPr>
          <w:color w:val="0C0C0C"/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Материально</w:t>
      </w:r>
      <w:r w:rsidR="00B7639E" w:rsidRPr="00C634F2">
        <w:rPr>
          <w:spacing w:val="-2"/>
          <w:sz w:val="24"/>
          <w:szCs w:val="24"/>
        </w:rPr>
        <w:t>-техническое</w:t>
      </w:r>
      <w:r w:rsidR="00B7639E" w:rsidRPr="00C634F2">
        <w:rPr>
          <w:spacing w:val="14"/>
          <w:sz w:val="24"/>
          <w:szCs w:val="24"/>
        </w:rPr>
        <w:t xml:space="preserve"> </w:t>
      </w:r>
      <w:r w:rsidR="00B7639E" w:rsidRPr="00C634F2">
        <w:rPr>
          <w:color w:val="0C0C0C"/>
          <w:spacing w:val="-2"/>
          <w:sz w:val="24"/>
          <w:szCs w:val="24"/>
        </w:rPr>
        <w:t>оснащение</w:t>
      </w:r>
    </w:p>
    <w:p w:rsidR="00B7639E" w:rsidRPr="00C634F2" w:rsidRDefault="00B7639E" w:rsidP="000321EF">
      <w:pPr>
        <w:pStyle w:val="a3"/>
        <w:rPr>
          <w:color w:val="000000"/>
        </w:rPr>
      </w:pPr>
      <w:r w:rsidRPr="00C634F2">
        <w:t>Материально-техническое</w:t>
      </w:r>
      <w:r w:rsidRPr="00C634F2">
        <w:rPr>
          <w:spacing w:val="-4"/>
        </w:rPr>
        <w:t xml:space="preserve"> </w:t>
      </w:r>
      <w:r w:rsidRPr="00C634F2">
        <w:t>обеспечение</w:t>
      </w:r>
      <w:r w:rsidRPr="00C634F2">
        <w:rPr>
          <w:spacing w:val="18"/>
        </w:rPr>
        <w:t xml:space="preserve"> </w:t>
      </w:r>
      <w:r w:rsidRPr="00C634F2">
        <w:t>Школы</w:t>
      </w:r>
      <w:r w:rsidRPr="00C634F2">
        <w:rPr>
          <w:spacing w:val="3"/>
        </w:rPr>
        <w:t xml:space="preserve"> </w:t>
      </w:r>
      <w:r w:rsidRPr="00C634F2">
        <w:t>позволяет</w:t>
      </w:r>
      <w:r w:rsidRPr="00C634F2">
        <w:rPr>
          <w:spacing w:val="15"/>
        </w:rPr>
        <w:t xml:space="preserve"> </w:t>
      </w:r>
      <w:r w:rsidRPr="00C634F2">
        <w:t>реализовывать</w:t>
      </w:r>
      <w:r w:rsidRPr="00C634F2">
        <w:rPr>
          <w:spacing w:val="15"/>
        </w:rPr>
        <w:t xml:space="preserve"> </w:t>
      </w:r>
      <w:r w:rsidRPr="00C634F2">
        <w:rPr>
          <w:color w:val="0C0C0C"/>
        </w:rPr>
        <w:t>в</w:t>
      </w:r>
      <w:r w:rsidRPr="00C634F2">
        <w:rPr>
          <w:color w:val="0C0C0C"/>
          <w:spacing w:val="-8"/>
        </w:rPr>
        <w:t xml:space="preserve"> </w:t>
      </w:r>
      <w:r w:rsidRPr="00C634F2">
        <w:rPr>
          <w:color w:val="000000"/>
        </w:rPr>
        <w:t>полной</w:t>
      </w:r>
      <w:r w:rsidRPr="00C634F2">
        <w:rPr>
          <w:color w:val="000000"/>
          <w:spacing w:val="3"/>
        </w:rPr>
        <w:t xml:space="preserve"> </w:t>
      </w:r>
      <w:r w:rsidRPr="00C634F2">
        <w:rPr>
          <w:color w:val="0C0C0C"/>
        </w:rPr>
        <w:t>мере</w:t>
      </w:r>
      <w:r w:rsidRPr="00C634F2">
        <w:rPr>
          <w:color w:val="0C0C0C"/>
          <w:spacing w:val="-4"/>
        </w:rPr>
        <w:t xml:space="preserve"> </w:t>
      </w:r>
      <w:r w:rsidRPr="00C634F2">
        <w:rPr>
          <w:color w:val="000000"/>
        </w:rPr>
        <w:t>образовательные</w:t>
      </w:r>
      <w:r w:rsidRPr="00C634F2">
        <w:rPr>
          <w:color w:val="000000"/>
          <w:spacing w:val="-8"/>
        </w:rPr>
        <w:t xml:space="preserve"> </w:t>
      </w:r>
      <w:r w:rsidRPr="00C634F2">
        <w:rPr>
          <w:color w:val="000000"/>
        </w:rPr>
        <w:t>программы.</w:t>
      </w:r>
    </w:p>
    <w:p w:rsidR="00B7639E" w:rsidRPr="00C634F2" w:rsidRDefault="00B7639E" w:rsidP="000321EF">
      <w:pPr>
        <w:pStyle w:val="a3"/>
        <w:rPr>
          <w:color w:val="000000"/>
        </w:rPr>
      </w:pPr>
      <w:r w:rsidRPr="00C634F2">
        <w:t>В Школе оборудованы</w:t>
      </w:r>
      <w:r w:rsidRPr="00C634F2">
        <w:rPr>
          <w:spacing w:val="40"/>
        </w:rPr>
        <w:t xml:space="preserve"> </w:t>
      </w:r>
      <w:r w:rsidRPr="00C634F2">
        <w:t>1</w:t>
      </w:r>
      <w:r w:rsidR="007B6411">
        <w:t>1</w:t>
      </w:r>
      <w:r w:rsidRPr="00C634F2">
        <w:t xml:space="preserve"> учебных</w:t>
      </w:r>
      <w:r w:rsidRPr="00C634F2">
        <w:rPr>
          <w:spacing w:val="40"/>
        </w:rPr>
        <w:t xml:space="preserve"> </w:t>
      </w:r>
      <w:r w:rsidRPr="00C634F2">
        <w:t>кабинетов,</w:t>
      </w:r>
      <w:r w:rsidRPr="00C634F2">
        <w:rPr>
          <w:spacing w:val="40"/>
        </w:rPr>
        <w:t xml:space="preserve"> </w:t>
      </w:r>
      <w:r w:rsidR="00911E9F">
        <w:t>все кабинеты оснащен</w:t>
      </w:r>
      <w:r w:rsidRPr="00C634F2">
        <w:t>ы</w:t>
      </w:r>
      <w:r w:rsidRPr="00C634F2">
        <w:rPr>
          <w:spacing w:val="40"/>
        </w:rPr>
        <w:t xml:space="preserve"> </w:t>
      </w:r>
      <w:r w:rsidRPr="00C634F2">
        <w:t>современной</w:t>
      </w:r>
      <w:r w:rsidRPr="00C634F2">
        <w:rPr>
          <w:spacing w:val="40"/>
        </w:rPr>
        <w:t xml:space="preserve"> </w:t>
      </w:r>
      <w:r w:rsidRPr="00C634F2">
        <w:t>мультимедийной техникой.</w:t>
      </w:r>
      <w:r w:rsidRPr="00C634F2">
        <w:rPr>
          <w:spacing w:val="40"/>
        </w:rPr>
        <w:t xml:space="preserve"> </w:t>
      </w:r>
      <w:r w:rsidRPr="00C634F2">
        <w:t xml:space="preserve">В </w:t>
      </w:r>
      <w:r w:rsidRPr="00C634F2">
        <w:rPr>
          <w:color w:val="0C0C0C"/>
        </w:rPr>
        <w:t xml:space="preserve">школе </w:t>
      </w:r>
      <w:r w:rsidRPr="00C634F2">
        <w:rPr>
          <w:color w:val="000000"/>
        </w:rPr>
        <w:t xml:space="preserve">функционируют спортивный </w:t>
      </w:r>
      <w:r w:rsidRPr="00C634F2">
        <w:rPr>
          <w:color w:val="0F0F0F"/>
        </w:rPr>
        <w:t xml:space="preserve">зал, </w:t>
      </w:r>
      <w:r w:rsidRPr="00C634F2">
        <w:rPr>
          <w:color w:val="000000"/>
        </w:rPr>
        <w:t>компьютерный класс</w:t>
      </w:r>
      <w:r w:rsidR="00911E9F">
        <w:rPr>
          <w:color w:val="000000"/>
        </w:rPr>
        <w:t xml:space="preserve">. </w:t>
      </w:r>
      <w:r w:rsidRPr="00C634F2">
        <w:rPr>
          <w:color w:val="000000"/>
        </w:rPr>
        <w:t xml:space="preserve">Скорость Интернета, заявленная Интернет </w:t>
      </w:r>
      <w:r w:rsidRPr="00C634F2">
        <w:rPr>
          <w:color w:val="111111"/>
          <w:w w:val="90"/>
        </w:rPr>
        <w:t xml:space="preserve">— </w:t>
      </w:r>
      <w:r w:rsidRPr="00C634F2">
        <w:rPr>
          <w:color w:val="000000"/>
        </w:rPr>
        <w:t>провайдером, составляет</w:t>
      </w:r>
      <w:r w:rsidRPr="00C634F2">
        <w:rPr>
          <w:color w:val="000000"/>
          <w:spacing w:val="40"/>
        </w:rPr>
        <w:t xml:space="preserve"> </w:t>
      </w:r>
      <w:r w:rsidR="007B6411">
        <w:rPr>
          <w:color w:val="000000"/>
        </w:rPr>
        <w:t>до 99,9</w:t>
      </w:r>
      <w:r w:rsidRPr="00C634F2">
        <w:rPr>
          <w:color w:val="000000"/>
        </w:rPr>
        <w:t xml:space="preserve"> Мбит/с.</w:t>
      </w:r>
    </w:p>
    <w:p w:rsidR="00B7639E" w:rsidRDefault="00B7639E" w:rsidP="000321EF">
      <w:pPr>
        <w:pStyle w:val="a3"/>
      </w:pPr>
      <w:r w:rsidRPr="00C634F2">
        <w:rPr>
          <w:color w:val="0C0C0C"/>
        </w:rPr>
        <w:t>На</w:t>
      </w:r>
      <w:r w:rsidRPr="00C634F2">
        <w:rPr>
          <w:color w:val="0C0C0C"/>
          <w:spacing w:val="2"/>
        </w:rPr>
        <w:t xml:space="preserve"> </w:t>
      </w:r>
      <w:r w:rsidRPr="00C634F2">
        <w:t>первом</w:t>
      </w:r>
      <w:r w:rsidRPr="00C634F2">
        <w:rPr>
          <w:spacing w:val="7"/>
        </w:rPr>
        <w:t xml:space="preserve"> </w:t>
      </w:r>
      <w:r w:rsidRPr="00C634F2">
        <w:t>этаже</w:t>
      </w:r>
      <w:r w:rsidRPr="00C634F2">
        <w:rPr>
          <w:spacing w:val="-3"/>
        </w:rPr>
        <w:t xml:space="preserve"> </w:t>
      </w:r>
      <w:r w:rsidRPr="00C634F2">
        <w:rPr>
          <w:color w:val="0C0C0C"/>
        </w:rPr>
        <w:t>здания</w:t>
      </w:r>
      <w:r w:rsidRPr="00C634F2">
        <w:rPr>
          <w:color w:val="0C0C0C"/>
          <w:spacing w:val="5"/>
        </w:rPr>
        <w:t xml:space="preserve"> </w:t>
      </w:r>
      <w:r w:rsidRPr="00C634F2">
        <w:t>оборудованы</w:t>
      </w:r>
      <w:r w:rsidRPr="00C634F2">
        <w:rPr>
          <w:spacing w:val="4"/>
        </w:rPr>
        <w:t xml:space="preserve"> </w:t>
      </w:r>
      <w:r w:rsidRPr="00C634F2">
        <w:t>спортивный</w:t>
      </w:r>
      <w:r w:rsidRPr="00C634F2">
        <w:rPr>
          <w:spacing w:val="18"/>
        </w:rPr>
        <w:t xml:space="preserve"> </w:t>
      </w:r>
      <w:r w:rsidRPr="00C634F2">
        <w:rPr>
          <w:color w:val="0F0F0F"/>
        </w:rPr>
        <w:t xml:space="preserve">зал </w:t>
      </w:r>
      <w:r w:rsidRPr="00C634F2">
        <w:t>и</w:t>
      </w:r>
      <w:r w:rsidRPr="00C634F2">
        <w:rPr>
          <w:spacing w:val="-7"/>
        </w:rPr>
        <w:t xml:space="preserve"> </w:t>
      </w:r>
      <w:r w:rsidRPr="00C634F2">
        <w:t>столовая.</w:t>
      </w:r>
    </w:p>
    <w:p w:rsidR="00AE1647" w:rsidRPr="00C634F2" w:rsidRDefault="00AE1647" w:rsidP="000321EF">
      <w:pPr>
        <w:pStyle w:val="a3"/>
      </w:pPr>
    </w:p>
    <w:p w:rsidR="00B7639E" w:rsidRDefault="00B7639E">
      <w:pPr>
        <w:pStyle w:val="1"/>
        <w:kinsoku w:val="0"/>
        <w:overflowPunct w:val="0"/>
        <w:spacing w:before="8"/>
        <w:ind w:left="5314"/>
        <w:rPr>
          <w:color w:val="0E0E0E"/>
          <w:spacing w:val="-2"/>
          <w:sz w:val="24"/>
          <w:szCs w:val="24"/>
        </w:rPr>
      </w:pPr>
      <w:r w:rsidRPr="00C634F2">
        <w:rPr>
          <w:color w:val="0C0C0C"/>
          <w:sz w:val="24"/>
          <w:szCs w:val="24"/>
        </w:rPr>
        <w:lastRenderedPageBreak/>
        <w:t>Информационная</w:t>
      </w:r>
      <w:r w:rsidRPr="00C634F2">
        <w:rPr>
          <w:color w:val="0C0C0C"/>
          <w:spacing w:val="-13"/>
          <w:sz w:val="24"/>
          <w:szCs w:val="24"/>
        </w:rPr>
        <w:t xml:space="preserve"> </w:t>
      </w:r>
      <w:r w:rsidRPr="00C634F2">
        <w:rPr>
          <w:color w:val="0E0E0E"/>
          <w:sz w:val="24"/>
          <w:szCs w:val="24"/>
        </w:rPr>
        <w:t>открытость</w:t>
      </w:r>
      <w:r w:rsidRPr="00C634F2">
        <w:rPr>
          <w:color w:val="0E0E0E"/>
          <w:spacing w:val="13"/>
          <w:sz w:val="24"/>
          <w:szCs w:val="24"/>
        </w:rPr>
        <w:t xml:space="preserve"> </w:t>
      </w:r>
      <w:r w:rsidRPr="00C634F2">
        <w:rPr>
          <w:color w:val="0E0E0E"/>
          <w:spacing w:val="-2"/>
          <w:sz w:val="24"/>
          <w:szCs w:val="24"/>
        </w:rPr>
        <w:t>Школы.</w:t>
      </w:r>
    </w:p>
    <w:p w:rsidR="007B6411" w:rsidRPr="007B6411" w:rsidRDefault="007B6411" w:rsidP="007B6411"/>
    <w:p w:rsidR="00B7639E" w:rsidRPr="00C634F2" w:rsidRDefault="00B7639E" w:rsidP="000321EF">
      <w:pPr>
        <w:pStyle w:val="a3"/>
      </w:pPr>
      <w:r w:rsidRPr="00C634F2">
        <w:t>В Школе</w:t>
      </w:r>
      <w:r w:rsidRPr="00C634F2">
        <w:rPr>
          <w:spacing w:val="4"/>
        </w:rPr>
        <w:t xml:space="preserve"> </w:t>
      </w:r>
      <w:r w:rsidRPr="00C634F2">
        <w:rPr>
          <w:color w:val="0C0C0C"/>
        </w:rPr>
        <w:t>имеется</w:t>
      </w:r>
      <w:r w:rsidRPr="00C634F2">
        <w:rPr>
          <w:color w:val="0C0C0C"/>
          <w:spacing w:val="3"/>
        </w:rPr>
        <w:t xml:space="preserve"> </w:t>
      </w:r>
      <w:r w:rsidRPr="00C634F2">
        <w:t>функционирующая</w:t>
      </w:r>
      <w:r w:rsidRPr="00C634F2">
        <w:rPr>
          <w:spacing w:val="6"/>
        </w:rPr>
        <w:t xml:space="preserve"> </w:t>
      </w:r>
      <w:r w:rsidRPr="00C634F2">
        <w:t>телефонная</w:t>
      </w:r>
      <w:r w:rsidRPr="00C634F2">
        <w:rPr>
          <w:spacing w:val="5"/>
        </w:rPr>
        <w:t xml:space="preserve"> </w:t>
      </w:r>
      <w:r w:rsidRPr="00C634F2">
        <w:t>связь.</w:t>
      </w:r>
    </w:p>
    <w:p w:rsidR="00B7639E" w:rsidRDefault="00B7639E" w:rsidP="000321EF">
      <w:pPr>
        <w:pStyle w:val="a3"/>
      </w:pPr>
      <w:r w:rsidRPr="00C634F2">
        <w:rPr>
          <w:color w:val="0F0F0F"/>
        </w:rPr>
        <w:t>В</w:t>
      </w:r>
      <w:r w:rsidRPr="00C634F2">
        <w:rPr>
          <w:color w:val="0F0F0F"/>
          <w:spacing w:val="38"/>
        </w:rPr>
        <w:t xml:space="preserve"> </w:t>
      </w:r>
      <w:r w:rsidRPr="00C634F2">
        <w:t>сети</w:t>
      </w:r>
      <w:r w:rsidRPr="00C634F2">
        <w:rPr>
          <w:spacing w:val="40"/>
        </w:rPr>
        <w:t xml:space="preserve"> </w:t>
      </w:r>
      <w:r w:rsidRPr="00C634F2">
        <w:t>Интернет</w:t>
      </w:r>
      <w:r w:rsidRPr="00C634F2">
        <w:rPr>
          <w:spacing w:val="40"/>
        </w:rPr>
        <w:t xml:space="preserve"> </w:t>
      </w:r>
      <w:r w:rsidRPr="00C634F2">
        <w:t>размещен</w:t>
      </w:r>
      <w:r w:rsidRPr="00C634F2">
        <w:rPr>
          <w:spacing w:val="40"/>
        </w:rPr>
        <w:t xml:space="preserve"> </w:t>
      </w:r>
      <w:r w:rsidRPr="00C634F2">
        <w:t>официальный</w:t>
      </w:r>
      <w:r w:rsidRPr="00C634F2">
        <w:rPr>
          <w:spacing w:val="40"/>
        </w:rPr>
        <w:t xml:space="preserve"> </w:t>
      </w:r>
      <w:r w:rsidRPr="00C634F2">
        <w:rPr>
          <w:color w:val="0C0C0C"/>
        </w:rPr>
        <w:t>сайт</w:t>
      </w:r>
      <w:r w:rsidRPr="00C634F2">
        <w:rPr>
          <w:color w:val="0C0C0C"/>
          <w:spacing w:val="40"/>
        </w:rPr>
        <w:t xml:space="preserve"> </w:t>
      </w:r>
      <w:r w:rsidRPr="00C634F2">
        <w:t>учреждения,</w:t>
      </w:r>
      <w:r w:rsidRPr="00C634F2">
        <w:rPr>
          <w:spacing w:val="40"/>
        </w:rPr>
        <w:t xml:space="preserve"> </w:t>
      </w:r>
      <w:r w:rsidRPr="00C634F2">
        <w:t>на</w:t>
      </w:r>
      <w:r w:rsidRPr="00C634F2">
        <w:rPr>
          <w:spacing w:val="35"/>
        </w:rPr>
        <w:t xml:space="preserve"> </w:t>
      </w:r>
      <w:r w:rsidRPr="00C634F2">
        <w:t>котором</w:t>
      </w:r>
      <w:r w:rsidRPr="00C634F2">
        <w:rPr>
          <w:spacing w:val="40"/>
        </w:rPr>
        <w:t xml:space="preserve"> </w:t>
      </w:r>
      <w:r w:rsidRPr="00C634F2">
        <w:rPr>
          <w:color w:val="0C0C0C"/>
        </w:rPr>
        <w:t>размещены</w:t>
      </w:r>
      <w:r w:rsidRPr="00C634F2">
        <w:rPr>
          <w:color w:val="0C0C0C"/>
          <w:spacing w:val="40"/>
        </w:rPr>
        <w:t xml:space="preserve"> </w:t>
      </w:r>
      <w:r w:rsidRPr="00C634F2">
        <w:t>данные</w:t>
      </w:r>
      <w:r w:rsidRPr="00C634F2">
        <w:rPr>
          <w:spacing w:val="40"/>
        </w:rPr>
        <w:t xml:space="preserve"> </w:t>
      </w:r>
      <w:r w:rsidRPr="00C634F2">
        <w:rPr>
          <w:color w:val="0C0C0C"/>
        </w:rPr>
        <w:t>о</w:t>
      </w:r>
      <w:r w:rsidRPr="00C634F2">
        <w:rPr>
          <w:color w:val="0C0C0C"/>
          <w:spacing w:val="39"/>
        </w:rPr>
        <w:t xml:space="preserve"> </w:t>
      </w:r>
      <w:r w:rsidRPr="00C634F2">
        <w:t>Школе</w:t>
      </w:r>
      <w:r w:rsidRPr="00C634F2">
        <w:rPr>
          <w:spacing w:val="40"/>
        </w:rPr>
        <w:t xml:space="preserve"> </w:t>
      </w:r>
      <w:r w:rsidRPr="00C634F2">
        <w:t>и</w:t>
      </w:r>
      <w:r w:rsidRPr="00C634F2">
        <w:rPr>
          <w:spacing w:val="38"/>
        </w:rPr>
        <w:t xml:space="preserve"> </w:t>
      </w:r>
      <w:r w:rsidRPr="00C634F2">
        <w:t>информация</w:t>
      </w:r>
      <w:r w:rsidRPr="00C634F2">
        <w:rPr>
          <w:spacing w:val="40"/>
        </w:rPr>
        <w:t xml:space="preserve"> </w:t>
      </w:r>
      <w:r w:rsidRPr="00C634F2">
        <w:rPr>
          <w:color w:val="0C0C0C"/>
        </w:rPr>
        <w:t>о</w:t>
      </w:r>
      <w:r w:rsidRPr="00C634F2">
        <w:rPr>
          <w:color w:val="0C0C0C"/>
          <w:spacing w:val="38"/>
        </w:rPr>
        <w:t xml:space="preserve"> </w:t>
      </w:r>
      <w:r w:rsidRPr="00C634F2">
        <w:t xml:space="preserve">деятельности </w:t>
      </w:r>
    </w:p>
    <w:p w:rsidR="007B6411" w:rsidRPr="00C634F2" w:rsidRDefault="007B6411" w:rsidP="000321EF">
      <w:pPr>
        <w:pStyle w:val="a3"/>
      </w:pPr>
      <w:r w:rsidRPr="007B6411">
        <w:t>http://taxta-u.khbschool.ru</w:t>
      </w:r>
    </w:p>
    <w:p w:rsidR="00B7639E" w:rsidRPr="00C634F2" w:rsidRDefault="00B7639E" w:rsidP="000321EF">
      <w:pPr>
        <w:pStyle w:val="a3"/>
        <w:rPr>
          <w:color w:val="000000"/>
        </w:rPr>
      </w:pPr>
      <w:r w:rsidRPr="00C634F2">
        <w:t>Видео</w:t>
      </w:r>
      <w:r w:rsidRPr="00C634F2">
        <w:rPr>
          <w:spacing w:val="-3"/>
        </w:rPr>
        <w:t xml:space="preserve"> </w:t>
      </w:r>
      <w:r w:rsidRPr="00C634F2">
        <w:t>и</w:t>
      </w:r>
      <w:r w:rsidRPr="00C634F2">
        <w:rPr>
          <w:spacing w:val="-8"/>
        </w:rPr>
        <w:t xml:space="preserve"> </w:t>
      </w:r>
      <w:r w:rsidRPr="00C634F2">
        <w:t>фотоотчёты о</w:t>
      </w:r>
      <w:r w:rsidRPr="00C634F2">
        <w:rPr>
          <w:spacing w:val="-5"/>
        </w:rPr>
        <w:t xml:space="preserve"> </w:t>
      </w:r>
      <w:r w:rsidRPr="00C634F2">
        <w:t>жизни</w:t>
      </w:r>
      <w:r w:rsidRPr="00C634F2">
        <w:rPr>
          <w:spacing w:val="-1"/>
        </w:rPr>
        <w:t xml:space="preserve"> </w:t>
      </w:r>
      <w:r w:rsidRPr="00C634F2">
        <w:t>Школы</w:t>
      </w:r>
      <w:r w:rsidRPr="00C634F2">
        <w:rPr>
          <w:spacing w:val="-7"/>
        </w:rPr>
        <w:t xml:space="preserve"> </w:t>
      </w:r>
      <w:r w:rsidRPr="00C634F2">
        <w:t>систематически</w:t>
      </w:r>
      <w:r w:rsidRPr="00C634F2">
        <w:rPr>
          <w:spacing w:val="-9"/>
        </w:rPr>
        <w:t xml:space="preserve"> </w:t>
      </w:r>
      <w:r w:rsidR="00911E9F">
        <w:t>ра</w:t>
      </w:r>
      <w:r w:rsidRPr="00C634F2">
        <w:t>змещаются</w:t>
      </w:r>
      <w:r w:rsidRPr="00C634F2">
        <w:rPr>
          <w:spacing w:val="9"/>
        </w:rPr>
        <w:t xml:space="preserve"> </w:t>
      </w:r>
      <w:r w:rsidRPr="00C634F2">
        <w:rPr>
          <w:color w:val="0F0F0F"/>
        </w:rPr>
        <w:t>в</w:t>
      </w:r>
      <w:r w:rsidRPr="00C634F2">
        <w:rPr>
          <w:color w:val="0F0F0F"/>
          <w:spacing w:val="-9"/>
        </w:rPr>
        <w:t xml:space="preserve"> </w:t>
      </w:r>
      <w:r w:rsidRPr="00C634F2">
        <w:rPr>
          <w:color w:val="0C0C0C"/>
        </w:rPr>
        <w:t>Интернете</w:t>
      </w:r>
      <w:r w:rsidRPr="00C634F2">
        <w:rPr>
          <w:color w:val="0C0C0C"/>
          <w:spacing w:val="11"/>
        </w:rPr>
        <w:t xml:space="preserve"> </w:t>
      </w:r>
      <w:r w:rsidRPr="00C634F2">
        <w:t>на</w:t>
      </w:r>
      <w:r w:rsidRPr="00C634F2">
        <w:rPr>
          <w:spacing w:val="-8"/>
        </w:rPr>
        <w:t xml:space="preserve"> </w:t>
      </w:r>
      <w:r w:rsidRPr="00C634F2">
        <w:rPr>
          <w:color w:val="000000"/>
        </w:rPr>
        <w:t>страницах</w:t>
      </w:r>
      <w:r w:rsidRPr="00C634F2">
        <w:rPr>
          <w:color w:val="000000"/>
          <w:spacing w:val="4"/>
        </w:rPr>
        <w:t xml:space="preserve"> </w:t>
      </w:r>
      <w:r w:rsidRPr="00C634F2">
        <w:rPr>
          <w:color w:val="000000"/>
        </w:rPr>
        <w:t>Инстаграм.</w:t>
      </w:r>
    </w:p>
    <w:p w:rsidR="00B7639E" w:rsidRDefault="00B7639E" w:rsidP="000321EF">
      <w:pPr>
        <w:pStyle w:val="a3"/>
        <w:rPr>
          <w:color w:val="000000"/>
        </w:rPr>
      </w:pPr>
      <w:r w:rsidRPr="00C634F2">
        <w:t>Для</w:t>
      </w:r>
      <w:r w:rsidRPr="00C634F2">
        <w:rPr>
          <w:spacing w:val="-7"/>
        </w:rPr>
        <w:t xml:space="preserve"> </w:t>
      </w:r>
      <w:r w:rsidRPr="00C634F2">
        <w:t>оперативной</w:t>
      </w:r>
      <w:r w:rsidRPr="00C634F2">
        <w:rPr>
          <w:spacing w:val="15"/>
        </w:rPr>
        <w:t xml:space="preserve"> </w:t>
      </w:r>
      <w:r w:rsidRPr="00C634F2">
        <w:t>связи</w:t>
      </w:r>
      <w:r w:rsidRPr="00C634F2">
        <w:rPr>
          <w:spacing w:val="-1"/>
        </w:rPr>
        <w:t xml:space="preserve"> </w:t>
      </w:r>
      <w:r w:rsidRPr="00C634F2">
        <w:rPr>
          <w:color w:val="0C0C0C"/>
        </w:rPr>
        <w:t>с</w:t>
      </w:r>
      <w:r w:rsidRPr="00C634F2">
        <w:rPr>
          <w:color w:val="0C0C0C"/>
          <w:spacing w:val="-11"/>
        </w:rPr>
        <w:t xml:space="preserve"> </w:t>
      </w:r>
      <w:r w:rsidRPr="00C634F2">
        <w:rPr>
          <w:color w:val="000000"/>
        </w:rPr>
        <w:t>родителями</w:t>
      </w:r>
      <w:r w:rsidRPr="00C634F2">
        <w:rPr>
          <w:color w:val="000000"/>
          <w:spacing w:val="12"/>
        </w:rPr>
        <w:t xml:space="preserve"> </w:t>
      </w:r>
      <w:r w:rsidRPr="00C634F2">
        <w:rPr>
          <w:color w:val="0C0C0C"/>
        </w:rPr>
        <w:t>и</w:t>
      </w:r>
      <w:r w:rsidRPr="00C634F2">
        <w:rPr>
          <w:color w:val="0C0C0C"/>
          <w:spacing w:val="-5"/>
        </w:rPr>
        <w:t xml:space="preserve"> </w:t>
      </w:r>
      <w:r w:rsidRPr="00C634F2">
        <w:rPr>
          <w:color w:val="0C0C0C"/>
        </w:rPr>
        <w:t>учениками</w:t>
      </w:r>
      <w:r w:rsidRPr="00C634F2">
        <w:rPr>
          <w:color w:val="0C0C0C"/>
          <w:spacing w:val="12"/>
        </w:rPr>
        <w:t xml:space="preserve"> </w:t>
      </w:r>
      <w:r w:rsidRPr="00C634F2">
        <w:rPr>
          <w:color w:val="000000"/>
        </w:rPr>
        <w:t>классные</w:t>
      </w:r>
      <w:r w:rsidRPr="00C634F2">
        <w:rPr>
          <w:color w:val="000000"/>
          <w:spacing w:val="8"/>
        </w:rPr>
        <w:t xml:space="preserve"> </w:t>
      </w:r>
      <w:r w:rsidRPr="00C634F2">
        <w:rPr>
          <w:color w:val="000000"/>
        </w:rPr>
        <w:t>руководители</w:t>
      </w:r>
      <w:r w:rsidRPr="00C634F2">
        <w:rPr>
          <w:color w:val="000000"/>
          <w:spacing w:val="9"/>
        </w:rPr>
        <w:t xml:space="preserve"> </w:t>
      </w:r>
      <w:r w:rsidRPr="00C634F2">
        <w:rPr>
          <w:color w:val="000000"/>
        </w:rPr>
        <w:t>используют</w:t>
      </w:r>
      <w:r w:rsidRPr="00C634F2">
        <w:rPr>
          <w:color w:val="000000"/>
          <w:spacing w:val="15"/>
        </w:rPr>
        <w:t xml:space="preserve"> </w:t>
      </w:r>
      <w:r w:rsidRPr="00C634F2">
        <w:rPr>
          <w:color w:val="000000"/>
        </w:rPr>
        <w:t>мессенджер</w:t>
      </w:r>
      <w:r w:rsidRPr="00C634F2">
        <w:rPr>
          <w:color w:val="000000"/>
          <w:spacing w:val="10"/>
        </w:rPr>
        <w:t xml:space="preserve"> </w:t>
      </w:r>
      <w:r w:rsidRPr="00C634F2">
        <w:rPr>
          <w:color w:val="000000"/>
        </w:rPr>
        <w:t>«WhatsApp».</w:t>
      </w:r>
    </w:p>
    <w:p w:rsidR="007B6411" w:rsidRPr="00C634F2" w:rsidRDefault="007B6411" w:rsidP="000321EF">
      <w:pPr>
        <w:pStyle w:val="a3"/>
        <w:rPr>
          <w:color w:val="000000"/>
        </w:rPr>
      </w:pPr>
    </w:p>
    <w:p w:rsidR="00B7639E" w:rsidRPr="00C634F2" w:rsidRDefault="00B7639E">
      <w:pPr>
        <w:pStyle w:val="1"/>
        <w:kinsoku w:val="0"/>
        <w:overflowPunct w:val="0"/>
        <w:spacing w:before="9"/>
        <w:ind w:left="5218"/>
        <w:jc w:val="left"/>
        <w:rPr>
          <w:spacing w:val="-2"/>
          <w:sz w:val="24"/>
          <w:szCs w:val="24"/>
        </w:rPr>
      </w:pPr>
      <w:r w:rsidRPr="00C634F2">
        <w:rPr>
          <w:sz w:val="24"/>
          <w:szCs w:val="24"/>
        </w:rPr>
        <w:t>Безопасность</w:t>
      </w:r>
      <w:r w:rsidRPr="00C634F2">
        <w:rPr>
          <w:spacing w:val="13"/>
          <w:sz w:val="24"/>
          <w:szCs w:val="24"/>
        </w:rPr>
        <w:t xml:space="preserve"> </w:t>
      </w:r>
      <w:r w:rsidRPr="00C634F2">
        <w:rPr>
          <w:sz w:val="24"/>
          <w:szCs w:val="24"/>
        </w:rPr>
        <w:t>образовательного</w:t>
      </w:r>
      <w:r w:rsidRPr="00C634F2">
        <w:rPr>
          <w:spacing w:val="-13"/>
          <w:sz w:val="24"/>
          <w:szCs w:val="24"/>
        </w:rPr>
        <w:t xml:space="preserve"> </w:t>
      </w:r>
      <w:r w:rsidRPr="00C634F2">
        <w:rPr>
          <w:spacing w:val="-2"/>
          <w:sz w:val="24"/>
          <w:szCs w:val="24"/>
        </w:rPr>
        <w:t>процесса</w:t>
      </w:r>
    </w:p>
    <w:p w:rsidR="00B7639E" w:rsidRPr="00C634F2" w:rsidRDefault="00B7639E" w:rsidP="000321EF">
      <w:pPr>
        <w:pStyle w:val="a3"/>
        <w:rPr>
          <w:color w:val="000000"/>
        </w:rPr>
      </w:pPr>
      <w:r w:rsidRPr="00C634F2">
        <w:t>Boпpoc</w:t>
      </w:r>
      <w:r w:rsidRPr="00C634F2">
        <w:rPr>
          <w:spacing w:val="40"/>
        </w:rPr>
        <w:t xml:space="preserve"> </w:t>
      </w:r>
      <w:r w:rsidRPr="00C634F2">
        <w:t>обеспечения</w:t>
      </w:r>
      <w:r w:rsidRPr="00C634F2">
        <w:rPr>
          <w:spacing w:val="40"/>
        </w:rPr>
        <w:t xml:space="preserve"> </w:t>
      </w:r>
      <w:r w:rsidRPr="00C634F2">
        <w:rPr>
          <w:color w:val="0C0C0C"/>
        </w:rPr>
        <w:t>безопасности</w:t>
      </w:r>
      <w:r w:rsidRPr="00C634F2">
        <w:rPr>
          <w:color w:val="0C0C0C"/>
          <w:spacing w:val="40"/>
        </w:rPr>
        <w:t xml:space="preserve"> </w:t>
      </w:r>
      <w:r w:rsidRPr="00C634F2">
        <w:rPr>
          <w:color w:val="000000"/>
        </w:rPr>
        <w:t>учебно-воспитательного</w:t>
      </w:r>
      <w:r w:rsidRPr="00C634F2">
        <w:rPr>
          <w:color w:val="000000"/>
          <w:spacing w:val="23"/>
        </w:rPr>
        <w:t xml:space="preserve"> </w:t>
      </w:r>
      <w:r w:rsidRPr="00C634F2">
        <w:rPr>
          <w:color w:val="000000"/>
        </w:rPr>
        <w:t>процесса</w:t>
      </w:r>
      <w:r w:rsidRPr="00C634F2">
        <w:rPr>
          <w:color w:val="000000"/>
          <w:spacing w:val="40"/>
        </w:rPr>
        <w:t xml:space="preserve"> </w:t>
      </w:r>
      <w:r w:rsidRPr="00C634F2">
        <w:t>в</w:t>
      </w:r>
      <w:r w:rsidRPr="00C634F2">
        <w:rPr>
          <w:spacing w:val="36"/>
        </w:rPr>
        <w:t xml:space="preserve"> </w:t>
      </w:r>
      <w:r w:rsidRPr="00C634F2">
        <w:rPr>
          <w:color w:val="000000"/>
        </w:rPr>
        <w:t>МБОУ</w:t>
      </w:r>
      <w:r w:rsidR="007B6411">
        <w:rPr>
          <w:color w:val="000000"/>
        </w:rPr>
        <w:t xml:space="preserve">  СОШ с.Тахта </w:t>
      </w:r>
      <w:r w:rsidRPr="00C634F2">
        <w:rPr>
          <w:color w:val="000000"/>
          <w:spacing w:val="40"/>
        </w:rPr>
        <w:t xml:space="preserve"> </w:t>
      </w:r>
      <w:r w:rsidRPr="00C634F2">
        <w:rPr>
          <w:color w:val="000000"/>
        </w:rPr>
        <w:t>решаетс</w:t>
      </w:r>
      <w:r w:rsidR="00911E9F">
        <w:rPr>
          <w:color w:val="000000"/>
        </w:rPr>
        <w:t>я комплексн</w:t>
      </w:r>
      <w:r w:rsidRPr="00C634F2">
        <w:rPr>
          <w:color w:val="000000"/>
        </w:rPr>
        <w:t>о.</w:t>
      </w:r>
    </w:p>
    <w:p w:rsidR="00B7639E" w:rsidRPr="00C634F2" w:rsidRDefault="00911E9F" w:rsidP="000321EF">
      <w:pPr>
        <w:pStyle w:val="a3"/>
      </w:pPr>
      <w:r>
        <w:rPr>
          <w:color w:val="0F0F0F"/>
        </w:rPr>
        <w:t>В МБОУ СОШ с.Тахта</w:t>
      </w:r>
      <w:r w:rsidR="00B7639E" w:rsidRPr="00C634F2">
        <w:rPr>
          <w:spacing w:val="6"/>
        </w:rPr>
        <w:t xml:space="preserve"> </w:t>
      </w:r>
      <w:r w:rsidR="00B7639E" w:rsidRPr="00C634F2">
        <w:t>разработан</w:t>
      </w:r>
      <w:r w:rsidR="00B7639E" w:rsidRPr="00C634F2">
        <w:rPr>
          <w:spacing w:val="-3"/>
        </w:rPr>
        <w:t xml:space="preserve"> </w:t>
      </w:r>
      <w:r w:rsidR="00B7639E" w:rsidRPr="00C634F2">
        <w:t>антитеррористический</w:t>
      </w:r>
      <w:r w:rsidR="00B7639E" w:rsidRPr="00C634F2">
        <w:rPr>
          <w:spacing w:val="-1"/>
        </w:rPr>
        <w:t xml:space="preserve"> </w:t>
      </w:r>
      <w:r w:rsidR="00B7639E" w:rsidRPr="00C634F2">
        <w:t>паспорт.</w:t>
      </w:r>
    </w:p>
    <w:p w:rsidR="00B7639E" w:rsidRPr="00C634F2" w:rsidRDefault="00B7639E" w:rsidP="000321EF">
      <w:pPr>
        <w:pStyle w:val="a3"/>
      </w:pPr>
      <w:r w:rsidRPr="00C634F2">
        <w:rPr>
          <w:color w:val="0C0C0C"/>
        </w:rPr>
        <w:t>Родители</w:t>
      </w:r>
      <w:r w:rsidRPr="00C634F2">
        <w:rPr>
          <w:color w:val="0C0C0C"/>
          <w:spacing w:val="30"/>
        </w:rPr>
        <w:t xml:space="preserve"> </w:t>
      </w:r>
      <w:r w:rsidRPr="00C634F2">
        <w:t>(законные</w:t>
      </w:r>
      <w:r w:rsidRPr="00C634F2">
        <w:rPr>
          <w:spacing w:val="26"/>
        </w:rPr>
        <w:t xml:space="preserve"> </w:t>
      </w:r>
      <w:r w:rsidRPr="00C634F2">
        <w:t xml:space="preserve">представители) </w:t>
      </w:r>
      <w:r w:rsidRPr="00C634F2">
        <w:rPr>
          <w:color w:val="0C0C0C"/>
        </w:rPr>
        <w:t>обучающихся</w:t>
      </w:r>
      <w:r w:rsidRPr="00C634F2">
        <w:rPr>
          <w:color w:val="0C0C0C"/>
          <w:spacing w:val="40"/>
        </w:rPr>
        <w:t xml:space="preserve"> </w:t>
      </w:r>
      <w:r w:rsidRPr="00C634F2">
        <w:t>и прочие</w:t>
      </w:r>
      <w:r w:rsidRPr="00C634F2">
        <w:rPr>
          <w:spacing w:val="23"/>
        </w:rPr>
        <w:t xml:space="preserve"> </w:t>
      </w:r>
      <w:r w:rsidRPr="00C634F2">
        <w:t>посетители</w:t>
      </w:r>
      <w:r w:rsidRPr="00C634F2">
        <w:rPr>
          <w:spacing w:val="39"/>
        </w:rPr>
        <w:t xml:space="preserve"> </w:t>
      </w:r>
      <w:r w:rsidRPr="00C634F2">
        <w:t>проходят</w:t>
      </w:r>
      <w:r w:rsidRPr="00C634F2">
        <w:rPr>
          <w:spacing w:val="28"/>
        </w:rPr>
        <w:t xml:space="preserve"> </w:t>
      </w:r>
      <w:r w:rsidRPr="00C634F2">
        <w:rPr>
          <w:color w:val="131313"/>
        </w:rPr>
        <w:t xml:space="preserve">в </w:t>
      </w:r>
      <w:r w:rsidRPr="00C634F2">
        <w:rPr>
          <w:color w:val="0C0C0C"/>
        </w:rPr>
        <w:t>здание</w:t>
      </w:r>
      <w:r w:rsidRPr="00C634F2">
        <w:rPr>
          <w:color w:val="0C0C0C"/>
          <w:spacing w:val="26"/>
        </w:rPr>
        <w:t xml:space="preserve"> </w:t>
      </w:r>
      <w:r w:rsidR="00911E9F">
        <w:t>ш</w:t>
      </w:r>
      <w:r w:rsidRPr="00C634F2">
        <w:t xml:space="preserve">колы </w:t>
      </w:r>
      <w:r w:rsidRPr="00C634F2">
        <w:rPr>
          <w:color w:val="0C0C0C"/>
        </w:rPr>
        <w:t>после фиксации</w:t>
      </w:r>
      <w:r w:rsidRPr="00C634F2">
        <w:rPr>
          <w:color w:val="0C0C0C"/>
          <w:spacing w:val="29"/>
        </w:rPr>
        <w:t xml:space="preserve"> </w:t>
      </w:r>
      <w:r w:rsidRPr="00C634F2">
        <w:t>данных</w:t>
      </w:r>
      <w:r w:rsidRPr="00C634F2">
        <w:rPr>
          <w:spacing w:val="28"/>
        </w:rPr>
        <w:t xml:space="preserve"> </w:t>
      </w:r>
      <w:r w:rsidRPr="00C634F2">
        <w:rPr>
          <w:color w:val="0F0F0F"/>
        </w:rPr>
        <w:t>в</w:t>
      </w:r>
      <w:r w:rsidRPr="00C634F2">
        <w:rPr>
          <w:color w:val="0F0F0F"/>
          <w:spacing w:val="24"/>
        </w:rPr>
        <w:t xml:space="preserve"> </w:t>
      </w:r>
      <w:r w:rsidRPr="00C634F2">
        <w:t>журналах регистрации посетителей.</w:t>
      </w:r>
    </w:p>
    <w:p w:rsidR="00B7639E" w:rsidRDefault="00B7639E" w:rsidP="000321EF">
      <w:pPr>
        <w:pStyle w:val="a3"/>
      </w:pPr>
    </w:p>
    <w:p w:rsidR="00B7639E" w:rsidRPr="00C634F2" w:rsidRDefault="00B7639E" w:rsidP="000321EF">
      <w:pPr>
        <w:pStyle w:val="a3"/>
        <w:rPr>
          <w:color w:val="0C0C0C"/>
        </w:rPr>
      </w:pPr>
      <w:r w:rsidRPr="00C634F2">
        <w:t>В</w:t>
      </w:r>
      <w:r w:rsidRPr="00C634F2">
        <w:rPr>
          <w:spacing w:val="-14"/>
        </w:rPr>
        <w:t xml:space="preserve"> </w:t>
      </w:r>
      <w:r w:rsidRPr="00C634F2">
        <w:t>помещениях</w:t>
      </w:r>
      <w:r w:rsidRPr="00C634F2">
        <w:rPr>
          <w:spacing w:val="11"/>
        </w:rPr>
        <w:t xml:space="preserve"> </w:t>
      </w:r>
      <w:r w:rsidRPr="00C634F2">
        <w:t>МБОУ</w:t>
      </w:r>
      <w:r w:rsidRPr="00C634F2">
        <w:rPr>
          <w:spacing w:val="-6"/>
        </w:rPr>
        <w:t xml:space="preserve"> </w:t>
      </w:r>
      <w:r w:rsidR="0034668A">
        <w:t xml:space="preserve"> СРШ с.Тахта </w:t>
      </w:r>
      <w:r w:rsidRPr="00C634F2">
        <w:rPr>
          <w:color w:val="0C0C0C"/>
        </w:rPr>
        <w:t>установлены:</w:t>
      </w:r>
    </w:p>
    <w:p w:rsidR="00B7639E" w:rsidRPr="00C634F2" w:rsidRDefault="00B7639E" w:rsidP="000321EF">
      <w:pPr>
        <w:pStyle w:val="a3"/>
      </w:pPr>
      <w:r w:rsidRPr="00C634F2">
        <w:rPr>
          <w:color w:val="181818"/>
          <w:w w:val="90"/>
        </w:rPr>
        <w:t>—</w:t>
      </w:r>
      <w:r w:rsidRPr="00C634F2">
        <w:rPr>
          <w:color w:val="181818"/>
          <w:spacing w:val="40"/>
        </w:rPr>
        <w:t xml:space="preserve"> </w:t>
      </w:r>
      <w:r w:rsidRPr="00C634F2">
        <w:t>системы видеонаблюдения, автоматическая</w:t>
      </w:r>
      <w:r w:rsidRPr="00C634F2">
        <w:rPr>
          <w:spacing w:val="-8"/>
        </w:rPr>
        <w:t xml:space="preserve"> </w:t>
      </w:r>
      <w:r w:rsidRPr="00C634F2">
        <w:t>пожарная</w:t>
      </w:r>
      <w:r w:rsidRPr="00C634F2">
        <w:rPr>
          <w:spacing w:val="8"/>
        </w:rPr>
        <w:t xml:space="preserve"> </w:t>
      </w:r>
      <w:r w:rsidRPr="00C634F2">
        <w:t>сигнализация.</w:t>
      </w:r>
    </w:p>
    <w:p w:rsidR="00B7639E" w:rsidRPr="00C634F2" w:rsidRDefault="00B7639E" w:rsidP="000321EF">
      <w:pPr>
        <w:pStyle w:val="a3"/>
        <w:rPr>
          <w:color w:val="000000"/>
        </w:rPr>
      </w:pPr>
      <w:r w:rsidRPr="00C634F2">
        <w:t>Школа</w:t>
      </w:r>
      <w:r w:rsidRPr="00C634F2">
        <w:rPr>
          <w:spacing w:val="-3"/>
        </w:rPr>
        <w:t xml:space="preserve"> </w:t>
      </w:r>
      <w:r w:rsidRPr="00C634F2">
        <w:rPr>
          <w:color w:val="0C0C0C"/>
        </w:rPr>
        <w:t>в</w:t>
      </w:r>
      <w:r w:rsidRPr="00C634F2">
        <w:rPr>
          <w:color w:val="0C0C0C"/>
          <w:spacing w:val="-11"/>
        </w:rPr>
        <w:t xml:space="preserve"> </w:t>
      </w:r>
      <w:r w:rsidRPr="00C634F2">
        <w:rPr>
          <w:color w:val="000000"/>
        </w:rPr>
        <w:t>достаточном</w:t>
      </w:r>
      <w:r w:rsidRPr="00C634F2">
        <w:rPr>
          <w:color w:val="000000"/>
          <w:spacing w:val="10"/>
        </w:rPr>
        <w:t xml:space="preserve"> </w:t>
      </w:r>
      <w:r w:rsidRPr="00C634F2">
        <w:rPr>
          <w:color w:val="000000"/>
        </w:rPr>
        <w:t>объёме</w:t>
      </w:r>
      <w:r w:rsidRPr="00C634F2">
        <w:rPr>
          <w:color w:val="000000"/>
          <w:spacing w:val="3"/>
        </w:rPr>
        <w:t xml:space="preserve"> </w:t>
      </w:r>
      <w:r w:rsidRPr="00C634F2">
        <w:rPr>
          <w:color w:val="000000"/>
        </w:rPr>
        <w:t>укомплектована</w:t>
      </w:r>
      <w:r w:rsidRPr="00C634F2">
        <w:rPr>
          <w:color w:val="000000"/>
          <w:spacing w:val="-14"/>
        </w:rPr>
        <w:t xml:space="preserve"> </w:t>
      </w:r>
      <w:r w:rsidRPr="00C634F2">
        <w:rPr>
          <w:color w:val="000000"/>
        </w:rPr>
        <w:t>первичными</w:t>
      </w:r>
      <w:r w:rsidRPr="00C634F2">
        <w:rPr>
          <w:color w:val="000000"/>
          <w:spacing w:val="2"/>
        </w:rPr>
        <w:t xml:space="preserve"> </w:t>
      </w:r>
      <w:r w:rsidRPr="00C634F2">
        <w:rPr>
          <w:color w:val="000000"/>
        </w:rPr>
        <w:t>средствами</w:t>
      </w:r>
      <w:r w:rsidRPr="00C634F2">
        <w:rPr>
          <w:color w:val="000000"/>
          <w:spacing w:val="7"/>
        </w:rPr>
        <w:t xml:space="preserve"> </w:t>
      </w:r>
      <w:r w:rsidRPr="00C634F2">
        <w:rPr>
          <w:color w:val="000000"/>
        </w:rPr>
        <w:t>пожаротушения.</w:t>
      </w:r>
    </w:p>
    <w:p w:rsidR="00B7639E" w:rsidRPr="00C634F2" w:rsidRDefault="00B7639E" w:rsidP="000321EF">
      <w:pPr>
        <w:pStyle w:val="a3"/>
      </w:pPr>
      <w:r w:rsidRPr="00C634F2">
        <w:rPr>
          <w:color w:val="0C0C0C"/>
        </w:rPr>
        <w:t>Все</w:t>
      </w:r>
      <w:r w:rsidRPr="00C634F2">
        <w:rPr>
          <w:color w:val="0C0C0C"/>
          <w:spacing w:val="-5"/>
        </w:rPr>
        <w:t xml:space="preserve"> </w:t>
      </w:r>
      <w:r w:rsidRPr="00C634F2">
        <w:t>кабинеты</w:t>
      </w:r>
      <w:r w:rsidRPr="00C634F2">
        <w:rPr>
          <w:spacing w:val="-7"/>
        </w:rPr>
        <w:t xml:space="preserve"> </w:t>
      </w:r>
      <w:r w:rsidRPr="00C634F2">
        <w:t>оснащены</w:t>
      </w:r>
      <w:r w:rsidRPr="00C634F2">
        <w:rPr>
          <w:spacing w:val="-1"/>
        </w:rPr>
        <w:t xml:space="preserve"> </w:t>
      </w:r>
      <w:r w:rsidRPr="00C634F2">
        <w:t>инструкциями</w:t>
      </w:r>
      <w:r w:rsidRPr="00C634F2">
        <w:rPr>
          <w:spacing w:val="8"/>
        </w:rPr>
        <w:t xml:space="preserve"> </w:t>
      </w:r>
      <w:r w:rsidRPr="00C634F2">
        <w:t>по</w:t>
      </w:r>
      <w:r w:rsidRPr="00C634F2">
        <w:rPr>
          <w:spacing w:val="-6"/>
        </w:rPr>
        <w:t xml:space="preserve"> </w:t>
      </w:r>
      <w:r w:rsidRPr="00C634F2">
        <w:t>технике</w:t>
      </w:r>
      <w:r w:rsidRPr="00C634F2">
        <w:rPr>
          <w:spacing w:val="-1"/>
        </w:rPr>
        <w:t xml:space="preserve"> </w:t>
      </w:r>
      <w:r w:rsidRPr="00C634F2">
        <w:t>безопасности,</w:t>
      </w:r>
      <w:r w:rsidRPr="00C634F2">
        <w:rPr>
          <w:spacing w:val="4"/>
        </w:rPr>
        <w:t xml:space="preserve"> </w:t>
      </w:r>
      <w:r w:rsidRPr="00C634F2">
        <w:t>противопожарной</w:t>
      </w:r>
      <w:r w:rsidRPr="00C634F2">
        <w:rPr>
          <w:spacing w:val="-14"/>
        </w:rPr>
        <w:t xml:space="preserve"> </w:t>
      </w:r>
      <w:r w:rsidRPr="00C634F2">
        <w:t>безопасности.</w:t>
      </w:r>
    </w:p>
    <w:p w:rsidR="00B7639E" w:rsidRPr="00C634F2" w:rsidRDefault="00B7639E" w:rsidP="000321EF">
      <w:pPr>
        <w:pStyle w:val="a3"/>
        <w:rPr>
          <w:color w:val="000000"/>
        </w:rPr>
      </w:pPr>
      <w:r w:rsidRPr="00C634F2">
        <w:t xml:space="preserve">Коллектив школы регулярно, </w:t>
      </w:r>
      <w:r w:rsidRPr="00C634F2">
        <w:rPr>
          <w:color w:val="111111"/>
        </w:rPr>
        <w:t xml:space="preserve">в </w:t>
      </w:r>
      <w:r w:rsidRPr="00C634F2">
        <w:rPr>
          <w:color w:val="000000"/>
        </w:rPr>
        <w:t>соответствии с графиком, проходит инструктажи по всем вида</w:t>
      </w:r>
      <w:r w:rsidR="0034668A">
        <w:rPr>
          <w:color w:val="000000"/>
        </w:rPr>
        <w:t>м техники безопасности; вновь п</w:t>
      </w:r>
      <w:r w:rsidRPr="00C634F2">
        <w:rPr>
          <w:color w:val="000000"/>
        </w:rPr>
        <w:t xml:space="preserve">ринятые работники проходят вводный </w:t>
      </w:r>
      <w:r w:rsidRPr="00C634F2">
        <w:rPr>
          <w:color w:val="0C0C0C"/>
        </w:rPr>
        <w:t xml:space="preserve">и </w:t>
      </w:r>
      <w:r w:rsidRPr="00C634F2">
        <w:rPr>
          <w:color w:val="000000"/>
        </w:rPr>
        <w:t>первичный инструктажи</w:t>
      </w:r>
      <w:r w:rsidRPr="00C634F2">
        <w:rPr>
          <w:color w:val="000000"/>
          <w:spacing w:val="36"/>
        </w:rPr>
        <w:t xml:space="preserve"> </w:t>
      </w:r>
      <w:r w:rsidRPr="00C634F2">
        <w:rPr>
          <w:color w:val="0C0C0C"/>
        </w:rPr>
        <w:t xml:space="preserve">на рабочем </w:t>
      </w:r>
      <w:r w:rsidRPr="00C634F2">
        <w:rPr>
          <w:color w:val="000000"/>
        </w:rPr>
        <w:t>месте.</w:t>
      </w:r>
    </w:p>
    <w:p w:rsidR="00B7639E" w:rsidRPr="00C634F2" w:rsidRDefault="00B7639E" w:rsidP="000321EF">
      <w:pPr>
        <w:pStyle w:val="a3"/>
        <w:rPr>
          <w:color w:val="000000"/>
        </w:rPr>
      </w:pPr>
      <w:r w:rsidRPr="00C634F2">
        <w:t>Соблюдается</w:t>
      </w:r>
      <w:r w:rsidRPr="00C634F2">
        <w:rPr>
          <w:spacing w:val="10"/>
        </w:rPr>
        <w:t xml:space="preserve"> </w:t>
      </w:r>
      <w:r w:rsidRPr="00C634F2">
        <w:t>порядок проведения</w:t>
      </w:r>
      <w:r w:rsidRPr="00C634F2">
        <w:rPr>
          <w:spacing w:val="7"/>
        </w:rPr>
        <w:t xml:space="preserve"> </w:t>
      </w:r>
      <w:r w:rsidRPr="00C634F2">
        <w:t>ремонтных</w:t>
      </w:r>
      <w:r w:rsidRPr="00C634F2">
        <w:rPr>
          <w:spacing w:val="3"/>
        </w:rPr>
        <w:t xml:space="preserve"> </w:t>
      </w:r>
      <w:r w:rsidRPr="00C634F2">
        <w:t>работ</w:t>
      </w:r>
      <w:r w:rsidRPr="00C634F2">
        <w:rPr>
          <w:spacing w:val="-9"/>
        </w:rPr>
        <w:t xml:space="preserve"> </w:t>
      </w:r>
      <w:r w:rsidRPr="00C634F2">
        <w:rPr>
          <w:color w:val="0F0F0F"/>
        </w:rPr>
        <w:t>в</w:t>
      </w:r>
      <w:r w:rsidRPr="00C634F2">
        <w:rPr>
          <w:color w:val="0F0F0F"/>
          <w:spacing w:val="-12"/>
        </w:rPr>
        <w:t xml:space="preserve"> </w:t>
      </w:r>
      <w:r w:rsidRPr="00C634F2">
        <w:rPr>
          <w:color w:val="000000"/>
        </w:rPr>
        <w:t xml:space="preserve">учебное </w:t>
      </w:r>
      <w:r w:rsidRPr="00C634F2">
        <w:rPr>
          <w:color w:val="0C0C0C"/>
        </w:rPr>
        <w:t>и</w:t>
      </w:r>
      <w:r w:rsidRPr="00C634F2">
        <w:rPr>
          <w:color w:val="0C0C0C"/>
          <w:spacing w:val="-12"/>
        </w:rPr>
        <w:t xml:space="preserve"> </w:t>
      </w:r>
      <w:r w:rsidRPr="00C634F2">
        <w:rPr>
          <w:color w:val="000000"/>
        </w:rPr>
        <w:t>каникулярное</w:t>
      </w:r>
      <w:r w:rsidRPr="00C634F2">
        <w:rPr>
          <w:color w:val="000000"/>
          <w:spacing w:val="1"/>
        </w:rPr>
        <w:t xml:space="preserve"> </w:t>
      </w:r>
      <w:r w:rsidRPr="00C634F2">
        <w:rPr>
          <w:color w:val="000000"/>
        </w:rPr>
        <w:t>время.</w:t>
      </w:r>
    </w:p>
    <w:p w:rsidR="00B7639E" w:rsidRPr="00C634F2" w:rsidRDefault="00B7639E" w:rsidP="000321EF">
      <w:pPr>
        <w:pStyle w:val="a3"/>
      </w:pPr>
      <w:r w:rsidRPr="00C634F2">
        <w:t xml:space="preserve">Особое внимание уделяется вопросам техники безопасности на уроках физкультуры, технологии, биологии, физики, химии, </w:t>
      </w:r>
      <w:r w:rsidR="0034668A">
        <w:t>ин</w:t>
      </w:r>
      <w:r w:rsidRPr="00C634F2">
        <w:t>форматики.</w:t>
      </w:r>
    </w:p>
    <w:p w:rsidR="00B7639E" w:rsidRPr="00C634F2" w:rsidRDefault="00B7639E" w:rsidP="0034668A">
      <w:pPr>
        <w:pStyle w:val="a3"/>
      </w:pPr>
      <w:r w:rsidRPr="00C634F2">
        <w:t xml:space="preserve">В течение учебного года </w:t>
      </w:r>
      <w:r w:rsidRPr="00C634F2">
        <w:rPr>
          <w:color w:val="0C0C0C"/>
        </w:rPr>
        <w:t xml:space="preserve">на классных </w:t>
      </w:r>
      <w:r w:rsidRPr="00C634F2">
        <w:t xml:space="preserve">часах </w:t>
      </w:r>
      <w:r w:rsidRPr="00C634F2">
        <w:rPr>
          <w:color w:val="0C0C0C"/>
        </w:rPr>
        <w:t xml:space="preserve">и </w:t>
      </w:r>
      <w:r w:rsidRPr="00C634F2">
        <w:t xml:space="preserve">уроках </w:t>
      </w:r>
      <w:r w:rsidRPr="00C634F2">
        <w:rPr>
          <w:color w:val="0C0C0C"/>
        </w:rPr>
        <w:t xml:space="preserve">ОБЖ </w:t>
      </w:r>
      <w:r w:rsidRPr="00C634F2">
        <w:t>регулярно</w:t>
      </w:r>
      <w:r w:rsidR="0034668A">
        <w:t xml:space="preserve"> проводились беседы, инструктаж</w:t>
      </w:r>
      <w:r w:rsidRPr="00C634F2">
        <w:t xml:space="preserve">и </w:t>
      </w:r>
      <w:r w:rsidRPr="00C634F2">
        <w:rPr>
          <w:color w:val="0C0C0C"/>
        </w:rPr>
        <w:t xml:space="preserve">с </w:t>
      </w:r>
      <w:r w:rsidRPr="00C634F2">
        <w:t xml:space="preserve">учащимися по разъяснению правил поведения при </w:t>
      </w:r>
      <w:r w:rsidRPr="00C634F2">
        <w:rPr>
          <w:color w:val="0C0C0C"/>
        </w:rPr>
        <w:t xml:space="preserve">теракте, </w:t>
      </w:r>
      <w:r w:rsidR="0034668A">
        <w:t>захвате заложников, пож</w:t>
      </w:r>
      <w:r w:rsidRPr="00C634F2">
        <w:t xml:space="preserve">аре </w:t>
      </w:r>
      <w:r w:rsidRPr="00C634F2">
        <w:rPr>
          <w:color w:val="0C0C0C"/>
        </w:rPr>
        <w:t xml:space="preserve">и </w:t>
      </w:r>
      <w:r w:rsidRPr="00C634F2">
        <w:t>прочих ЧС,</w:t>
      </w:r>
      <w:r w:rsidRPr="00C634F2">
        <w:rPr>
          <w:spacing w:val="-1"/>
        </w:rPr>
        <w:t xml:space="preserve"> </w:t>
      </w:r>
      <w:r w:rsidRPr="00C634F2">
        <w:rPr>
          <w:color w:val="0C0C0C"/>
        </w:rPr>
        <w:t xml:space="preserve">беседы по </w:t>
      </w:r>
      <w:r w:rsidRPr="00C634F2">
        <w:t>профилактике распространяемого</w:t>
      </w:r>
      <w:r w:rsidRPr="00C634F2">
        <w:rPr>
          <w:spacing w:val="-14"/>
        </w:rPr>
        <w:t xml:space="preserve"> </w:t>
      </w:r>
      <w:r w:rsidR="0034668A">
        <w:t>коронавируса</w:t>
      </w:r>
    </w:p>
    <w:p w:rsidR="00B7639E" w:rsidRPr="00C634F2" w:rsidRDefault="00B7639E" w:rsidP="000321EF">
      <w:pPr>
        <w:pStyle w:val="a3"/>
      </w:pPr>
      <w:r w:rsidRPr="00C634F2">
        <w:rPr>
          <w:color w:val="0C0C0C"/>
        </w:rPr>
        <w:t xml:space="preserve">В </w:t>
      </w:r>
      <w:r w:rsidR="0034668A">
        <w:t>МБОУ СОШ с.Тахта</w:t>
      </w:r>
      <w:r w:rsidRPr="00C634F2">
        <w:t xml:space="preserve"> обучение </w:t>
      </w:r>
      <w:r w:rsidRPr="00C634F2">
        <w:rPr>
          <w:color w:val="0C0C0C"/>
        </w:rPr>
        <w:t xml:space="preserve">ведется в </w:t>
      </w:r>
      <w:r w:rsidRPr="00C634F2">
        <w:t xml:space="preserve">оборудованных кабинетах </w:t>
      </w:r>
      <w:r w:rsidRPr="00C634F2">
        <w:rPr>
          <w:color w:val="0C0C0C"/>
        </w:rPr>
        <w:t xml:space="preserve">- </w:t>
      </w:r>
      <w:r w:rsidR="007B6411">
        <w:t xml:space="preserve">географии, </w:t>
      </w:r>
      <w:r w:rsidRPr="00C634F2">
        <w:t xml:space="preserve">информатики, физики, биологии, математики, русского языка </w:t>
      </w:r>
      <w:r w:rsidRPr="00C634F2">
        <w:rPr>
          <w:color w:val="0F0F0F"/>
        </w:rPr>
        <w:t xml:space="preserve">и </w:t>
      </w:r>
      <w:r w:rsidRPr="00C634F2">
        <w:t xml:space="preserve">литературы, начальных </w:t>
      </w:r>
      <w:r w:rsidRPr="00C634F2">
        <w:rPr>
          <w:color w:val="0C0C0C"/>
        </w:rPr>
        <w:t xml:space="preserve">классов, </w:t>
      </w:r>
      <w:r w:rsidR="007B6411">
        <w:t>иностранного</w:t>
      </w:r>
      <w:r w:rsidRPr="00C634F2">
        <w:t xml:space="preserve"> </w:t>
      </w:r>
      <w:r w:rsidR="007B6411">
        <w:rPr>
          <w:color w:val="0C0C0C"/>
        </w:rPr>
        <w:t>языка</w:t>
      </w:r>
      <w:r w:rsidRPr="00C634F2">
        <w:rPr>
          <w:color w:val="0C0C0C"/>
        </w:rPr>
        <w:t xml:space="preserve">, </w:t>
      </w:r>
      <w:r w:rsidRPr="00C634F2">
        <w:t xml:space="preserve">истории и обществознания, </w:t>
      </w:r>
      <w:r w:rsidRPr="00C634F2">
        <w:rPr>
          <w:color w:val="111111"/>
        </w:rPr>
        <w:t xml:space="preserve">а </w:t>
      </w:r>
      <w:r w:rsidRPr="00C634F2">
        <w:t xml:space="preserve">также </w:t>
      </w:r>
      <w:r w:rsidRPr="00C634F2">
        <w:rPr>
          <w:color w:val="0C0C0C"/>
        </w:rPr>
        <w:t xml:space="preserve">в </w:t>
      </w:r>
      <w:r w:rsidRPr="00C634F2">
        <w:t>спортивном зале.</w:t>
      </w:r>
    </w:p>
    <w:p w:rsidR="00B7639E" w:rsidRPr="00C634F2" w:rsidRDefault="00B7639E" w:rsidP="000321EF">
      <w:pPr>
        <w:pStyle w:val="a3"/>
        <w:rPr>
          <w:color w:val="000000"/>
        </w:rPr>
      </w:pPr>
      <w:r w:rsidRPr="00C634F2">
        <w:t xml:space="preserve">В школе имеется в наличии </w:t>
      </w:r>
      <w:r w:rsidR="007B6411">
        <w:t>23 персональных компьютера</w:t>
      </w:r>
      <w:r w:rsidRPr="00C634F2">
        <w:t>,</w:t>
      </w:r>
      <w:r w:rsidRPr="00C634F2">
        <w:rPr>
          <w:spacing w:val="27"/>
        </w:rPr>
        <w:t xml:space="preserve"> </w:t>
      </w:r>
      <w:r w:rsidR="0034668A">
        <w:rPr>
          <w:color w:val="0C0C0C"/>
        </w:rPr>
        <w:t>29</w:t>
      </w:r>
      <w:r w:rsidRPr="00C634F2">
        <w:rPr>
          <w:color w:val="0C0C0C"/>
        </w:rPr>
        <w:t xml:space="preserve"> </w:t>
      </w:r>
      <w:r w:rsidRPr="00C634F2">
        <w:rPr>
          <w:color w:val="000000"/>
        </w:rPr>
        <w:t xml:space="preserve">ноутбуков, </w:t>
      </w:r>
      <w:r w:rsidR="0034668A">
        <w:rPr>
          <w:color w:val="0C0C0C"/>
        </w:rPr>
        <w:t>6</w:t>
      </w:r>
      <w:r w:rsidRPr="00C634F2">
        <w:rPr>
          <w:color w:val="0C0C0C"/>
        </w:rPr>
        <w:t xml:space="preserve"> </w:t>
      </w:r>
      <w:r w:rsidRPr="00C634F2">
        <w:rPr>
          <w:color w:val="000000"/>
        </w:rPr>
        <w:t xml:space="preserve">интерактивных досок, </w:t>
      </w:r>
      <w:r w:rsidRPr="00C634F2">
        <w:rPr>
          <w:color w:val="161616"/>
        </w:rPr>
        <w:t xml:space="preserve">2 </w:t>
      </w:r>
      <w:r w:rsidR="0034668A">
        <w:rPr>
          <w:color w:val="000000"/>
        </w:rPr>
        <w:t>музык</w:t>
      </w:r>
      <w:r w:rsidR="007B6411">
        <w:rPr>
          <w:color w:val="000000"/>
        </w:rPr>
        <w:t xml:space="preserve">альных центров, </w:t>
      </w:r>
      <w:r w:rsidRPr="00C634F2">
        <w:rPr>
          <w:color w:val="000000"/>
        </w:rPr>
        <w:t xml:space="preserve">4- МФУ, </w:t>
      </w:r>
      <w:r w:rsidR="007B6411">
        <w:rPr>
          <w:color w:val="0F0F0F"/>
        </w:rPr>
        <w:t>13</w:t>
      </w:r>
      <w:r w:rsidRPr="00C634F2">
        <w:rPr>
          <w:color w:val="0F0F0F"/>
        </w:rPr>
        <w:t xml:space="preserve"> </w:t>
      </w:r>
      <w:r w:rsidRPr="00C634F2">
        <w:rPr>
          <w:color w:val="000000"/>
        </w:rPr>
        <w:t xml:space="preserve">принтеров,  </w:t>
      </w:r>
      <w:r w:rsidR="007B6411">
        <w:rPr>
          <w:color w:val="000000"/>
        </w:rPr>
        <w:t>2 проектора</w:t>
      </w:r>
      <w:r w:rsidRPr="00C634F2">
        <w:rPr>
          <w:color w:val="000000"/>
        </w:rPr>
        <w:t xml:space="preserve">, </w:t>
      </w:r>
      <w:r w:rsidR="007B6411">
        <w:rPr>
          <w:color w:val="0C0C0C"/>
        </w:rPr>
        <w:t>6</w:t>
      </w:r>
      <w:r w:rsidRPr="00C634F2">
        <w:rPr>
          <w:color w:val="0C0C0C"/>
        </w:rPr>
        <w:t xml:space="preserve"> </w:t>
      </w:r>
      <w:r w:rsidR="007B6411">
        <w:rPr>
          <w:color w:val="000000"/>
        </w:rPr>
        <w:t>интерактивных проекторов</w:t>
      </w:r>
      <w:r w:rsidRPr="00C634F2">
        <w:rPr>
          <w:color w:val="000000"/>
        </w:rPr>
        <w:t xml:space="preserve">, </w:t>
      </w:r>
      <w:r w:rsidR="007B6411">
        <w:rPr>
          <w:color w:val="111111"/>
        </w:rPr>
        <w:t>3</w:t>
      </w:r>
      <w:r w:rsidRPr="00C634F2">
        <w:rPr>
          <w:color w:val="111111"/>
        </w:rPr>
        <w:t xml:space="preserve"> </w:t>
      </w:r>
      <w:r w:rsidRPr="00C634F2">
        <w:rPr>
          <w:color w:val="000000"/>
        </w:rPr>
        <w:t>ксерокса,, 1 фотоаппар</w:t>
      </w:r>
      <w:r w:rsidR="007B6411">
        <w:rPr>
          <w:color w:val="000000"/>
        </w:rPr>
        <w:t>ат</w:t>
      </w:r>
      <w:r w:rsidRPr="00C634F2">
        <w:rPr>
          <w:color w:val="000000"/>
        </w:rPr>
        <w:t>, 1 компьютерный класс, локальная сеть, име</w:t>
      </w:r>
      <w:r w:rsidR="007B6411">
        <w:rPr>
          <w:color w:val="000000"/>
        </w:rPr>
        <w:t>ю</w:t>
      </w:r>
      <w:r w:rsidRPr="00C634F2">
        <w:rPr>
          <w:color w:val="000000"/>
        </w:rPr>
        <w:t xml:space="preserve">щая доступ </w:t>
      </w:r>
      <w:r w:rsidRPr="00C634F2">
        <w:t xml:space="preserve">в </w:t>
      </w:r>
      <w:r w:rsidRPr="00C634F2">
        <w:rPr>
          <w:color w:val="000000"/>
        </w:rPr>
        <w:t xml:space="preserve">ИНТЕРНЕТ, </w:t>
      </w:r>
      <w:r w:rsidRPr="00C634F2">
        <w:rPr>
          <w:color w:val="0C0C0C"/>
        </w:rPr>
        <w:t xml:space="preserve">библиотека </w:t>
      </w:r>
      <w:r w:rsidRPr="00C634F2">
        <w:t>с</w:t>
      </w:r>
      <w:r w:rsidRPr="00C634F2">
        <w:rPr>
          <w:spacing w:val="-1"/>
        </w:rPr>
        <w:t xml:space="preserve"> </w:t>
      </w:r>
      <w:r w:rsidRPr="00C634F2">
        <w:rPr>
          <w:color w:val="000000"/>
        </w:rPr>
        <w:t xml:space="preserve">общим фондом </w:t>
      </w:r>
      <w:r w:rsidR="007B6411">
        <w:rPr>
          <w:color w:val="000000"/>
        </w:rPr>
        <w:t>6601</w:t>
      </w:r>
      <w:r w:rsidRPr="00C634F2">
        <w:rPr>
          <w:color w:val="000000"/>
        </w:rPr>
        <w:t xml:space="preserve"> </w:t>
      </w:r>
      <w:r w:rsidRPr="00C634F2">
        <w:rPr>
          <w:color w:val="0C0C0C"/>
        </w:rPr>
        <w:t xml:space="preserve">единиц </w:t>
      </w:r>
      <w:r w:rsidRPr="00C634F2">
        <w:rPr>
          <w:color w:val="000000"/>
        </w:rPr>
        <w:t xml:space="preserve">хранения, </w:t>
      </w:r>
      <w:r w:rsidRPr="00C634F2">
        <w:rPr>
          <w:color w:val="0C0C0C"/>
        </w:rPr>
        <w:t xml:space="preserve">в </w:t>
      </w:r>
      <w:r w:rsidRPr="00C634F2">
        <w:rPr>
          <w:color w:val="000000"/>
        </w:rPr>
        <w:t xml:space="preserve">том </w:t>
      </w:r>
      <w:r w:rsidRPr="00C634F2">
        <w:rPr>
          <w:color w:val="0C0C0C"/>
        </w:rPr>
        <w:t xml:space="preserve">числе </w:t>
      </w:r>
      <w:r w:rsidR="007B6411">
        <w:rPr>
          <w:color w:val="000000"/>
        </w:rPr>
        <w:t>1121</w:t>
      </w:r>
      <w:r w:rsidRPr="00C634F2">
        <w:rPr>
          <w:color w:val="000000"/>
        </w:rPr>
        <w:t xml:space="preserve"> учебников.</w:t>
      </w:r>
    </w:p>
    <w:p w:rsidR="00B7639E" w:rsidRPr="00C634F2" w:rsidRDefault="00B7639E">
      <w:pPr>
        <w:pStyle w:val="1"/>
        <w:kinsoku w:val="0"/>
        <w:overflowPunct w:val="0"/>
        <w:ind w:left="901"/>
        <w:rPr>
          <w:color w:val="000000"/>
          <w:spacing w:val="-2"/>
          <w:sz w:val="24"/>
          <w:szCs w:val="24"/>
        </w:rPr>
      </w:pPr>
      <w:r w:rsidRPr="00C634F2">
        <w:rPr>
          <w:color w:val="111111"/>
          <w:sz w:val="24"/>
          <w:szCs w:val="24"/>
        </w:rPr>
        <w:t xml:space="preserve">В </w:t>
      </w:r>
      <w:r w:rsidRPr="00C634F2">
        <w:rPr>
          <w:color w:val="000000"/>
          <w:sz w:val="24"/>
          <w:szCs w:val="24"/>
        </w:rPr>
        <w:t>школе</w:t>
      </w:r>
      <w:r w:rsidRPr="00C634F2">
        <w:rPr>
          <w:color w:val="000000"/>
          <w:spacing w:val="1"/>
          <w:sz w:val="24"/>
          <w:szCs w:val="24"/>
        </w:rPr>
        <w:t xml:space="preserve"> </w:t>
      </w:r>
      <w:r w:rsidRPr="00C634F2">
        <w:rPr>
          <w:color w:val="000000"/>
          <w:spacing w:val="-2"/>
          <w:sz w:val="24"/>
          <w:szCs w:val="24"/>
        </w:rPr>
        <w:t>имеются:</w:t>
      </w:r>
    </w:p>
    <w:p w:rsidR="00B7639E" w:rsidRPr="0034668A" w:rsidRDefault="00B7639E" w:rsidP="0034668A">
      <w:pPr>
        <w:pStyle w:val="a5"/>
        <w:numPr>
          <w:ilvl w:val="0"/>
          <w:numId w:val="30"/>
        </w:numPr>
        <w:tabs>
          <w:tab w:val="left" w:pos="913"/>
        </w:tabs>
        <w:kinsoku w:val="0"/>
        <w:overflowPunct w:val="0"/>
        <w:spacing w:before="2" w:line="264" w:lineRule="exact"/>
        <w:ind w:hanging="353"/>
        <w:jc w:val="both"/>
        <w:rPr>
          <w:color w:val="000000"/>
          <w:spacing w:val="-4"/>
        </w:rPr>
      </w:pPr>
      <w:r w:rsidRPr="0034668A">
        <w:rPr>
          <w:color w:val="000000"/>
        </w:rPr>
        <w:t>Спортивный</w:t>
      </w:r>
      <w:r w:rsidRPr="0034668A">
        <w:rPr>
          <w:color w:val="000000"/>
          <w:spacing w:val="13"/>
        </w:rPr>
        <w:t xml:space="preserve"> </w:t>
      </w:r>
      <w:r w:rsidRPr="0034668A">
        <w:rPr>
          <w:color w:val="000000"/>
        </w:rPr>
        <w:t>зал</w:t>
      </w:r>
    </w:p>
    <w:p w:rsidR="00B7639E" w:rsidRPr="00C634F2" w:rsidRDefault="00B7639E">
      <w:pPr>
        <w:pStyle w:val="a5"/>
        <w:numPr>
          <w:ilvl w:val="0"/>
          <w:numId w:val="30"/>
        </w:numPr>
        <w:tabs>
          <w:tab w:val="left" w:pos="913"/>
        </w:tabs>
        <w:kinsoku w:val="0"/>
        <w:overflowPunct w:val="0"/>
        <w:spacing w:before="2" w:line="264" w:lineRule="exact"/>
        <w:ind w:hanging="353"/>
        <w:jc w:val="both"/>
        <w:rPr>
          <w:color w:val="0F0F0F"/>
          <w:spacing w:val="-2"/>
        </w:rPr>
      </w:pPr>
      <w:r w:rsidRPr="0034668A">
        <w:rPr>
          <w:color w:val="000000"/>
        </w:rPr>
        <w:t>Стационарна</w:t>
      </w:r>
      <w:r w:rsidRPr="0034668A">
        <w:rPr>
          <w:color w:val="000000"/>
          <w:spacing w:val="1"/>
        </w:rPr>
        <w:t xml:space="preserve">я </w:t>
      </w:r>
      <w:r w:rsidRPr="0034668A">
        <w:rPr>
          <w:color w:val="000000"/>
        </w:rPr>
        <w:t>столова</w:t>
      </w:r>
      <w:r w:rsidRPr="0034668A">
        <w:rPr>
          <w:color w:val="000000"/>
          <w:spacing w:val="-11"/>
        </w:rPr>
        <w:t xml:space="preserve">я </w:t>
      </w:r>
      <w:r w:rsidR="0034668A">
        <w:rPr>
          <w:color w:val="000000"/>
          <w:spacing w:val="-11"/>
        </w:rPr>
        <w:t xml:space="preserve"> </w:t>
      </w:r>
      <w:r w:rsidRPr="0034668A">
        <w:rPr>
          <w:color w:val="000000"/>
        </w:rPr>
        <w:t>н</w:t>
      </w:r>
      <w:r w:rsidRPr="0034668A">
        <w:rPr>
          <w:color w:val="000000"/>
          <w:spacing w:val="-14"/>
        </w:rPr>
        <w:t xml:space="preserve">а </w:t>
      </w:r>
      <w:r w:rsidR="0034668A">
        <w:rPr>
          <w:color w:val="000000"/>
        </w:rPr>
        <w:t>42</w:t>
      </w:r>
      <w:r w:rsidRPr="0034668A">
        <w:rPr>
          <w:color w:val="000000"/>
          <w:spacing w:val="-14"/>
        </w:rPr>
        <w:t xml:space="preserve"> </w:t>
      </w:r>
      <w:r w:rsidRPr="0034668A">
        <w:rPr>
          <w:color w:val="000000"/>
        </w:rPr>
        <w:t>посадочны</w:t>
      </w:r>
      <w:r w:rsidRPr="0034668A">
        <w:rPr>
          <w:color w:val="000000"/>
          <w:spacing w:val="-6"/>
        </w:rPr>
        <w:t xml:space="preserve">х </w:t>
      </w:r>
      <w:r w:rsidRPr="0034668A">
        <w:rPr>
          <w:color w:val="000000"/>
        </w:rPr>
        <w:t>мест</w:t>
      </w:r>
      <w:r w:rsidRPr="0034668A">
        <w:rPr>
          <w:color w:val="000000"/>
          <w:spacing w:val="-14"/>
        </w:rPr>
        <w:t xml:space="preserve">, </w:t>
      </w:r>
      <w:r w:rsidRPr="0034668A">
        <w:rPr>
          <w:color w:val="000000"/>
        </w:rPr>
        <w:t>пищеблок</w:t>
      </w:r>
      <w:r w:rsidR="0034668A">
        <w:rPr>
          <w:color w:val="000000"/>
          <w:spacing w:val="-12"/>
        </w:rPr>
        <w:t>.</w:t>
      </w:r>
    </w:p>
    <w:p w:rsidR="00B7639E" w:rsidRPr="00C634F2" w:rsidRDefault="00B7639E">
      <w:pPr>
        <w:pStyle w:val="a5"/>
        <w:numPr>
          <w:ilvl w:val="0"/>
          <w:numId w:val="30"/>
        </w:numPr>
        <w:tabs>
          <w:tab w:val="left" w:pos="918"/>
        </w:tabs>
        <w:kinsoku w:val="0"/>
        <w:overflowPunct w:val="0"/>
        <w:spacing w:line="244" w:lineRule="auto"/>
        <w:ind w:left="915" w:right="292" w:hanging="355"/>
        <w:jc w:val="both"/>
        <w:rPr>
          <w:color w:val="0F0F0F"/>
        </w:rPr>
      </w:pPr>
      <w:r w:rsidRPr="00C634F2">
        <w:rPr>
          <w:color w:val="000000"/>
        </w:rPr>
        <w:t>Система безопасности, включающая</w:t>
      </w:r>
      <w:r w:rsidRPr="00C634F2">
        <w:rPr>
          <w:color w:val="000000"/>
          <w:spacing w:val="40"/>
        </w:rPr>
        <w:t xml:space="preserve"> </w:t>
      </w:r>
      <w:r w:rsidRPr="00C634F2">
        <w:rPr>
          <w:color w:val="0C0C0C"/>
        </w:rPr>
        <w:t xml:space="preserve">в </w:t>
      </w:r>
      <w:r w:rsidRPr="00C634F2">
        <w:rPr>
          <w:color w:val="000000"/>
        </w:rPr>
        <w:t>себя тревожную кнопку, автоматическую пожарную</w:t>
      </w:r>
      <w:r w:rsidRPr="00C634F2">
        <w:rPr>
          <w:color w:val="000000"/>
          <w:spacing w:val="40"/>
        </w:rPr>
        <w:t xml:space="preserve"> </w:t>
      </w:r>
      <w:r w:rsidRPr="00C634F2">
        <w:rPr>
          <w:color w:val="000000"/>
        </w:rPr>
        <w:t>сигнализацию, систему оповещения</w:t>
      </w:r>
      <w:r w:rsidRPr="00C634F2">
        <w:rPr>
          <w:color w:val="000000"/>
          <w:spacing w:val="40"/>
        </w:rPr>
        <w:t xml:space="preserve"> </w:t>
      </w:r>
      <w:r w:rsidRPr="00C634F2">
        <w:rPr>
          <w:color w:val="000000"/>
        </w:rPr>
        <w:t>о пожаре</w:t>
      </w:r>
      <w:r w:rsidR="0034668A">
        <w:rPr>
          <w:color w:val="000000"/>
        </w:rPr>
        <w:t>.</w:t>
      </w:r>
    </w:p>
    <w:p w:rsidR="00B7639E" w:rsidRPr="00C634F2" w:rsidRDefault="00B7639E">
      <w:pPr>
        <w:pStyle w:val="a5"/>
        <w:numPr>
          <w:ilvl w:val="0"/>
          <w:numId w:val="30"/>
        </w:numPr>
        <w:tabs>
          <w:tab w:val="left" w:pos="917"/>
        </w:tabs>
        <w:kinsoku w:val="0"/>
        <w:overflowPunct w:val="0"/>
        <w:spacing w:line="258" w:lineRule="exact"/>
        <w:ind w:left="916" w:hanging="355"/>
        <w:jc w:val="both"/>
        <w:rPr>
          <w:color w:val="000000"/>
          <w:spacing w:val="-2"/>
        </w:rPr>
      </w:pPr>
      <w:r w:rsidRPr="00C634F2">
        <w:rPr>
          <w:color w:val="0C0C0C"/>
        </w:rPr>
        <w:t xml:space="preserve">Имеются </w:t>
      </w:r>
      <w:r w:rsidRPr="00C634F2">
        <w:rPr>
          <w:color w:val="0F0F0F"/>
        </w:rPr>
        <w:t>в</w:t>
      </w:r>
      <w:r w:rsidRPr="00C634F2">
        <w:rPr>
          <w:color w:val="0F0F0F"/>
          <w:spacing w:val="-5"/>
        </w:rPr>
        <w:t xml:space="preserve"> </w:t>
      </w:r>
      <w:r w:rsidRPr="00C634F2">
        <w:rPr>
          <w:color w:val="0C0C0C"/>
        </w:rPr>
        <w:t>наличии</w:t>
      </w:r>
      <w:r w:rsidRPr="00C634F2">
        <w:rPr>
          <w:color w:val="0C0C0C"/>
          <w:spacing w:val="6"/>
        </w:rPr>
        <w:t xml:space="preserve"> </w:t>
      </w:r>
      <w:r w:rsidRPr="00C634F2">
        <w:rPr>
          <w:color w:val="000000"/>
        </w:rPr>
        <w:t>пособия,</w:t>
      </w:r>
      <w:r w:rsidRPr="00C634F2">
        <w:rPr>
          <w:color w:val="000000"/>
          <w:spacing w:val="4"/>
        </w:rPr>
        <w:t xml:space="preserve"> </w:t>
      </w:r>
      <w:r w:rsidRPr="00C634F2">
        <w:rPr>
          <w:color w:val="000000"/>
        </w:rPr>
        <w:t>таблицы,</w:t>
      </w:r>
      <w:r w:rsidRPr="00C634F2">
        <w:rPr>
          <w:color w:val="000000"/>
          <w:spacing w:val="4"/>
        </w:rPr>
        <w:t xml:space="preserve"> </w:t>
      </w:r>
      <w:r w:rsidRPr="00C634F2">
        <w:rPr>
          <w:color w:val="000000"/>
        </w:rPr>
        <w:t>плакаты, раздаточный</w:t>
      </w:r>
      <w:r w:rsidRPr="00C634F2">
        <w:rPr>
          <w:color w:val="000000"/>
          <w:spacing w:val="3"/>
        </w:rPr>
        <w:t xml:space="preserve"> </w:t>
      </w:r>
      <w:r w:rsidRPr="00C634F2">
        <w:rPr>
          <w:color w:val="000000"/>
          <w:spacing w:val="-2"/>
        </w:rPr>
        <w:t>материал</w:t>
      </w:r>
    </w:p>
    <w:p w:rsidR="00B7639E" w:rsidRPr="00C634F2" w:rsidRDefault="00B7639E">
      <w:pPr>
        <w:pStyle w:val="a5"/>
        <w:numPr>
          <w:ilvl w:val="0"/>
          <w:numId w:val="30"/>
        </w:numPr>
        <w:tabs>
          <w:tab w:val="left" w:pos="917"/>
        </w:tabs>
        <w:kinsoku w:val="0"/>
        <w:overflowPunct w:val="0"/>
        <w:spacing w:line="258" w:lineRule="exact"/>
        <w:ind w:left="916" w:hanging="355"/>
        <w:jc w:val="both"/>
        <w:rPr>
          <w:color w:val="000000"/>
          <w:spacing w:val="-2"/>
        </w:rPr>
        <w:sectPr w:rsidR="00B7639E" w:rsidRPr="00C634F2">
          <w:pgSz w:w="16840" w:h="11900" w:orient="landscape"/>
          <w:pgMar w:top="1100" w:right="900" w:bottom="280" w:left="1100" w:header="720" w:footer="720" w:gutter="0"/>
          <w:cols w:space="720"/>
          <w:noEndnote/>
        </w:sectPr>
      </w:pPr>
    </w:p>
    <w:p w:rsidR="00B7639E" w:rsidRPr="00C634F2" w:rsidRDefault="00B7639E" w:rsidP="000321EF">
      <w:pPr>
        <w:pStyle w:val="a3"/>
      </w:pPr>
    </w:p>
    <w:p w:rsidR="00B7639E" w:rsidRPr="00C634F2" w:rsidRDefault="00B7639E">
      <w:pPr>
        <w:pStyle w:val="a5"/>
        <w:numPr>
          <w:ilvl w:val="1"/>
          <w:numId w:val="42"/>
        </w:numPr>
        <w:tabs>
          <w:tab w:val="left" w:pos="6182"/>
        </w:tabs>
        <w:kinsoku w:val="0"/>
        <w:overflowPunct w:val="0"/>
        <w:spacing w:before="91" w:line="259" w:lineRule="exact"/>
        <w:ind w:left="6181" w:hanging="467"/>
        <w:rPr>
          <w:b/>
          <w:bCs/>
          <w:w w:val="95"/>
        </w:rPr>
      </w:pPr>
      <w:r w:rsidRPr="00C634F2">
        <w:rPr>
          <w:b/>
          <w:bCs/>
          <w:w w:val="95"/>
          <w:u w:val="single" w:color="030303"/>
        </w:rPr>
        <w:t>Риски</w:t>
      </w:r>
      <w:r w:rsidRPr="00C634F2">
        <w:rPr>
          <w:b/>
          <w:bCs/>
          <w:spacing w:val="19"/>
          <w:u w:val="single" w:color="030303"/>
        </w:rPr>
        <w:t xml:space="preserve"> </w:t>
      </w:r>
      <w:r w:rsidRPr="00C634F2">
        <w:rPr>
          <w:b/>
          <w:bCs/>
          <w:w w:val="95"/>
          <w:u w:val="single" w:color="030303"/>
        </w:rPr>
        <w:t>деятельности</w:t>
      </w:r>
      <w:r w:rsidRPr="00C634F2">
        <w:rPr>
          <w:b/>
          <w:bCs/>
          <w:spacing w:val="49"/>
          <w:u w:val="single" w:color="030303"/>
        </w:rPr>
        <w:t xml:space="preserve"> </w:t>
      </w:r>
      <w:r w:rsidRPr="00C634F2">
        <w:rPr>
          <w:b/>
          <w:bCs/>
          <w:spacing w:val="-2"/>
          <w:w w:val="95"/>
          <w:u w:val="single" w:color="030303"/>
        </w:rPr>
        <w:t>школы</w:t>
      </w:r>
    </w:p>
    <w:p w:rsidR="00B7639E" w:rsidRPr="00C634F2" w:rsidRDefault="00B7639E" w:rsidP="000321EF">
      <w:pPr>
        <w:pStyle w:val="a3"/>
        <w:rPr>
          <w:color w:val="000000"/>
        </w:rPr>
      </w:pPr>
      <w:r w:rsidRPr="00C634F2">
        <w:t>Анализ</w:t>
      </w:r>
      <w:r w:rsidRPr="00C634F2">
        <w:rPr>
          <w:spacing w:val="-12"/>
        </w:rPr>
        <w:t xml:space="preserve"> </w:t>
      </w:r>
      <w:r w:rsidRPr="00C634F2">
        <w:t>внутренних</w:t>
      </w:r>
      <w:r w:rsidRPr="00C634F2">
        <w:rPr>
          <w:spacing w:val="-4"/>
        </w:rPr>
        <w:t xml:space="preserve"> </w:t>
      </w:r>
      <w:r w:rsidRPr="00C634F2">
        <w:t>факторов</w:t>
      </w:r>
      <w:r w:rsidRPr="00C634F2">
        <w:rPr>
          <w:spacing w:val="-8"/>
        </w:rPr>
        <w:t xml:space="preserve"> </w:t>
      </w:r>
      <w:r w:rsidRPr="00C634F2">
        <w:t>выявил</w:t>
      </w:r>
      <w:r w:rsidRPr="00C634F2">
        <w:rPr>
          <w:spacing w:val="-6"/>
        </w:rPr>
        <w:t xml:space="preserve"> </w:t>
      </w:r>
      <w:r w:rsidRPr="00C634F2">
        <w:t>положительные стороны</w:t>
      </w:r>
      <w:r w:rsidRPr="00C634F2">
        <w:rPr>
          <w:spacing w:val="-11"/>
        </w:rPr>
        <w:t xml:space="preserve"> </w:t>
      </w:r>
      <w:r w:rsidRPr="00C634F2">
        <w:t>работы</w:t>
      </w:r>
      <w:r w:rsidRPr="00C634F2">
        <w:rPr>
          <w:spacing w:val="-14"/>
        </w:rPr>
        <w:t xml:space="preserve"> </w:t>
      </w:r>
      <w:r w:rsidR="007B6411">
        <w:t>школы</w:t>
      </w:r>
      <w:r w:rsidRPr="00C634F2">
        <w:rPr>
          <w:spacing w:val="-14"/>
        </w:rPr>
        <w:t xml:space="preserve"> </w:t>
      </w:r>
      <w:r w:rsidRPr="00C634F2">
        <w:t>и</w:t>
      </w:r>
      <w:r w:rsidRPr="00C634F2">
        <w:rPr>
          <w:spacing w:val="-14"/>
        </w:rPr>
        <w:t xml:space="preserve"> </w:t>
      </w:r>
      <w:r w:rsidRPr="00C634F2">
        <w:t>причины</w:t>
      </w:r>
      <w:r w:rsidRPr="00C634F2">
        <w:rPr>
          <w:spacing w:val="-8"/>
        </w:rPr>
        <w:t xml:space="preserve"> </w:t>
      </w:r>
      <w:r w:rsidR="007B6411">
        <w:rPr>
          <w:color w:val="0C0C0C"/>
        </w:rPr>
        <w:t>возникн</w:t>
      </w:r>
      <w:r w:rsidRPr="00C634F2">
        <w:rPr>
          <w:color w:val="0C0C0C"/>
        </w:rPr>
        <w:t>овения</w:t>
      </w:r>
      <w:r w:rsidRPr="00C634F2">
        <w:rPr>
          <w:color w:val="0C0C0C"/>
          <w:spacing w:val="7"/>
        </w:rPr>
        <w:t xml:space="preserve"> </w:t>
      </w:r>
      <w:r w:rsidRPr="00C634F2">
        <w:rPr>
          <w:color w:val="0C0C0C"/>
        </w:rPr>
        <w:t xml:space="preserve">рисков. </w:t>
      </w:r>
      <w:r w:rsidRPr="007B6411">
        <w:rPr>
          <w:color w:val="000000"/>
        </w:rPr>
        <w:t>Положительным</w:t>
      </w:r>
      <w:r w:rsidRPr="00C634F2">
        <w:rPr>
          <w:color w:val="000000"/>
          <w:u w:val="single" w:color="0F0F0F"/>
        </w:rPr>
        <w:t xml:space="preserve"> </w:t>
      </w:r>
      <w:r w:rsidRPr="00C634F2">
        <w:rPr>
          <w:color w:val="000000"/>
          <w:spacing w:val="-20"/>
        </w:rPr>
        <w:t xml:space="preserve"> </w:t>
      </w:r>
      <w:r w:rsidRPr="00C634F2">
        <w:rPr>
          <w:color w:val="0F0F0F"/>
        </w:rPr>
        <w:t xml:space="preserve">в </w:t>
      </w:r>
      <w:r w:rsidRPr="00C634F2">
        <w:t xml:space="preserve">работе </w:t>
      </w:r>
      <w:r w:rsidRPr="00C634F2">
        <w:rPr>
          <w:color w:val="000000"/>
        </w:rPr>
        <w:t>школы являются следующие</w:t>
      </w:r>
      <w:r w:rsidRPr="00C634F2">
        <w:rPr>
          <w:color w:val="000000"/>
          <w:spacing w:val="24"/>
        </w:rPr>
        <w:t xml:space="preserve"> </w:t>
      </w:r>
      <w:r w:rsidRPr="00C634F2">
        <w:rPr>
          <w:color w:val="000000"/>
        </w:rPr>
        <w:t>моменты:</w:t>
      </w:r>
    </w:p>
    <w:p w:rsidR="00B7639E" w:rsidRPr="00C634F2" w:rsidRDefault="00B7639E">
      <w:pPr>
        <w:pStyle w:val="a5"/>
        <w:numPr>
          <w:ilvl w:val="0"/>
          <w:numId w:val="29"/>
        </w:numPr>
        <w:tabs>
          <w:tab w:val="left" w:pos="961"/>
        </w:tabs>
        <w:kinsoku w:val="0"/>
        <w:overflowPunct w:val="0"/>
        <w:spacing w:before="14"/>
        <w:ind w:left="960"/>
        <w:rPr>
          <w:color w:val="161616"/>
          <w:spacing w:val="-2"/>
        </w:rPr>
      </w:pPr>
      <w:r w:rsidRPr="00C634F2">
        <w:rPr>
          <w:color w:val="000000"/>
        </w:rPr>
        <w:t>соблюдение</w:t>
      </w:r>
      <w:r w:rsidRPr="00C634F2">
        <w:rPr>
          <w:color w:val="000000"/>
          <w:spacing w:val="-1"/>
        </w:rPr>
        <w:t xml:space="preserve"> </w:t>
      </w:r>
      <w:r w:rsidRPr="00C634F2">
        <w:rPr>
          <w:color w:val="000000"/>
        </w:rPr>
        <w:t>прав</w:t>
      </w:r>
      <w:r w:rsidRPr="00C634F2">
        <w:rPr>
          <w:color w:val="000000"/>
          <w:spacing w:val="-7"/>
        </w:rPr>
        <w:t xml:space="preserve"> </w:t>
      </w:r>
      <w:r w:rsidRPr="00C634F2">
        <w:rPr>
          <w:color w:val="000000"/>
        </w:rPr>
        <w:t>и</w:t>
      </w:r>
      <w:r w:rsidRPr="00C634F2">
        <w:rPr>
          <w:color w:val="000000"/>
          <w:spacing w:val="-10"/>
        </w:rPr>
        <w:t xml:space="preserve"> </w:t>
      </w:r>
      <w:r w:rsidRPr="00C634F2">
        <w:rPr>
          <w:color w:val="000000"/>
        </w:rPr>
        <w:t>свобод</w:t>
      </w:r>
      <w:r w:rsidRPr="00C634F2">
        <w:rPr>
          <w:color w:val="000000"/>
          <w:spacing w:val="3"/>
        </w:rPr>
        <w:t xml:space="preserve"> </w:t>
      </w:r>
      <w:r w:rsidRPr="00C634F2">
        <w:rPr>
          <w:color w:val="000000"/>
        </w:rPr>
        <w:t>участников</w:t>
      </w:r>
      <w:r w:rsidRPr="00C634F2">
        <w:rPr>
          <w:color w:val="000000"/>
          <w:spacing w:val="6"/>
        </w:rPr>
        <w:t xml:space="preserve"> </w:t>
      </w:r>
      <w:r w:rsidRPr="00C634F2">
        <w:rPr>
          <w:color w:val="000000"/>
        </w:rPr>
        <w:t>образовательного</w:t>
      </w:r>
      <w:r w:rsidRPr="00C634F2">
        <w:rPr>
          <w:color w:val="000000"/>
          <w:spacing w:val="-3"/>
        </w:rPr>
        <w:t xml:space="preserve"> </w:t>
      </w:r>
      <w:r w:rsidRPr="00C634F2">
        <w:rPr>
          <w:color w:val="000000"/>
          <w:spacing w:val="-2"/>
        </w:rPr>
        <w:t>процесса;</w:t>
      </w:r>
    </w:p>
    <w:p w:rsidR="00B7639E" w:rsidRPr="00C634F2" w:rsidRDefault="00B7639E" w:rsidP="000321EF">
      <w:pPr>
        <w:pStyle w:val="a3"/>
      </w:pPr>
      <w:r w:rsidRPr="00C634F2">
        <w:t>духовно</w:t>
      </w:r>
      <w:r w:rsidRPr="00C634F2">
        <w:rPr>
          <w:spacing w:val="25"/>
        </w:rPr>
        <w:t xml:space="preserve"> </w:t>
      </w:r>
      <w:r w:rsidRPr="00C634F2">
        <w:t>нравственная</w:t>
      </w:r>
      <w:r w:rsidRPr="00C634F2">
        <w:rPr>
          <w:spacing w:val="33"/>
        </w:rPr>
        <w:t xml:space="preserve"> </w:t>
      </w:r>
      <w:r w:rsidRPr="00C634F2">
        <w:t>и</w:t>
      </w:r>
      <w:r w:rsidRPr="00C634F2">
        <w:rPr>
          <w:spacing w:val="3"/>
        </w:rPr>
        <w:t xml:space="preserve"> </w:t>
      </w:r>
      <w:r w:rsidRPr="00C634F2">
        <w:t>патриотическая</w:t>
      </w:r>
      <w:r w:rsidRPr="00C634F2">
        <w:rPr>
          <w:spacing w:val="-4"/>
        </w:rPr>
        <w:t xml:space="preserve"> </w:t>
      </w:r>
      <w:r w:rsidRPr="00C634F2">
        <w:t>направленность</w:t>
      </w:r>
      <w:r w:rsidRPr="00C634F2">
        <w:rPr>
          <w:spacing w:val="-3"/>
        </w:rPr>
        <w:t xml:space="preserve"> </w:t>
      </w:r>
      <w:r w:rsidRPr="00C634F2">
        <w:t>воспитательной</w:t>
      </w:r>
      <w:r w:rsidRPr="00C634F2">
        <w:rPr>
          <w:spacing w:val="3"/>
        </w:rPr>
        <w:t xml:space="preserve"> </w:t>
      </w:r>
      <w:r w:rsidRPr="00C634F2">
        <w:t>системы.</w:t>
      </w:r>
    </w:p>
    <w:p w:rsidR="00B7639E" w:rsidRPr="00C634F2" w:rsidRDefault="00B7639E">
      <w:pPr>
        <w:pStyle w:val="1"/>
        <w:kinsoku w:val="0"/>
        <w:overflowPunct w:val="0"/>
        <w:spacing w:line="264" w:lineRule="exact"/>
        <w:ind w:left="964"/>
        <w:jc w:val="left"/>
        <w:rPr>
          <w:color w:val="000000"/>
          <w:spacing w:val="-2"/>
          <w:sz w:val="24"/>
          <w:szCs w:val="24"/>
        </w:rPr>
      </w:pPr>
      <w:r w:rsidRPr="00C634F2">
        <w:rPr>
          <w:color w:val="0C0C0C"/>
          <w:sz w:val="24"/>
          <w:szCs w:val="24"/>
        </w:rPr>
        <w:t>Причины</w:t>
      </w:r>
      <w:r w:rsidRPr="00C634F2">
        <w:rPr>
          <w:color w:val="0C0C0C"/>
          <w:spacing w:val="3"/>
          <w:sz w:val="24"/>
          <w:szCs w:val="24"/>
        </w:rPr>
        <w:t xml:space="preserve"> </w:t>
      </w:r>
      <w:r w:rsidRPr="00C634F2">
        <w:rPr>
          <w:color w:val="000000"/>
          <w:sz w:val="24"/>
          <w:szCs w:val="24"/>
        </w:rPr>
        <w:t>возникновения</w:t>
      </w:r>
      <w:r w:rsidRPr="00C634F2">
        <w:rPr>
          <w:color w:val="000000"/>
          <w:spacing w:val="11"/>
          <w:sz w:val="24"/>
          <w:szCs w:val="24"/>
        </w:rPr>
        <w:t xml:space="preserve"> </w:t>
      </w:r>
      <w:r w:rsidRPr="00C634F2">
        <w:rPr>
          <w:color w:val="000000"/>
          <w:spacing w:val="-2"/>
          <w:sz w:val="24"/>
          <w:szCs w:val="24"/>
        </w:rPr>
        <w:t>рисков:</w:t>
      </w:r>
    </w:p>
    <w:p w:rsidR="00B7639E" w:rsidRPr="00C634F2" w:rsidRDefault="007B6411" w:rsidP="007B6411">
      <w:pPr>
        <w:pStyle w:val="a5"/>
        <w:tabs>
          <w:tab w:val="left" w:pos="961"/>
        </w:tabs>
        <w:kinsoku w:val="0"/>
        <w:overflowPunct w:val="0"/>
        <w:spacing w:before="14"/>
        <w:rPr>
          <w:color w:val="151515"/>
          <w:spacing w:val="-2"/>
        </w:rPr>
      </w:pPr>
      <w:r>
        <w:rPr>
          <w:color w:val="000000"/>
        </w:rPr>
        <w:t xml:space="preserve">     - </w:t>
      </w:r>
      <w:r w:rsidR="00B7639E" w:rsidRPr="00C634F2">
        <w:rPr>
          <w:color w:val="000000"/>
        </w:rPr>
        <w:t>слабая</w:t>
      </w:r>
      <w:r w:rsidR="00B7639E" w:rsidRPr="00C634F2">
        <w:rPr>
          <w:color w:val="000000"/>
          <w:spacing w:val="-15"/>
        </w:rPr>
        <w:t xml:space="preserve"> </w:t>
      </w:r>
      <w:r w:rsidR="00B7639E" w:rsidRPr="00C634F2">
        <w:rPr>
          <w:color w:val="000000"/>
        </w:rPr>
        <w:t>подготовленность</w:t>
      </w:r>
      <w:r w:rsidR="00B7639E" w:rsidRPr="00C634F2">
        <w:rPr>
          <w:color w:val="000000"/>
          <w:spacing w:val="-14"/>
        </w:rPr>
        <w:t xml:space="preserve"> </w:t>
      </w:r>
      <w:r w:rsidR="00B7639E" w:rsidRPr="00C634F2">
        <w:rPr>
          <w:color w:val="000000"/>
        </w:rPr>
        <w:t>педагогического</w:t>
      </w:r>
      <w:r w:rsidR="00B7639E" w:rsidRPr="00C634F2">
        <w:rPr>
          <w:color w:val="000000"/>
          <w:spacing w:val="-15"/>
        </w:rPr>
        <w:t xml:space="preserve"> </w:t>
      </w:r>
      <w:r w:rsidR="00B7639E" w:rsidRPr="00C634F2">
        <w:rPr>
          <w:color w:val="000000"/>
        </w:rPr>
        <w:t>коллектива</w:t>
      </w:r>
      <w:r w:rsidR="00B7639E" w:rsidRPr="00C634F2">
        <w:rPr>
          <w:color w:val="000000"/>
          <w:spacing w:val="-8"/>
        </w:rPr>
        <w:t xml:space="preserve"> </w:t>
      </w:r>
      <w:r w:rsidR="00B7639E" w:rsidRPr="00C634F2">
        <w:rPr>
          <w:color w:val="0E0E0E"/>
        </w:rPr>
        <w:t>к</w:t>
      </w:r>
      <w:r w:rsidR="00B7639E" w:rsidRPr="00C634F2">
        <w:rPr>
          <w:color w:val="0E0E0E"/>
          <w:spacing w:val="-14"/>
        </w:rPr>
        <w:t xml:space="preserve"> </w:t>
      </w:r>
      <w:r>
        <w:rPr>
          <w:color w:val="000000"/>
        </w:rPr>
        <w:t>иннов</w:t>
      </w:r>
      <w:r w:rsidR="00B7639E" w:rsidRPr="00C634F2">
        <w:rPr>
          <w:color w:val="000000"/>
        </w:rPr>
        <w:t>ационным</w:t>
      </w:r>
      <w:r w:rsidR="00B7639E" w:rsidRPr="00C634F2">
        <w:rPr>
          <w:color w:val="000000"/>
          <w:spacing w:val="3"/>
        </w:rPr>
        <w:t xml:space="preserve"> </w:t>
      </w:r>
      <w:r w:rsidR="00B7639E" w:rsidRPr="00C634F2">
        <w:rPr>
          <w:color w:val="000000"/>
          <w:spacing w:val="-2"/>
        </w:rPr>
        <w:t>процессам;</w:t>
      </w:r>
    </w:p>
    <w:p w:rsidR="00B7639E" w:rsidRPr="00C634F2" w:rsidRDefault="007B6411" w:rsidP="007B6411">
      <w:pPr>
        <w:pStyle w:val="a5"/>
        <w:tabs>
          <w:tab w:val="left" w:pos="960"/>
        </w:tabs>
        <w:kinsoku w:val="0"/>
        <w:overflowPunct w:val="0"/>
        <w:spacing w:before="24"/>
        <w:rPr>
          <w:color w:val="161616"/>
          <w:spacing w:val="-2"/>
        </w:rPr>
      </w:pPr>
      <w:r>
        <w:rPr>
          <w:color w:val="000000"/>
        </w:rPr>
        <w:t xml:space="preserve">    - </w:t>
      </w:r>
      <w:r w:rsidR="00B7639E" w:rsidRPr="00C634F2">
        <w:rPr>
          <w:color w:val="000000"/>
        </w:rPr>
        <w:t>недостаточная</w:t>
      </w:r>
      <w:r w:rsidR="00B7639E" w:rsidRPr="00C634F2">
        <w:rPr>
          <w:color w:val="000000"/>
          <w:spacing w:val="-1"/>
        </w:rPr>
        <w:t xml:space="preserve"> </w:t>
      </w:r>
      <w:r w:rsidR="00B7639E" w:rsidRPr="00C634F2">
        <w:rPr>
          <w:color w:val="000000"/>
        </w:rPr>
        <w:t>материально</w:t>
      </w:r>
      <w:r w:rsidR="00B7639E" w:rsidRPr="00C634F2">
        <w:rPr>
          <w:color w:val="000000"/>
          <w:spacing w:val="1"/>
        </w:rPr>
        <w:t xml:space="preserve"> </w:t>
      </w:r>
      <w:r w:rsidR="00B7639E" w:rsidRPr="00C634F2">
        <w:rPr>
          <w:color w:val="0E0E0E"/>
        </w:rPr>
        <w:t>-</w:t>
      </w:r>
      <w:r w:rsidR="00B7639E" w:rsidRPr="00C634F2">
        <w:rPr>
          <w:color w:val="0E0E0E"/>
          <w:spacing w:val="-14"/>
        </w:rPr>
        <w:t xml:space="preserve"> </w:t>
      </w:r>
      <w:r w:rsidR="00B7639E" w:rsidRPr="00C634F2">
        <w:rPr>
          <w:color w:val="000000"/>
        </w:rPr>
        <w:t>техническая</w:t>
      </w:r>
      <w:r w:rsidR="00B7639E" w:rsidRPr="00C634F2">
        <w:rPr>
          <w:color w:val="000000"/>
          <w:spacing w:val="-4"/>
        </w:rPr>
        <w:t xml:space="preserve"> </w:t>
      </w:r>
      <w:r w:rsidR="00B7639E" w:rsidRPr="00C634F2">
        <w:rPr>
          <w:color w:val="000000"/>
          <w:spacing w:val="-2"/>
        </w:rPr>
        <w:t>база;</w:t>
      </w:r>
    </w:p>
    <w:p w:rsidR="00B7639E" w:rsidRPr="00C634F2" w:rsidRDefault="007B6411" w:rsidP="000321EF">
      <w:pPr>
        <w:pStyle w:val="a3"/>
      </w:pPr>
      <w:r>
        <w:t xml:space="preserve">- низкая </w:t>
      </w:r>
      <w:r w:rsidR="00B7639E" w:rsidRPr="00C634F2">
        <w:rPr>
          <w:spacing w:val="-15"/>
        </w:rPr>
        <w:t xml:space="preserve"> </w:t>
      </w:r>
      <w:r w:rsidR="00B7639E" w:rsidRPr="00C634F2">
        <w:t>мотивация</w:t>
      </w:r>
      <w:r w:rsidR="00B7639E" w:rsidRPr="00C634F2">
        <w:rPr>
          <w:spacing w:val="-4"/>
        </w:rPr>
        <w:t xml:space="preserve"> </w:t>
      </w:r>
      <w:r w:rsidR="00B7639E" w:rsidRPr="00C634F2">
        <w:t>обучающихся</w:t>
      </w:r>
      <w:r w:rsidR="00B7639E" w:rsidRPr="00C634F2">
        <w:rPr>
          <w:spacing w:val="-1"/>
        </w:rPr>
        <w:t xml:space="preserve"> </w:t>
      </w:r>
      <w:r w:rsidR="00B7639E" w:rsidRPr="00C634F2">
        <w:t>к</w:t>
      </w:r>
      <w:r w:rsidR="00B7639E" w:rsidRPr="00C634F2">
        <w:rPr>
          <w:spacing w:val="-14"/>
        </w:rPr>
        <w:t xml:space="preserve"> </w:t>
      </w:r>
      <w:r>
        <w:t>обучению</w:t>
      </w:r>
      <w:r w:rsidR="00B7639E" w:rsidRPr="00C634F2">
        <w:t>,</w:t>
      </w:r>
      <w:r w:rsidR="00B7639E" w:rsidRPr="00C634F2">
        <w:rPr>
          <w:spacing w:val="-5"/>
        </w:rPr>
        <w:t xml:space="preserve"> </w:t>
      </w:r>
      <w:r w:rsidR="00B7639E" w:rsidRPr="00C634F2">
        <w:t>нежелание</w:t>
      </w:r>
      <w:r w:rsidR="00B7639E" w:rsidRPr="00C634F2">
        <w:rPr>
          <w:spacing w:val="4"/>
        </w:rPr>
        <w:t xml:space="preserve"> </w:t>
      </w:r>
      <w:r w:rsidR="00B7639E" w:rsidRPr="00C634F2">
        <w:t>учиться,</w:t>
      </w:r>
      <w:r w:rsidR="00B7639E" w:rsidRPr="00C634F2">
        <w:rPr>
          <w:spacing w:val="-5"/>
        </w:rPr>
        <w:t xml:space="preserve"> </w:t>
      </w:r>
      <w:r w:rsidR="00B7639E" w:rsidRPr="00C634F2">
        <w:t>особенно</w:t>
      </w:r>
      <w:r w:rsidR="00B7639E" w:rsidRPr="00C634F2">
        <w:rPr>
          <w:spacing w:val="-1"/>
        </w:rPr>
        <w:t xml:space="preserve"> </w:t>
      </w:r>
      <w:r w:rsidR="00B7639E" w:rsidRPr="00C634F2">
        <w:t>в</w:t>
      </w:r>
      <w:r w:rsidR="00B7639E" w:rsidRPr="00C634F2">
        <w:rPr>
          <w:spacing w:val="-14"/>
        </w:rPr>
        <w:t xml:space="preserve"> </w:t>
      </w:r>
      <w:r w:rsidR="00B7639E" w:rsidRPr="00C634F2">
        <w:t>основной</w:t>
      </w:r>
      <w:r w:rsidR="00B7639E" w:rsidRPr="00C634F2">
        <w:rPr>
          <w:spacing w:val="5"/>
        </w:rPr>
        <w:t xml:space="preserve"> </w:t>
      </w:r>
      <w:r w:rsidR="00B7639E" w:rsidRPr="00C634F2">
        <w:t>школе;</w:t>
      </w:r>
    </w:p>
    <w:p w:rsidR="00B7639E" w:rsidRPr="00C634F2" w:rsidRDefault="007B6411" w:rsidP="000321EF">
      <w:pPr>
        <w:pStyle w:val="a3"/>
        <w:rPr>
          <w:color w:val="000000"/>
        </w:rPr>
      </w:pPr>
      <w:r>
        <w:t>- недостаточность профессиональ</w:t>
      </w:r>
      <w:r w:rsidR="00B7639E" w:rsidRPr="00C634F2">
        <w:t>ной</w:t>
      </w:r>
      <w:r w:rsidR="00B7639E" w:rsidRPr="00C634F2">
        <w:rPr>
          <w:spacing w:val="-6"/>
        </w:rPr>
        <w:t xml:space="preserve"> </w:t>
      </w:r>
      <w:r w:rsidR="00B7639E" w:rsidRPr="00C634F2">
        <w:rPr>
          <w:color w:val="0C0C0C"/>
        </w:rPr>
        <w:t>инициативы</w:t>
      </w:r>
      <w:r w:rsidR="00B7639E" w:rsidRPr="00C634F2">
        <w:rPr>
          <w:color w:val="0C0C0C"/>
          <w:spacing w:val="13"/>
        </w:rPr>
        <w:t xml:space="preserve"> </w:t>
      </w:r>
      <w:r w:rsidR="00B7639E" w:rsidRPr="00C634F2">
        <w:rPr>
          <w:color w:val="0C0C0C"/>
        </w:rPr>
        <w:t xml:space="preserve">и </w:t>
      </w:r>
      <w:r w:rsidR="00B7639E" w:rsidRPr="00C634F2">
        <w:rPr>
          <w:color w:val="000000"/>
        </w:rPr>
        <w:t>компетентности</w:t>
      </w:r>
      <w:r w:rsidR="00B7639E" w:rsidRPr="00C634F2">
        <w:rPr>
          <w:color w:val="000000"/>
          <w:spacing w:val="-1"/>
        </w:rPr>
        <w:t xml:space="preserve"> </w:t>
      </w:r>
      <w:r w:rsidR="00B7639E" w:rsidRPr="00C634F2">
        <w:rPr>
          <w:color w:val="0C0C0C"/>
        </w:rPr>
        <w:t>у</w:t>
      </w:r>
      <w:r w:rsidR="00B7639E" w:rsidRPr="00C634F2">
        <w:rPr>
          <w:color w:val="0C0C0C"/>
          <w:spacing w:val="-1"/>
        </w:rPr>
        <w:t xml:space="preserve"> </w:t>
      </w:r>
      <w:r w:rsidR="00B7639E" w:rsidRPr="00C634F2">
        <w:rPr>
          <w:color w:val="000000"/>
        </w:rPr>
        <w:t>отдельных</w:t>
      </w:r>
      <w:r w:rsidR="00B7639E" w:rsidRPr="00C634F2">
        <w:rPr>
          <w:color w:val="000000"/>
          <w:spacing w:val="17"/>
        </w:rPr>
        <w:t xml:space="preserve"> </w:t>
      </w:r>
      <w:r>
        <w:rPr>
          <w:color w:val="000000"/>
        </w:rPr>
        <w:t>педаг</w:t>
      </w:r>
      <w:r w:rsidR="00B7639E" w:rsidRPr="00C634F2">
        <w:rPr>
          <w:color w:val="000000"/>
        </w:rPr>
        <w:t>огов</w:t>
      </w:r>
      <w:r w:rsidR="00B7639E" w:rsidRPr="00C634F2">
        <w:rPr>
          <w:color w:val="000000"/>
          <w:spacing w:val="12"/>
        </w:rPr>
        <w:t xml:space="preserve"> </w:t>
      </w:r>
      <w:r w:rsidR="00B7639E" w:rsidRPr="00C634F2">
        <w:rPr>
          <w:color w:val="000000"/>
        </w:rPr>
        <w:t>по реализации</w:t>
      </w:r>
      <w:r w:rsidR="00B7639E" w:rsidRPr="00C634F2">
        <w:rPr>
          <w:color w:val="000000"/>
          <w:spacing w:val="16"/>
        </w:rPr>
        <w:t xml:space="preserve"> </w:t>
      </w:r>
      <w:r w:rsidR="00B7639E" w:rsidRPr="00C634F2">
        <w:rPr>
          <w:color w:val="000000"/>
        </w:rPr>
        <w:t>программ</w:t>
      </w:r>
      <w:r w:rsidR="00B7639E" w:rsidRPr="00C634F2">
        <w:rPr>
          <w:color w:val="000000"/>
          <w:spacing w:val="7"/>
        </w:rPr>
        <w:t xml:space="preserve"> </w:t>
      </w:r>
      <w:r w:rsidR="00B7639E" w:rsidRPr="00C634F2">
        <w:rPr>
          <w:color w:val="0F0F0F"/>
        </w:rPr>
        <w:t>и</w:t>
      </w:r>
      <w:r w:rsidR="00B7639E" w:rsidRPr="00C634F2">
        <w:rPr>
          <w:color w:val="0F0F0F"/>
          <w:spacing w:val="-3"/>
        </w:rPr>
        <w:t xml:space="preserve"> </w:t>
      </w:r>
      <w:r w:rsidR="00B7639E" w:rsidRPr="00C634F2">
        <w:rPr>
          <w:color w:val="0C0C0C"/>
        </w:rPr>
        <w:t xml:space="preserve">образовательных </w:t>
      </w:r>
      <w:r w:rsidR="00B7639E" w:rsidRPr="00C634F2">
        <w:rPr>
          <w:color w:val="000000"/>
        </w:rPr>
        <w:t>технологий;</w:t>
      </w:r>
    </w:p>
    <w:p w:rsidR="00B7639E" w:rsidRPr="00C634F2" w:rsidRDefault="007B6411" w:rsidP="000321EF">
      <w:pPr>
        <w:pStyle w:val="a3"/>
        <w:rPr>
          <w:color w:val="000000"/>
        </w:rPr>
      </w:pPr>
      <w:r>
        <w:t xml:space="preserve">- </w:t>
      </w:r>
      <w:r w:rsidR="00B7639E" w:rsidRPr="00C634F2">
        <w:rPr>
          <w:spacing w:val="2"/>
        </w:rPr>
        <w:t xml:space="preserve"> </w:t>
      </w:r>
      <w:r w:rsidR="00B7639E" w:rsidRPr="00C634F2">
        <w:t>низкие результаты</w:t>
      </w:r>
      <w:r w:rsidR="00B7639E" w:rsidRPr="00C634F2">
        <w:rPr>
          <w:spacing w:val="5"/>
        </w:rPr>
        <w:t xml:space="preserve"> </w:t>
      </w:r>
      <w:r w:rsidR="00B7639E" w:rsidRPr="00C634F2">
        <w:t>BПP</w:t>
      </w:r>
      <w:r w:rsidR="00B7639E" w:rsidRPr="00C634F2">
        <w:rPr>
          <w:spacing w:val="-4"/>
        </w:rPr>
        <w:t xml:space="preserve"> </w:t>
      </w:r>
      <w:r w:rsidR="00B7639E" w:rsidRPr="00C634F2">
        <w:t>учащихся</w:t>
      </w:r>
      <w:r w:rsidR="00B7639E" w:rsidRPr="00C634F2">
        <w:rPr>
          <w:color w:val="000000"/>
        </w:rPr>
        <w:t>;</w:t>
      </w:r>
    </w:p>
    <w:p w:rsidR="00B7639E" w:rsidRPr="00C634F2" w:rsidRDefault="007B6411" w:rsidP="007B6411">
      <w:pPr>
        <w:pStyle w:val="a5"/>
        <w:tabs>
          <w:tab w:val="left" w:pos="952"/>
        </w:tabs>
        <w:kinsoku w:val="0"/>
        <w:overflowPunct w:val="0"/>
        <w:spacing w:before="14"/>
        <w:rPr>
          <w:color w:val="151515"/>
          <w:spacing w:val="-2"/>
        </w:rPr>
      </w:pPr>
      <w:r>
        <w:rPr>
          <w:color w:val="000000"/>
        </w:rPr>
        <w:t xml:space="preserve">    - </w:t>
      </w:r>
      <w:r w:rsidR="00B7639E" w:rsidRPr="00C634F2">
        <w:rPr>
          <w:color w:val="000000"/>
        </w:rPr>
        <w:t>снижение</w:t>
      </w:r>
      <w:r w:rsidR="00B7639E" w:rsidRPr="00C634F2">
        <w:rPr>
          <w:color w:val="000000"/>
          <w:spacing w:val="59"/>
        </w:rPr>
        <w:t xml:space="preserve"> </w:t>
      </w:r>
      <w:r w:rsidR="00B7639E" w:rsidRPr="00C634F2">
        <w:rPr>
          <w:color w:val="000000"/>
        </w:rPr>
        <w:t>качества</w:t>
      </w:r>
      <w:r w:rsidR="00B7639E" w:rsidRPr="00C634F2">
        <w:rPr>
          <w:color w:val="000000"/>
          <w:spacing w:val="2"/>
        </w:rPr>
        <w:t xml:space="preserve"> </w:t>
      </w:r>
      <w:r w:rsidR="00B7639E" w:rsidRPr="00C634F2">
        <w:rPr>
          <w:color w:val="000000"/>
        </w:rPr>
        <w:t>обучения</w:t>
      </w:r>
      <w:r w:rsidR="00B7639E" w:rsidRPr="00C634F2">
        <w:rPr>
          <w:color w:val="000000"/>
          <w:spacing w:val="6"/>
        </w:rPr>
        <w:t xml:space="preserve"> </w:t>
      </w:r>
      <w:r w:rsidR="00B7639E" w:rsidRPr="00C634F2">
        <w:rPr>
          <w:color w:val="000000"/>
        </w:rPr>
        <w:t>по</w:t>
      </w:r>
      <w:r w:rsidR="00B7639E" w:rsidRPr="00C634F2">
        <w:rPr>
          <w:color w:val="000000"/>
          <w:spacing w:val="-3"/>
        </w:rPr>
        <w:t xml:space="preserve"> </w:t>
      </w:r>
      <w:r w:rsidR="00B7639E" w:rsidRPr="00C634F2">
        <w:rPr>
          <w:color w:val="000000"/>
          <w:spacing w:val="-2"/>
        </w:rPr>
        <w:t>школе;</w:t>
      </w:r>
    </w:p>
    <w:p w:rsidR="00B7639E" w:rsidRPr="00C634F2" w:rsidRDefault="007B6411" w:rsidP="000321EF">
      <w:pPr>
        <w:pStyle w:val="a3"/>
        <w:rPr>
          <w:color w:val="000000"/>
        </w:rPr>
      </w:pPr>
      <w:r>
        <w:t xml:space="preserve">- </w:t>
      </w:r>
      <w:r w:rsidR="00B7639E" w:rsidRPr="00C634F2">
        <w:t>низкая</w:t>
      </w:r>
      <w:r w:rsidR="00B7639E" w:rsidRPr="00C634F2">
        <w:rPr>
          <w:spacing w:val="-15"/>
        </w:rPr>
        <w:t xml:space="preserve"> </w:t>
      </w:r>
      <w:r>
        <w:t>активн</w:t>
      </w:r>
      <w:r w:rsidR="00B7639E" w:rsidRPr="00C634F2">
        <w:t>ость</w:t>
      </w:r>
      <w:r w:rsidR="00B7639E" w:rsidRPr="00C634F2">
        <w:rPr>
          <w:spacing w:val="-5"/>
        </w:rPr>
        <w:t xml:space="preserve"> </w:t>
      </w:r>
      <w:r w:rsidR="00B7639E" w:rsidRPr="00C634F2">
        <w:t>учителей</w:t>
      </w:r>
      <w:r w:rsidR="00B7639E" w:rsidRPr="00C634F2">
        <w:rPr>
          <w:spacing w:val="-11"/>
        </w:rPr>
        <w:t xml:space="preserve"> </w:t>
      </w:r>
      <w:r w:rsidR="00B7639E" w:rsidRPr="00C634F2">
        <w:rPr>
          <w:color w:val="0C0C0C"/>
        </w:rPr>
        <w:t>в</w:t>
      </w:r>
      <w:r w:rsidR="00B7639E" w:rsidRPr="00C634F2">
        <w:rPr>
          <w:color w:val="0C0C0C"/>
          <w:spacing w:val="-14"/>
        </w:rPr>
        <w:t xml:space="preserve"> </w:t>
      </w:r>
      <w:r w:rsidR="00B7639E" w:rsidRPr="00C634F2">
        <w:rPr>
          <w:color w:val="000000"/>
        </w:rPr>
        <w:t>обобщении</w:t>
      </w:r>
      <w:r w:rsidR="00B7639E" w:rsidRPr="00C634F2">
        <w:rPr>
          <w:color w:val="000000"/>
          <w:spacing w:val="-1"/>
        </w:rPr>
        <w:t xml:space="preserve"> </w:t>
      </w:r>
      <w:r w:rsidR="00B7639E" w:rsidRPr="00C634F2">
        <w:rPr>
          <w:color w:val="000000"/>
        </w:rPr>
        <w:t>опыта</w:t>
      </w:r>
      <w:r w:rsidR="00B7639E" w:rsidRPr="00C634F2">
        <w:rPr>
          <w:color w:val="000000"/>
          <w:spacing w:val="-7"/>
        </w:rPr>
        <w:t xml:space="preserve"> </w:t>
      </w:r>
      <w:r w:rsidR="00B7639E" w:rsidRPr="00C634F2">
        <w:rPr>
          <w:color w:val="000000"/>
        </w:rPr>
        <w:t>и</w:t>
      </w:r>
      <w:r w:rsidR="00B7639E" w:rsidRPr="00C634F2">
        <w:rPr>
          <w:color w:val="000000"/>
          <w:spacing w:val="-13"/>
        </w:rPr>
        <w:t xml:space="preserve"> </w:t>
      </w:r>
      <w:r w:rsidR="00B7639E" w:rsidRPr="00C634F2">
        <w:rPr>
          <w:color w:val="000000"/>
        </w:rPr>
        <w:t>дистанционных</w:t>
      </w:r>
      <w:r w:rsidR="00B7639E" w:rsidRPr="00C634F2">
        <w:rPr>
          <w:color w:val="000000"/>
          <w:spacing w:val="3"/>
        </w:rPr>
        <w:t xml:space="preserve"> </w:t>
      </w:r>
      <w:r w:rsidR="00B7639E" w:rsidRPr="00C634F2">
        <w:rPr>
          <w:color w:val="000000"/>
        </w:rPr>
        <w:t>конкурсах;</w:t>
      </w:r>
    </w:p>
    <w:p w:rsidR="00B7639E" w:rsidRPr="00C634F2" w:rsidRDefault="007B6411" w:rsidP="000321EF">
      <w:pPr>
        <w:pStyle w:val="a3"/>
        <w:rPr>
          <w:color w:val="000000"/>
        </w:rPr>
      </w:pPr>
      <w:r>
        <w:t xml:space="preserve">- </w:t>
      </w:r>
      <w:r w:rsidR="00B7639E" w:rsidRPr="00C634F2">
        <w:t>малый</w:t>
      </w:r>
      <w:r w:rsidR="00B7639E" w:rsidRPr="00C634F2">
        <w:rPr>
          <w:spacing w:val="-4"/>
        </w:rPr>
        <w:t xml:space="preserve"> </w:t>
      </w:r>
      <w:r w:rsidR="00B7639E" w:rsidRPr="00C634F2">
        <w:t>процент</w:t>
      </w:r>
      <w:r w:rsidR="00B7639E" w:rsidRPr="00C634F2">
        <w:rPr>
          <w:spacing w:val="1"/>
        </w:rPr>
        <w:t xml:space="preserve"> </w:t>
      </w:r>
      <w:r w:rsidR="00B7639E" w:rsidRPr="00C634F2">
        <w:t>призёров</w:t>
      </w:r>
      <w:r>
        <w:t xml:space="preserve">, отсутствие </w:t>
      </w:r>
      <w:r>
        <w:rPr>
          <w:spacing w:val="-3"/>
        </w:rPr>
        <w:t xml:space="preserve">победителей </w:t>
      </w:r>
      <w:r>
        <w:rPr>
          <w:color w:val="0C0C0C"/>
        </w:rPr>
        <w:t xml:space="preserve">в </w:t>
      </w:r>
      <w:r w:rsidR="00B7639E" w:rsidRPr="00C634F2">
        <w:rPr>
          <w:color w:val="000000"/>
        </w:rPr>
        <w:t>предметных</w:t>
      </w:r>
      <w:r w:rsidR="00B7639E" w:rsidRPr="00C634F2">
        <w:rPr>
          <w:color w:val="000000"/>
          <w:spacing w:val="4"/>
        </w:rPr>
        <w:t xml:space="preserve"> </w:t>
      </w:r>
      <w:r w:rsidR="00B7639E" w:rsidRPr="00C634F2">
        <w:rPr>
          <w:color w:val="000000"/>
        </w:rPr>
        <w:t>олимпиад</w:t>
      </w:r>
      <w:r>
        <w:rPr>
          <w:color w:val="000000"/>
        </w:rPr>
        <w:t>ах</w:t>
      </w:r>
      <w:r w:rsidR="00B7639E" w:rsidRPr="00C634F2">
        <w:rPr>
          <w:color w:val="000000"/>
          <w:spacing w:val="-6"/>
        </w:rPr>
        <w:t xml:space="preserve"> </w:t>
      </w:r>
      <w:r w:rsidR="00B7639E" w:rsidRPr="00C634F2">
        <w:rPr>
          <w:color w:val="000000"/>
        </w:rPr>
        <w:t>муниципального</w:t>
      </w:r>
      <w:r w:rsidR="00B7639E" w:rsidRPr="00C634F2">
        <w:rPr>
          <w:color w:val="000000"/>
          <w:spacing w:val="-15"/>
        </w:rPr>
        <w:t xml:space="preserve"> </w:t>
      </w:r>
      <w:r w:rsidR="00B7639E" w:rsidRPr="00C634F2">
        <w:rPr>
          <w:color w:val="000000"/>
        </w:rPr>
        <w:t>уровня;</w:t>
      </w:r>
    </w:p>
    <w:p w:rsidR="00B7639E" w:rsidRPr="00C634F2" w:rsidRDefault="00B7639E" w:rsidP="000321EF">
      <w:pPr>
        <w:pStyle w:val="a3"/>
        <w:rPr>
          <w:color w:val="000000"/>
        </w:rPr>
      </w:pPr>
      <w:r w:rsidRPr="00C634F2">
        <w:t>Все</w:t>
      </w:r>
      <w:r w:rsidRPr="00C634F2">
        <w:rPr>
          <w:spacing w:val="22"/>
        </w:rPr>
        <w:t xml:space="preserve"> </w:t>
      </w:r>
      <w:r w:rsidRPr="00C634F2">
        <w:t>выявленные</w:t>
      </w:r>
      <w:r w:rsidRPr="00C634F2">
        <w:rPr>
          <w:spacing w:val="26"/>
        </w:rPr>
        <w:t xml:space="preserve"> </w:t>
      </w:r>
      <w:r w:rsidRPr="00C634F2">
        <w:t>в</w:t>
      </w:r>
      <w:r w:rsidRPr="00C634F2">
        <w:rPr>
          <w:spacing w:val="13"/>
        </w:rPr>
        <w:t xml:space="preserve"> </w:t>
      </w:r>
      <w:r w:rsidRPr="00C634F2">
        <w:t>ходе</w:t>
      </w:r>
      <w:r w:rsidRPr="00C634F2">
        <w:rPr>
          <w:spacing w:val="20"/>
        </w:rPr>
        <w:t xml:space="preserve"> </w:t>
      </w:r>
      <w:r w:rsidRPr="00C634F2">
        <w:t>анализа</w:t>
      </w:r>
      <w:r w:rsidRPr="00C634F2">
        <w:rPr>
          <w:spacing w:val="18"/>
        </w:rPr>
        <w:t xml:space="preserve"> </w:t>
      </w:r>
      <w:r w:rsidRPr="00C634F2">
        <w:t>проблемы</w:t>
      </w:r>
      <w:r w:rsidRPr="00C634F2">
        <w:rPr>
          <w:spacing w:val="25"/>
        </w:rPr>
        <w:t xml:space="preserve"> </w:t>
      </w:r>
      <w:r w:rsidRPr="00C634F2">
        <w:t>влияют</w:t>
      </w:r>
      <w:r w:rsidRPr="00C634F2">
        <w:rPr>
          <w:spacing w:val="23"/>
        </w:rPr>
        <w:t xml:space="preserve"> </w:t>
      </w:r>
      <w:r w:rsidRPr="00C634F2">
        <w:t>на</w:t>
      </w:r>
      <w:r w:rsidRPr="00C634F2">
        <w:rPr>
          <w:spacing w:val="15"/>
        </w:rPr>
        <w:t xml:space="preserve"> </w:t>
      </w:r>
      <w:r w:rsidRPr="00C634F2">
        <w:t>качество</w:t>
      </w:r>
      <w:r w:rsidRPr="00C634F2">
        <w:rPr>
          <w:spacing w:val="28"/>
        </w:rPr>
        <w:t xml:space="preserve"> </w:t>
      </w:r>
      <w:r w:rsidR="007B6411">
        <w:t>образован</w:t>
      </w:r>
      <w:r w:rsidRPr="00C634F2">
        <w:t>ия</w:t>
      </w:r>
      <w:r w:rsidRPr="00C634F2">
        <w:rPr>
          <w:spacing w:val="38"/>
        </w:rPr>
        <w:t xml:space="preserve"> </w:t>
      </w:r>
      <w:r w:rsidRPr="00C634F2">
        <w:t>школьников,</w:t>
      </w:r>
      <w:r w:rsidRPr="00C634F2">
        <w:rPr>
          <w:spacing w:val="27"/>
        </w:rPr>
        <w:t xml:space="preserve"> </w:t>
      </w:r>
      <w:r w:rsidR="007B6411">
        <w:rPr>
          <w:iCs/>
          <w:color w:val="0C0C0C"/>
        </w:rPr>
        <w:t>их</w:t>
      </w:r>
      <w:r w:rsidRPr="00C634F2">
        <w:rPr>
          <w:i/>
          <w:iCs/>
          <w:color w:val="0C0C0C"/>
          <w:spacing w:val="15"/>
        </w:rPr>
        <w:t xml:space="preserve"> </w:t>
      </w:r>
      <w:r w:rsidRPr="00C634F2">
        <w:rPr>
          <w:color w:val="000000"/>
        </w:rPr>
        <w:t>адаптаци</w:t>
      </w:r>
      <w:r w:rsidR="007B6411">
        <w:rPr>
          <w:color w:val="000000"/>
        </w:rPr>
        <w:t>и</w:t>
      </w:r>
      <w:r w:rsidRPr="00C634F2">
        <w:rPr>
          <w:color w:val="000000"/>
          <w:spacing w:val="30"/>
        </w:rPr>
        <w:t xml:space="preserve"> </w:t>
      </w:r>
      <w:r w:rsidRPr="00C634F2">
        <w:rPr>
          <w:color w:val="000000"/>
        </w:rPr>
        <w:t>к</w:t>
      </w:r>
      <w:r w:rsidRPr="00C634F2">
        <w:rPr>
          <w:color w:val="000000"/>
          <w:spacing w:val="13"/>
        </w:rPr>
        <w:t xml:space="preserve"> </w:t>
      </w:r>
      <w:r w:rsidRPr="00C634F2">
        <w:rPr>
          <w:color w:val="0C0C0C"/>
        </w:rPr>
        <w:t>современной</w:t>
      </w:r>
      <w:r w:rsidRPr="00C634F2">
        <w:rPr>
          <w:color w:val="0C0C0C"/>
          <w:spacing w:val="39"/>
        </w:rPr>
        <w:t xml:space="preserve"> </w:t>
      </w:r>
      <w:r w:rsidRPr="00C634F2">
        <w:rPr>
          <w:color w:val="000000"/>
        </w:rPr>
        <w:t>социальной</w:t>
      </w:r>
    </w:p>
    <w:p w:rsidR="00B7639E" w:rsidRPr="00C634F2" w:rsidRDefault="00B7639E" w:rsidP="000321EF">
      <w:pPr>
        <w:pStyle w:val="a3"/>
      </w:pPr>
      <w:r w:rsidRPr="00C634F2">
        <w:t>среде.</w:t>
      </w:r>
    </w:p>
    <w:p w:rsidR="00B7639E" w:rsidRPr="00C634F2" w:rsidRDefault="00B7639E" w:rsidP="000321EF">
      <w:pPr>
        <w:pStyle w:val="a3"/>
        <w:rPr>
          <w:color w:val="000000"/>
        </w:rPr>
      </w:pPr>
      <w:r w:rsidRPr="00C634F2">
        <w:t>В</w:t>
      </w:r>
      <w:r w:rsidRPr="00C634F2">
        <w:rPr>
          <w:spacing w:val="-3"/>
        </w:rPr>
        <w:t xml:space="preserve"> </w:t>
      </w:r>
      <w:r w:rsidRPr="00C634F2">
        <w:t>ходе</w:t>
      </w:r>
      <w:r w:rsidRPr="00C634F2">
        <w:rPr>
          <w:spacing w:val="-4"/>
        </w:rPr>
        <w:t xml:space="preserve"> </w:t>
      </w:r>
      <w:r w:rsidRPr="00C634F2">
        <w:rPr>
          <w:color w:val="000000"/>
        </w:rPr>
        <w:t>анализа</w:t>
      </w:r>
      <w:r w:rsidRPr="00C634F2">
        <w:rPr>
          <w:color w:val="000000"/>
          <w:spacing w:val="4"/>
        </w:rPr>
        <w:t xml:space="preserve"> </w:t>
      </w:r>
      <w:r w:rsidRPr="00C634F2">
        <w:rPr>
          <w:color w:val="000000"/>
        </w:rPr>
        <w:t>определен</w:t>
      </w:r>
      <w:r w:rsidR="007B6411">
        <w:rPr>
          <w:color w:val="000000"/>
        </w:rPr>
        <w:t>ы</w:t>
      </w:r>
      <w:r w:rsidRPr="00C634F2">
        <w:rPr>
          <w:color w:val="000000"/>
          <w:spacing w:val="2"/>
        </w:rPr>
        <w:t xml:space="preserve"> </w:t>
      </w:r>
      <w:r w:rsidRPr="00C634F2">
        <w:rPr>
          <w:color w:val="000000"/>
        </w:rPr>
        <w:t>приоритетные</w:t>
      </w:r>
      <w:r w:rsidRPr="00C634F2">
        <w:rPr>
          <w:color w:val="000000"/>
          <w:spacing w:val="11"/>
        </w:rPr>
        <w:t xml:space="preserve"> </w:t>
      </w:r>
      <w:r w:rsidRPr="00C634F2">
        <w:rPr>
          <w:color w:val="000000"/>
        </w:rPr>
        <w:t>Направления</w:t>
      </w:r>
      <w:r w:rsidRPr="00C634F2">
        <w:rPr>
          <w:color w:val="000000"/>
          <w:spacing w:val="10"/>
        </w:rPr>
        <w:t xml:space="preserve"> </w:t>
      </w:r>
      <w:r w:rsidRPr="00C634F2">
        <w:rPr>
          <w:color w:val="000000"/>
        </w:rPr>
        <w:t>развития</w:t>
      </w:r>
      <w:r w:rsidRPr="00C634F2">
        <w:rPr>
          <w:color w:val="000000"/>
          <w:spacing w:val="10"/>
        </w:rPr>
        <w:t xml:space="preserve"> </w:t>
      </w:r>
      <w:r w:rsidR="007B6411">
        <w:rPr>
          <w:color w:val="000000"/>
        </w:rPr>
        <w:t>ш</w:t>
      </w:r>
      <w:r w:rsidRPr="00C634F2">
        <w:rPr>
          <w:color w:val="000000"/>
        </w:rPr>
        <w:t>колы:</w:t>
      </w:r>
    </w:p>
    <w:p w:rsidR="00B7639E" w:rsidRPr="00C634F2" w:rsidRDefault="007B6411" w:rsidP="007B6411">
      <w:pPr>
        <w:pStyle w:val="a5"/>
        <w:tabs>
          <w:tab w:val="left" w:pos="951"/>
        </w:tabs>
        <w:kinsoku w:val="0"/>
        <w:overflowPunct w:val="0"/>
        <w:spacing w:before="16" w:line="237" w:lineRule="auto"/>
        <w:ind w:right="324"/>
        <w:jc w:val="both"/>
        <w:rPr>
          <w:color w:val="131313"/>
        </w:rPr>
      </w:pPr>
      <w:r>
        <w:rPr>
          <w:color w:val="0C0C0C"/>
        </w:rPr>
        <w:t xml:space="preserve">- </w:t>
      </w:r>
      <w:r w:rsidR="00B7639E" w:rsidRPr="00C634F2">
        <w:rPr>
          <w:color w:val="0C0C0C"/>
        </w:rPr>
        <w:t xml:space="preserve">развитие </w:t>
      </w:r>
      <w:r w:rsidR="00B7639E" w:rsidRPr="00C634F2">
        <w:rPr>
          <w:color w:val="000000"/>
        </w:rPr>
        <w:t xml:space="preserve">материально-технической </w:t>
      </w:r>
      <w:r w:rsidR="00B7639E" w:rsidRPr="00C634F2">
        <w:rPr>
          <w:color w:val="0F0F0F"/>
        </w:rPr>
        <w:t xml:space="preserve">базы </w:t>
      </w:r>
      <w:r w:rsidR="00B7639E" w:rsidRPr="00C634F2">
        <w:rPr>
          <w:color w:val="000000"/>
        </w:rPr>
        <w:t xml:space="preserve">школы с целью создания условий для образовательного процесса </w:t>
      </w:r>
      <w:r w:rsidR="00B7639E" w:rsidRPr="00C634F2">
        <w:rPr>
          <w:color w:val="2F2F2F"/>
          <w:w w:val="90"/>
        </w:rPr>
        <w:t xml:space="preserve">— </w:t>
      </w:r>
      <w:r w:rsidR="00B7639E" w:rsidRPr="00C634F2">
        <w:rPr>
          <w:color w:val="000000"/>
        </w:rPr>
        <w:t xml:space="preserve">оснащение необходимым материально— техническим </w:t>
      </w:r>
      <w:r w:rsidR="00B7639E" w:rsidRPr="00C634F2">
        <w:rPr>
          <w:color w:val="0C0C0C"/>
        </w:rPr>
        <w:t xml:space="preserve">и </w:t>
      </w:r>
      <w:r>
        <w:rPr>
          <w:color w:val="000000"/>
        </w:rPr>
        <w:t>учебно-методически</w:t>
      </w:r>
      <w:r w:rsidR="00B7639E" w:rsidRPr="00C634F2">
        <w:rPr>
          <w:color w:val="000000"/>
        </w:rPr>
        <w:t xml:space="preserve">м оборудованием, укрепление (совершенствование) материально- технической </w:t>
      </w:r>
      <w:r w:rsidR="00B7639E" w:rsidRPr="00C634F2">
        <w:rPr>
          <w:color w:val="0C0C0C"/>
        </w:rPr>
        <w:t xml:space="preserve">и </w:t>
      </w:r>
      <w:r w:rsidR="00B7639E" w:rsidRPr="00C634F2">
        <w:rPr>
          <w:color w:val="000000"/>
        </w:rPr>
        <w:t>учебно-методической</w:t>
      </w:r>
      <w:r w:rsidR="00B7639E" w:rsidRPr="00C634F2">
        <w:rPr>
          <w:color w:val="000000"/>
          <w:spacing w:val="-7"/>
        </w:rPr>
        <w:t xml:space="preserve"> </w:t>
      </w:r>
      <w:r w:rsidR="00B7639E" w:rsidRPr="00C634F2">
        <w:rPr>
          <w:color w:val="000000"/>
        </w:rPr>
        <w:t>базы образовательного процесса, создание безопасных</w:t>
      </w:r>
      <w:r w:rsidR="00B7639E" w:rsidRPr="00C634F2">
        <w:rPr>
          <w:color w:val="000000"/>
          <w:spacing w:val="24"/>
        </w:rPr>
        <w:t xml:space="preserve"> </w:t>
      </w:r>
      <w:r w:rsidR="00B7639E" w:rsidRPr="00C634F2">
        <w:rPr>
          <w:color w:val="000000"/>
        </w:rPr>
        <w:t xml:space="preserve">условий пребывания школьников и персонала </w:t>
      </w:r>
      <w:r w:rsidR="00B7639E" w:rsidRPr="00C634F2">
        <w:rPr>
          <w:color w:val="0C0C0C"/>
        </w:rPr>
        <w:t>в</w:t>
      </w:r>
      <w:r w:rsidR="00B7639E" w:rsidRPr="00C634F2">
        <w:rPr>
          <w:color w:val="0C0C0C"/>
          <w:spacing w:val="-1"/>
        </w:rPr>
        <w:t xml:space="preserve"> </w:t>
      </w:r>
      <w:r w:rsidR="00B7639E" w:rsidRPr="00C634F2">
        <w:rPr>
          <w:color w:val="0E0E0E"/>
        </w:rPr>
        <w:t>школе;</w:t>
      </w:r>
    </w:p>
    <w:p w:rsidR="00B7639E" w:rsidRPr="00C634F2" w:rsidRDefault="007B6411" w:rsidP="007B6411">
      <w:pPr>
        <w:pStyle w:val="a5"/>
        <w:tabs>
          <w:tab w:val="left" w:pos="947"/>
        </w:tabs>
        <w:kinsoku w:val="0"/>
        <w:overflowPunct w:val="0"/>
        <w:spacing w:before="26" w:line="237" w:lineRule="auto"/>
        <w:ind w:right="309"/>
        <w:jc w:val="both"/>
        <w:rPr>
          <w:color w:val="151515"/>
        </w:rPr>
      </w:pPr>
      <w:r>
        <w:rPr>
          <w:color w:val="000000"/>
        </w:rPr>
        <w:t xml:space="preserve">   - </w:t>
      </w:r>
      <w:r w:rsidR="00B7639E" w:rsidRPr="00C634F2">
        <w:rPr>
          <w:color w:val="000000"/>
        </w:rPr>
        <w:t xml:space="preserve">организация системной работы </w:t>
      </w:r>
      <w:r w:rsidR="00B7639E" w:rsidRPr="00C634F2">
        <w:rPr>
          <w:color w:val="0C0C0C"/>
        </w:rPr>
        <w:t xml:space="preserve">с </w:t>
      </w:r>
      <w:r w:rsidR="00B7639E" w:rsidRPr="00C634F2">
        <w:rPr>
          <w:color w:val="000000"/>
        </w:rPr>
        <w:t xml:space="preserve">обучающимися, имеющими низкую учебную мотивацию </w:t>
      </w:r>
      <w:r w:rsidR="00B7639E" w:rsidRPr="00C634F2">
        <w:rPr>
          <w:color w:val="0C0C0C"/>
        </w:rPr>
        <w:t xml:space="preserve">с </w:t>
      </w:r>
      <w:r w:rsidR="00B7639E" w:rsidRPr="00C634F2">
        <w:rPr>
          <w:color w:val="000000"/>
        </w:rPr>
        <w:t xml:space="preserve">целью создания </w:t>
      </w:r>
      <w:r w:rsidR="00B7639E" w:rsidRPr="00C634F2">
        <w:rPr>
          <w:color w:val="0C0C0C"/>
        </w:rPr>
        <w:t xml:space="preserve">в </w:t>
      </w:r>
      <w:r w:rsidR="00B7639E" w:rsidRPr="00C634F2">
        <w:rPr>
          <w:color w:val="000000"/>
        </w:rPr>
        <w:t xml:space="preserve">школе благоприятной психологической среды развития личности ребенка, среды жизнедеятельности </w:t>
      </w:r>
      <w:r w:rsidR="00B7639E" w:rsidRPr="00C634F2">
        <w:rPr>
          <w:color w:val="0F0F0F"/>
        </w:rPr>
        <w:t xml:space="preserve">и </w:t>
      </w:r>
      <w:r>
        <w:rPr>
          <w:color w:val="000000"/>
        </w:rPr>
        <w:t>способов самореализации</w:t>
      </w:r>
      <w:r w:rsidR="00B7639E" w:rsidRPr="00C634F2">
        <w:rPr>
          <w:color w:val="000000"/>
        </w:rPr>
        <w:t xml:space="preserve"> </w:t>
      </w:r>
      <w:r w:rsidR="00B7639E" w:rsidRPr="00C634F2">
        <w:rPr>
          <w:color w:val="0C0C0C"/>
        </w:rPr>
        <w:t xml:space="preserve">в </w:t>
      </w:r>
      <w:r w:rsidR="00B7639E" w:rsidRPr="00C634F2">
        <w:rPr>
          <w:color w:val="000000"/>
        </w:rPr>
        <w:t xml:space="preserve">интеллектуальной, информационной, коммуникативной </w:t>
      </w:r>
      <w:r w:rsidR="00B7639E" w:rsidRPr="00C634F2">
        <w:rPr>
          <w:color w:val="0C0C0C"/>
        </w:rPr>
        <w:t xml:space="preserve">и </w:t>
      </w:r>
      <w:r w:rsidR="00B7639E" w:rsidRPr="00C634F2">
        <w:rPr>
          <w:color w:val="000000"/>
        </w:rPr>
        <w:t xml:space="preserve">рефлексивной культуре и оказание </w:t>
      </w:r>
      <w:r>
        <w:rPr>
          <w:color w:val="0F0F0F"/>
        </w:rPr>
        <w:t>им</w:t>
      </w:r>
      <w:r w:rsidR="00B7639E" w:rsidRPr="00C634F2">
        <w:rPr>
          <w:color w:val="0F0F0F"/>
        </w:rPr>
        <w:t xml:space="preserve"> </w:t>
      </w:r>
      <w:r w:rsidR="00B7639E" w:rsidRPr="00C634F2">
        <w:rPr>
          <w:color w:val="000000"/>
        </w:rPr>
        <w:t>помощи в</w:t>
      </w:r>
      <w:r>
        <w:rPr>
          <w:color w:val="000000"/>
        </w:rPr>
        <w:t xml:space="preserve"> выборе ценностей, удовлетворен</w:t>
      </w:r>
      <w:r w:rsidR="00B7639E" w:rsidRPr="00C634F2">
        <w:rPr>
          <w:color w:val="000000"/>
        </w:rPr>
        <w:t>ие их актуальных</w:t>
      </w:r>
      <w:r w:rsidR="00B7639E" w:rsidRPr="00C634F2">
        <w:rPr>
          <w:color w:val="000000"/>
          <w:spacing w:val="15"/>
        </w:rPr>
        <w:t xml:space="preserve"> </w:t>
      </w:r>
      <w:r w:rsidR="00B7639E" w:rsidRPr="00C634F2">
        <w:rPr>
          <w:color w:val="000000"/>
        </w:rPr>
        <w:t>и</w:t>
      </w:r>
      <w:r w:rsidR="00B7639E" w:rsidRPr="00C634F2">
        <w:rPr>
          <w:color w:val="000000"/>
          <w:spacing w:val="-7"/>
        </w:rPr>
        <w:t xml:space="preserve"> </w:t>
      </w:r>
      <w:r w:rsidR="00B7639E" w:rsidRPr="00C634F2">
        <w:rPr>
          <w:color w:val="000000"/>
        </w:rPr>
        <w:t>перспективных культурно-образовательных</w:t>
      </w:r>
      <w:r w:rsidR="00B7639E" w:rsidRPr="00C634F2">
        <w:rPr>
          <w:color w:val="000000"/>
          <w:spacing w:val="-6"/>
        </w:rPr>
        <w:t xml:space="preserve"> </w:t>
      </w:r>
      <w:r w:rsidR="00B7639E" w:rsidRPr="00C634F2">
        <w:rPr>
          <w:color w:val="000000"/>
        </w:rPr>
        <w:t>и</w:t>
      </w:r>
      <w:r w:rsidR="00B7639E" w:rsidRPr="00C634F2">
        <w:rPr>
          <w:color w:val="000000"/>
          <w:spacing w:val="-4"/>
        </w:rPr>
        <w:t xml:space="preserve"> </w:t>
      </w:r>
      <w:r w:rsidR="00B7639E" w:rsidRPr="00C634F2">
        <w:rPr>
          <w:color w:val="000000"/>
        </w:rPr>
        <w:t>жизненных потребностей, успешного социального становления;</w:t>
      </w:r>
    </w:p>
    <w:p w:rsidR="00B7639E" w:rsidRPr="00C634F2" w:rsidRDefault="007B6411" w:rsidP="000321EF">
      <w:pPr>
        <w:pStyle w:val="a3"/>
        <w:rPr>
          <w:color w:val="000000"/>
        </w:rPr>
      </w:pPr>
      <w:r>
        <w:t xml:space="preserve">- </w:t>
      </w:r>
      <w:r w:rsidR="00B7639E" w:rsidRPr="00C634F2">
        <w:t xml:space="preserve">обеспечение </w:t>
      </w:r>
      <w:r>
        <w:t>ква</w:t>
      </w:r>
      <w:r w:rsidR="00B7639E" w:rsidRPr="00C634F2">
        <w:t>лифицированными</w:t>
      </w:r>
      <w:r w:rsidR="00B7639E" w:rsidRPr="00C634F2">
        <w:rPr>
          <w:spacing w:val="-4"/>
        </w:rPr>
        <w:t xml:space="preserve"> </w:t>
      </w:r>
      <w:r w:rsidR="00B7639E" w:rsidRPr="00C634F2">
        <w:t xml:space="preserve">кадрами МБОУ </w:t>
      </w:r>
      <w:r>
        <w:t>С</w:t>
      </w:r>
      <w:r w:rsidR="00B7639E" w:rsidRPr="00C634F2">
        <w:t xml:space="preserve">ОШ </w:t>
      </w:r>
      <w:r>
        <w:rPr>
          <w:color w:val="111111"/>
        </w:rPr>
        <w:t>с.Тахта</w:t>
      </w:r>
      <w:r w:rsidR="00B7639E" w:rsidRPr="00C634F2">
        <w:rPr>
          <w:color w:val="000000"/>
        </w:rPr>
        <w:t>, способными решать задачи модернизации образования;</w:t>
      </w:r>
    </w:p>
    <w:p w:rsidR="00B7639E" w:rsidRDefault="007B6411" w:rsidP="007B6411">
      <w:pPr>
        <w:pStyle w:val="a5"/>
        <w:tabs>
          <w:tab w:val="left" w:pos="942"/>
        </w:tabs>
        <w:kinsoku w:val="0"/>
        <w:overflowPunct w:val="0"/>
        <w:spacing w:before="20" w:line="264" w:lineRule="exact"/>
        <w:jc w:val="both"/>
        <w:rPr>
          <w:color w:val="000000"/>
          <w:spacing w:val="-2"/>
        </w:rPr>
      </w:pPr>
      <w:r>
        <w:rPr>
          <w:color w:val="000000"/>
        </w:rPr>
        <w:t xml:space="preserve">    - </w:t>
      </w:r>
      <w:r w:rsidR="00B7639E" w:rsidRPr="00C634F2">
        <w:rPr>
          <w:color w:val="000000"/>
        </w:rPr>
        <w:t>обеспечение</w:t>
      </w:r>
      <w:r w:rsidR="00B7639E" w:rsidRPr="00C634F2">
        <w:rPr>
          <w:color w:val="000000"/>
          <w:spacing w:val="8"/>
        </w:rPr>
        <w:t xml:space="preserve"> </w:t>
      </w:r>
      <w:r w:rsidR="00B7639E" w:rsidRPr="00C634F2">
        <w:rPr>
          <w:color w:val="000000"/>
        </w:rPr>
        <w:t>повышения</w:t>
      </w:r>
      <w:r w:rsidR="00B7639E" w:rsidRPr="00C634F2">
        <w:rPr>
          <w:color w:val="000000"/>
          <w:spacing w:val="-2"/>
        </w:rPr>
        <w:t xml:space="preserve"> </w:t>
      </w:r>
      <w:r w:rsidR="00B7639E" w:rsidRPr="00C634F2">
        <w:rPr>
          <w:color w:val="000000"/>
        </w:rPr>
        <w:t>качества</w:t>
      </w:r>
      <w:r w:rsidR="00B7639E" w:rsidRPr="00C634F2">
        <w:rPr>
          <w:color w:val="000000"/>
          <w:spacing w:val="-6"/>
        </w:rPr>
        <w:t xml:space="preserve"> </w:t>
      </w:r>
      <w:r w:rsidR="00B7639E" w:rsidRPr="00C634F2">
        <w:rPr>
          <w:color w:val="000000"/>
          <w:spacing w:val="-2"/>
        </w:rPr>
        <w:t>образования</w:t>
      </w:r>
      <w:r>
        <w:rPr>
          <w:color w:val="000000"/>
          <w:spacing w:val="-2"/>
        </w:rPr>
        <w:t>.</w:t>
      </w:r>
    </w:p>
    <w:p w:rsidR="007B6411" w:rsidRPr="00C634F2" w:rsidRDefault="007B6411" w:rsidP="007B6411">
      <w:pPr>
        <w:pStyle w:val="a5"/>
        <w:tabs>
          <w:tab w:val="left" w:pos="942"/>
        </w:tabs>
        <w:kinsoku w:val="0"/>
        <w:overflowPunct w:val="0"/>
        <w:spacing w:before="20" w:line="264" w:lineRule="exact"/>
        <w:jc w:val="both"/>
        <w:rPr>
          <w:color w:val="151515"/>
          <w:spacing w:val="-2"/>
        </w:rPr>
      </w:pPr>
    </w:p>
    <w:p w:rsidR="00B7639E" w:rsidRPr="00C634F2" w:rsidRDefault="00B7639E">
      <w:pPr>
        <w:pStyle w:val="1"/>
        <w:kinsoku w:val="0"/>
        <w:overflowPunct w:val="0"/>
        <w:ind w:left="935"/>
        <w:rPr>
          <w:color w:val="000000"/>
          <w:spacing w:val="-2"/>
          <w:sz w:val="24"/>
          <w:szCs w:val="24"/>
        </w:rPr>
      </w:pPr>
      <w:r w:rsidRPr="00C634F2">
        <w:rPr>
          <w:color w:val="0C0C0C"/>
          <w:sz w:val="24"/>
          <w:szCs w:val="24"/>
        </w:rPr>
        <w:t xml:space="preserve">Коллектив </w:t>
      </w:r>
      <w:r w:rsidRPr="00C634F2">
        <w:rPr>
          <w:color w:val="0F0F0F"/>
          <w:sz w:val="24"/>
          <w:szCs w:val="24"/>
        </w:rPr>
        <w:t>поставил</w:t>
      </w:r>
      <w:r w:rsidRPr="00C634F2">
        <w:rPr>
          <w:color w:val="0F0F0F"/>
          <w:spacing w:val="-2"/>
          <w:sz w:val="24"/>
          <w:szCs w:val="24"/>
        </w:rPr>
        <w:t xml:space="preserve"> </w:t>
      </w:r>
      <w:r w:rsidRPr="00C634F2">
        <w:rPr>
          <w:color w:val="0E0E0E"/>
          <w:sz w:val="24"/>
          <w:szCs w:val="24"/>
        </w:rPr>
        <w:t>перед</w:t>
      </w:r>
      <w:r w:rsidRPr="00C634F2">
        <w:rPr>
          <w:color w:val="0E0E0E"/>
          <w:spacing w:val="-15"/>
          <w:sz w:val="24"/>
          <w:szCs w:val="24"/>
        </w:rPr>
        <w:t xml:space="preserve"> </w:t>
      </w:r>
      <w:r w:rsidRPr="00C634F2">
        <w:rPr>
          <w:color w:val="0E0E0E"/>
          <w:sz w:val="24"/>
          <w:szCs w:val="24"/>
        </w:rPr>
        <w:t>собой</w:t>
      </w:r>
      <w:r w:rsidRPr="00C634F2">
        <w:rPr>
          <w:color w:val="0E0E0E"/>
          <w:spacing w:val="-9"/>
          <w:sz w:val="24"/>
          <w:szCs w:val="24"/>
        </w:rPr>
        <w:t xml:space="preserve"> </w:t>
      </w:r>
      <w:r w:rsidRPr="00C634F2">
        <w:rPr>
          <w:color w:val="0E0E0E"/>
          <w:sz w:val="24"/>
          <w:szCs w:val="24"/>
        </w:rPr>
        <w:t>следу</w:t>
      </w:r>
      <w:r w:rsidR="007B6411">
        <w:rPr>
          <w:color w:val="0E0E0E"/>
          <w:sz w:val="24"/>
          <w:szCs w:val="24"/>
        </w:rPr>
        <w:t>ю</w:t>
      </w:r>
      <w:r w:rsidRPr="00C634F2">
        <w:rPr>
          <w:color w:val="0E0E0E"/>
          <w:sz w:val="24"/>
          <w:szCs w:val="24"/>
        </w:rPr>
        <w:t>щие</w:t>
      </w:r>
      <w:r w:rsidRPr="00C634F2">
        <w:rPr>
          <w:color w:val="0E0E0E"/>
          <w:spacing w:val="-4"/>
          <w:sz w:val="24"/>
          <w:szCs w:val="24"/>
        </w:rPr>
        <w:t xml:space="preserve"> </w:t>
      </w:r>
      <w:r w:rsidRPr="00C634F2">
        <w:rPr>
          <w:color w:val="000000"/>
          <w:spacing w:val="-2"/>
          <w:sz w:val="24"/>
          <w:szCs w:val="24"/>
        </w:rPr>
        <w:t>задачи:</w:t>
      </w:r>
    </w:p>
    <w:p w:rsidR="00B7639E" w:rsidRPr="007B6411" w:rsidRDefault="00B7639E">
      <w:pPr>
        <w:pStyle w:val="a5"/>
        <w:numPr>
          <w:ilvl w:val="0"/>
          <w:numId w:val="28"/>
        </w:numPr>
        <w:tabs>
          <w:tab w:val="left" w:pos="942"/>
        </w:tabs>
        <w:kinsoku w:val="0"/>
        <w:overflowPunct w:val="0"/>
        <w:spacing w:line="259" w:lineRule="exact"/>
        <w:jc w:val="both"/>
        <w:rPr>
          <w:color w:val="0C0C0C"/>
          <w:spacing w:val="-5"/>
        </w:rPr>
      </w:pPr>
      <w:r w:rsidRPr="00C634F2">
        <w:rPr>
          <w:color w:val="000000"/>
        </w:rPr>
        <w:t>Довести</w:t>
      </w:r>
      <w:r w:rsidRPr="00C634F2">
        <w:rPr>
          <w:color w:val="000000"/>
          <w:spacing w:val="3"/>
        </w:rPr>
        <w:t xml:space="preserve"> </w:t>
      </w:r>
      <w:r w:rsidRPr="00C634F2">
        <w:rPr>
          <w:color w:val="000000"/>
        </w:rPr>
        <w:t>каче</w:t>
      </w:r>
      <w:r w:rsidR="007B6411">
        <w:rPr>
          <w:color w:val="000000"/>
        </w:rPr>
        <w:t>ство</w:t>
      </w:r>
      <w:r w:rsidRPr="00C634F2">
        <w:rPr>
          <w:color w:val="000000"/>
          <w:spacing w:val="3"/>
        </w:rPr>
        <w:t xml:space="preserve"> </w:t>
      </w:r>
      <w:r w:rsidRPr="00C634F2">
        <w:rPr>
          <w:color w:val="000000"/>
        </w:rPr>
        <w:t>знаний</w:t>
      </w:r>
      <w:r w:rsidRPr="00C634F2">
        <w:rPr>
          <w:color w:val="000000"/>
          <w:spacing w:val="4"/>
        </w:rPr>
        <w:t xml:space="preserve"> </w:t>
      </w:r>
      <w:r w:rsidRPr="00C634F2">
        <w:rPr>
          <w:color w:val="0C0C0C"/>
        </w:rPr>
        <w:t>учащихся</w:t>
      </w:r>
      <w:r w:rsidRPr="00C634F2">
        <w:rPr>
          <w:color w:val="0C0C0C"/>
          <w:spacing w:val="4"/>
        </w:rPr>
        <w:t xml:space="preserve"> </w:t>
      </w:r>
      <w:r w:rsidRPr="00C634F2">
        <w:rPr>
          <w:color w:val="0C0C0C"/>
        </w:rPr>
        <w:t>по</w:t>
      </w:r>
      <w:r w:rsidRPr="00C634F2">
        <w:rPr>
          <w:color w:val="0C0C0C"/>
          <w:spacing w:val="-3"/>
        </w:rPr>
        <w:t xml:space="preserve"> </w:t>
      </w:r>
      <w:r w:rsidR="007B6411">
        <w:rPr>
          <w:color w:val="000000"/>
        </w:rPr>
        <w:t>ш</w:t>
      </w:r>
      <w:r w:rsidRPr="00C634F2">
        <w:rPr>
          <w:color w:val="000000"/>
        </w:rPr>
        <w:t>коле</w:t>
      </w:r>
      <w:r w:rsidRPr="00C634F2">
        <w:rPr>
          <w:color w:val="000000"/>
          <w:spacing w:val="-9"/>
        </w:rPr>
        <w:t xml:space="preserve"> </w:t>
      </w:r>
      <w:r w:rsidRPr="00C634F2">
        <w:rPr>
          <w:color w:val="0E0E0E"/>
        </w:rPr>
        <w:t>в</w:t>
      </w:r>
      <w:r w:rsidRPr="00C634F2">
        <w:rPr>
          <w:color w:val="0E0E0E"/>
          <w:spacing w:val="-10"/>
        </w:rPr>
        <w:t xml:space="preserve"> </w:t>
      </w:r>
      <w:r w:rsidRPr="00C634F2">
        <w:rPr>
          <w:color w:val="000000"/>
        </w:rPr>
        <w:t>среднем</w:t>
      </w:r>
      <w:r w:rsidRPr="00C634F2">
        <w:rPr>
          <w:color w:val="000000"/>
          <w:spacing w:val="4"/>
        </w:rPr>
        <w:t xml:space="preserve"> </w:t>
      </w:r>
      <w:r w:rsidRPr="00C634F2">
        <w:rPr>
          <w:color w:val="000000"/>
        </w:rPr>
        <w:t>не</w:t>
      </w:r>
      <w:r w:rsidRPr="00C634F2">
        <w:rPr>
          <w:color w:val="000000"/>
          <w:spacing w:val="-9"/>
        </w:rPr>
        <w:t xml:space="preserve"> </w:t>
      </w:r>
      <w:r w:rsidRPr="00C634F2">
        <w:rPr>
          <w:color w:val="000000"/>
        </w:rPr>
        <w:t>менее</w:t>
      </w:r>
      <w:r w:rsidRPr="00C634F2">
        <w:rPr>
          <w:color w:val="000000"/>
          <w:spacing w:val="-10"/>
        </w:rPr>
        <w:t xml:space="preserve"> </w:t>
      </w:r>
      <w:r w:rsidR="007B6411">
        <w:rPr>
          <w:color w:val="000000"/>
        </w:rPr>
        <w:t>35</w:t>
      </w:r>
      <w:r w:rsidRPr="00C634F2">
        <w:rPr>
          <w:color w:val="000000"/>
          <w:spacing w:val="-9"/>
        </w:rPr>
        <w:t xml:space="preserve"> </w:t>
      </w:r>
      <w:r w:rsidRPr="00C634F2">
        <w:rPr>
          <w:color w:val="000000"/>
          <w:spacing w:val="-5"/>
        </w:rPr>
        <w:t>%.</w:t>
      </w:r>
    </w:p>
    <w:p w:rsidR="007B6411" w:rsidRPr="00C634F2" w:rsidRDefault="007B6411">
      <w:pPr>
        <w:pStyle w:val="a5"/>
        <w:numPr>
          <w:ilvl w:val="0"/>
          <w:numId w:val="28"/>
        </w:numPr>
        <w:tabs>
          <w:tab w:val="left" w:pos="942"/>
        </w:tabs>
        <w:kinsoku w:val="0"/>
        <w:overflowPunct w:val="0"/>
        <w:spacing w:line="259" w:lineRule="exact"/>
        <w:jc w:val="both"/>
        <w:rPr>
          <w:color w:val="0C0C0C"/>
          <w:spacing w:val="-5"/>
        </w:rPr>
      </w:pPr>
      <w:r>
        <w:rPr>
          <w:color w:val="000000"/>
          <w:spacing w:val="-5"/>
        </w:rPr>
        <w:t>Повысить качество знаний учащихся, показывающих низкие результаты ВПР.</w:t>
      </w:r>
    </w:p>
    <w:p w:rsidR="00B7639E" w:rsidRPr="00C634F2" w:rsidRDefault="00B7639E">
      <w:pPr>
        <w:pStyle w:val="a5"/>
        <w:numPr>
          <w:ilvl w:val="0"/>
          <w:numId w:val="28"/>
        </w:numPr>
        <w:tabs>
          <w:tab w:val="left" w:pos="946"/>
        </w:tabs>
        <w:kinsoku w:val="0"/>
        <w:overflowPunct w:val="0"/>
        <w:spacing w:line="262" w:lineRule="exact"/>
        <w:ind w:left="945" w:hanging="352"/>
        <w:jc w:val="both"/>
        <w:rPr>
          <w:color w:val="161616"/>
          <w:spacing w:val="-2"/>
          <w:w w:val="95"/>
        </w:rPr>
        <w:sectPr w:rsidR="00B7639E" w:rsidRPr="00C634F2">
          <w:pgSz w:w="16840" w:h="11900" w:orient="landscape"/>
          <w:pgMar w:top="1100" w:right="900" w:bottom="280" w:left="1100" w:header="720" w:footer="720" w:gutter="0"/>
          <w:cols w:space="720"/>
          <w:noEndnote/>
        </w:sectPr>
      </w:pPr>
    </w:p>
    <w:p w:rsidR="007B6411" w:rsidRPr="007B6411" w:rsidRDefault="00B7639E" w:rsidP="007B6411">
      <w:pPr>
        <w:pStyle w:val="a5"/>
        <w:numPr>
          <w:ilvl w:val="0"/>
          <w:numId w:val="28"/>
        </w:numPr>
        <w:tabs>
          <w:tab w:val="left" w:pos="893"/>
        </w:tabs>
        <w:kinsoku w:val="0"/>
        <w:overflowPunct w:val="0"/>
        <w:spacing w:line="244" w:lineRule="auto"/>
        <w:ind w:left="0" w:hanging="349"/>
        <w:rPr>
          <w:color w:val="000000"/>
        </w:rPr>
      </w:pPr>
      <w:r w:rsidRPr="007B6411">
        <w:rPr>
          <w:color w:val="000000"/>
        </w:rPr>
        <w:lastRenderedPageBreak/>
        <w:t>Обеспечить</w:t>
      </w:r>
      <w:r w:rsidRPr="007B6411">
        <w:rPr>
          <w:color w:val="000000"/>
          <w:spacing w:val="38"/>
        </w:rPr>
        <w:t xml:space="preserve"> </w:t>
      </w:r>
      <w:r w:rsidRPr="007B6411">
        <w:rPr>
          <w:color w:val="000000"/>
        </w:rPr>
        <w:t>качественную</w:t>
      </w:r>
      <w:r w:rsidRPr="007B6411">
        <w:rPr>
          <w:color w:val="000000"/>
          <w:spacing w:val="40"/>
        </w:rPr>
        <w:t xml:space="preserve"> </w:t>
      </w:r>
      <w:r w:rsidRPr="007B6411">
        <w:rPr>
          <w:color w:val="000000"/>
        </w:rPr>
        <w:t>подготовку</w:t>
      </w:r>
      <w:r w:rsidRPr="007B6411">
        <w:rPr>
          <w:color w:val="000000"/>
          <w:spacing w:val="37"/>
        </w:rPr>
        <w:t xml:space="preserve"> </w:t>
      </w:r>
      <w:r w:rsidRPr="007B6411">
        <w:rPr>
          <w:color w:val="000000"/>
        </w:rPr>
        <w:t>выпускников</w:t>
      </w:r>
      <w:r w:rsidRPr="007B6411">
        <w:rPr>
          <w:color w:val="000000"/>
          <w:spacing w:val="35"/>
        </w:rPr>
        <w:t xml:space="preserve"> </w:t>
      </w:r>
      <w:r w:rsidRPr="007B6411">
        <w:rPr>
          <w:color w:val="000000"/>
        </w:rPr>
        <w:t>9-х</w:t>
      </w:r>
      <w:r w:rsidR="007B6411" w:rsidRPr="007B6411">
        <w:rPr>
          <w:color w:val="000000"/>
        </w:rPr>
        <w:t>-11-х</w:t>
      </w:r>
      <w:r w:rsidRPr="007B6411">
        <w:rPr>
          <w:color w:val="000000"/>
          <w:spacing w:val="27"/>
        </w:rPr>
        <w:t xml:space="preserve"> </w:t>
      </w:r>
      <w:r w:rsidRPr="007B6411">
        <w:rPr>
          <w:color w:val="000000"/>
        </w:rPr>
        <w:t>классов</w:t>
      </w:r>
      <w:r w:rsidRPr="007B6411">
        <w:rPr>
          <w:color w:val="000000"/>
          <w:spacing w:val="26"/>
        </w:rPr>
        <w:t xml:space="preserve"> </w:t>
      </w:r>
      <w:r w:rsidRPr="007B6411">
        <w:rPr>
          <w:color w:val="000000"/>
        </w:rPr>
        <w:t>к ГИА</w:t>
      </w:r>
      <w:r w:rsidR="007B6411" w:rsidRPr="007B6411">
        <w:rPr>
          <w:color w:val="000000"/>
        </w:rPr>
        <w:t xml:space="preserve"> и ЕГЭ</w:t>
      </w:r>
      <w:r w:rsidR="007B6411">
        <w:rPr>
          <w:color w:val="000000"/>
          <w:spacing w:val="27"/>
        </w:rPr>
        <w:t>.</w:t>
      </w:r>
    </w:p>
    <w:p w:rsidR="00B7639E" w:rsidRPr="00C634F2" w:rsidRDefault="00B7639E" w:rsidP="007B6411">
      <w:pPr>
        <w:pStyle w:val="a5"/>
        <w:numPr>
          <w:ilvl w:val="0"/>
          <w:numId w:val="28"/>
        </w:numPr>
        <w:tabs>
          <w:tab w:val="left" w:pos="893"/>
        </w:tabs>
        <w:kinsoku w:val="0"/>
        <w:overflowPunct w:val="0"/>
        <w:spacing w:line="235" w:lineRule="auto"/>
        <w:ind w:left="0"/>
        <w:jc w:val="both"/>
        <w:rPr>
          <w:color w:val="000000"/>
          <w:position w:val="-3"/>
        </w:rPr>
      </w:pPr>
      <w:r w:rsidRPr="00C634F2">
        <w:t>Повысить качество методической работы через орга</w:t>
      </w:r>
      <w:r w:rsidR="007B6411">
        <w:t>низацию практических семинаров, вовлеч</w:t>
      </w:r>
      <w:r w:rsidRPr="00C634F2">
        <w:t xml:space="preserve">ение педагогов в конкурсное движение, </w:t>
      </w:r>
      <w:r w:rsidRPr="00C634F2">
        <w:rPr>
          <w:color w:val="0E0E0E"/>
        </w:rPr>
        <w:t xml:space="preserve">в </w:t>
      </w:r>
      <w:r w:rsidRPr="00C634F2">
        <w:rPr>
          <w:color w:val="000000"/>
        </w:rPr>
        <w:t>пропаганду опы</w:t>
      </w:r>
      <w:r w:rsidR="007B6411">
        <w:rPr>
          <w:color w:val="000000"/>
        </w:rPr>
        <w:t>та своей работ</w:t>
      </w:r>
      <w:r w:rsidRPr="00C634F2">
        <w:rPr>
          <w:color w:val="000000"/>
        </w:rPr>
        <w:t xml:space="preserve">ы через систему </w:t>
      </w:r>
      <w:r w:rsidRPr="00C634F2">
        <w:rPr>
          <w:color w:val="0C0C0C"/>
        </w:rPr>
        <w:t xml:space="preserve">публичных </w:t>
      </w:r>
      <w:r w:rsidRPr="00C634F2">
        <w:rPr>
          <w:color w:val="000000"/>
        </w:rPr>
        <w:t xml:space="preserve">презентаций, прохождение </w:t>
      </w:r>
      <w:r w:rsidRPr="00C634F2">
        <w:rPr>
          <w:color w:val="0C0C0C"/>
        </w:rPr>
        <w:t xml:space="preserve">курсов </w:t>
      </w:r>
      <w:r w:rsidRPr="00C634F2">
        <w:rPr>
          <w:color w:val="000000"/>
        </w:rPr>
        <w:t xml:space="preserve">повышения квалификации, аттестацию на квалификационную </w:t>
      </w:r>
      <w:r w:rsidRPr="00C634F2">
        <w:rPr>
          <w:color w:val="000000"/>
          <w:position w:val="2"/>
        </w:rPr>
        <w:t>катего</w:t>
      </w:r>
      <w:r w:rsidR="007B6411">
        <w:rPr>
          <w:color w:val="000000"/>
          <w:position w:val="2"/>
        </w:rPr>
        <w:t>рию</w:t>
      </w:r>
    </w:p>
    <w:p w:rsidR="00B7639E" w:rsidRDefault="00B7639E" w:rsidP="000321EF">
      <w:pPr>
        <w:pStyle w:val="a3"/>
      </w:pPr>
    </w:p>
    <w:p w:rsidR="007B6411" w:rsidRPr="00C634F2" w:rsidRDefault="007B6411" w:rsidP="000321EF">
      <w:pPr>
        <w:pStyle w:val="a3"/>
      </w:pPr>
    </w:p>
    <w:p w:rsidR="00B7639E" w:rsidRDefault="00B7639E">
      <w:pPr>
        <w:pStyle w:val="1"/>
        <w:kinsoku w:val="0"/>
        <w:overflowPunct w:val="0"/>
        <w:spacing w:before="91" w:after="3" w:line="240" w:lineRule="auto"/>
        <w:ind w:right="3963"/>
        <w:jc w:val="center"/>
        <w:rPr>
          <w:color w:val="000000"/>
          <w:spacing w:val="-2"/>
          <w:sz w:val="24"/>
          <w:szCs w:val="24"/>
        </w:rPr>
      </w:pPr>
      <w:r w:rsidRPr="00C634F2">
        <w:rPr>
          <w:sz w:val="24"/>
          <w:szCs w:val="24"/>
        </w:rPr>
        <w:t>Факторы</w:t>
      </w:r>
      <w:r w:rsidRPr="00C634F2">
        <w:rPr>
          <w:spacing w:val="4"/>
          <w:sz w:val="24"/>
          <w:szCs w:val="24"/>
        </w:rPr>
        <w:t xml:space="preserve"> </w:t>
      </w:r>
      <w:r w:rsidRPr="00C634F2">
        <w:rPr>
          <w:sz w:val="24"/>
          <w:szCs w:val="24"/>
        </w:rPr>
        <w:t>риска</w:t>
      </w:r>
      <w:r w:rsidRPr="00C634F2">
        <w:rPr>
          <w:spacing w:val="1"/>
          <w:sz w:val="24"/>
          <w:szCs w:val="24"/>
        </w:rPr>
        <w:t xml:space="preserve"> </w:t>
      </w:r>
      <w:r w:rsidRPr="00C634F2">
        <w:rPr>
          <w:color w:val="0F0F0F"/>
          <w:sz w:val="24"/>
          <w:szCs w:val="24"/>
        </w:rPr>
        <w:t>и</w:t>
      </w:r>
      <w:r w:rsidRPr="00C634F2">
        <w:rPr>
          <w:color w:val="0F0F0F"/>
          <w:spacing w:val="-10"/>
          <w:sz w:val="24"/>
          <w:szCs w:val="24"/>
        </w:rPr>
        <w:t xml:space="preserve"> </w:t>
      </w:r>
      <w:r w:rsidRPr="00C634F2">
        <w:rPr>
          <w:color w:val="000000"/>
          <w:sz w:val="24"/>
          <w:szCs w:val="24"/>
        </w:rPr>
        <w:t>краткое</w:t>
      </w:r>
      <w:r w:rsidRPr="00C634F2">
        <w:rPr>
          <w:color w:val="000000"/>
          <w:spacing w:val="1"/>
          <w:sz w:val="24"/>
          <w:szCs w:val="24"/>
        </w:rPr>
        <w:t xml:space="preserve"> </w:t>
      </w:r>
      <w:r w:rsidRPr="00C634F2">
        <w:rPr>
          <w:color w:val="0E0E0E"/>
          <w:sz w:val="24"/>
          <w:szCs w:val="24"/>
        </w:rPr>
        <w:t>их</w:t>
      </w:r>
      <w:r w:rsidRPr="00C634F2">
        <w:rPr>
          <w:color w:val="0E0E0E"/>
          <w:spacing w:val="-5"/>
          <w:sz w:val="24"/>
          <w:szCs w:val="24"/>
        </w:rPr>
        <w:t xml:space="preserve"> </w:t>
      </w:r>
      <w:r w:rsidRPr="00C634F2">
        <w:rPr>
          <w:color w:val="000000"/>
          <w:spacing w:val="-2"/>
          <w:sz w:val="24"/>
          <w:szCs w:val="24"/>
        </w:rPr>
        <w:t>описание</w:t>
      </w:r>
    </w:p>
    <w:p w:rsidR="007B6411" w:rsidRPr="007B6411" w:rsidRDefault="007B6411" w:rsidP="007B6411"/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5020"/>
        <w:gridCol w:w="16"/>
        <w:gridCol w:w="9124"/>
      </w:tblGrid>
      <w:tr w:rsidR="00B7639E" w:rsidRPr="00C634F2" w:rsidTr="005647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5040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64717" w:rsidRDefault="00B7639E">
            <w:pPr>
              <w:pStyle w:val="TableParagraph"/>
              <w:kinsoku w:val="0"/>
              <w:overflowPunct w:val="0"/>
              <w:spacing w:before="1" w:line="257" w:lineRule="exact"/>
              <w:ind w:left="123"/>
              <w:rPr>
                <w:b/>
                <w:bCs/>
              </w:rPr>
            </w:pPr>
            <w:r w:rsidRPr="00C634F2">
              <w:rPr>
                <w:b/>
                <w:bCs/>
              </w:rPr>
              <w:t>Факторы</w:t>
            </w:r>
            <w:r w:rsidRPr="00C634F2">
              <w:rPr>
                <w:b/>
                <w:bCs/>
                <w:spacing w:val="27"/>
              </w:rPr>
              <w:t xml:space="preserve"> </w:t>
            </w:r>
            <w:r w:rsidRPr="00C634F2">
              <w:rPr>
                <w:b/>
                <w:bCs/>
              </w:rPr>
              <w:t>риска</w:t>
            </w:r>
          </w:p>
          <w:p w:rsidR="00B7639E" w:rsidRPr="00C634F2" w:rsidRDefault="00B7639E" w:rsidP="00564717">
            <w:pPr>
              <w:pStyle w:val="TableParagraph"/>
              <w:kinsoku w:val="0"/>
              <w:overflowPunct w:val="0"/>
              <w:spacing w:before="1" w:line="257" w:lineRule="exact"/>
              <w:rPr>
                <w:color w:val="000000"/>
                <w:spacing w:val="-5"/>
              </w:rPr>
            </w:pPr>
            <w:r w:rsidRPr="00C634F2">
              <w:rPr>
                <w:b/>
                <w:bCs/>
                <w:spacing w:val="24"/>
              </w:rPr>
              <w:t xml:space="preserve"> </w:t>
            </w:r>
            <w:r w:rsidRPr="00C634F2">
              <w:t>(только</w:t>
            </w:r>
            <w:r w:rsidRPr="00C634F2">
              <w:rPr>
                <w:spacing w:val="24"/>
              </w:rPr>
              <w:t xml:space="preserve"> </w:t>
            </w:r>
            <w:r w:rsidRPr="00C634F2">
              <w:rPr>
                <w:b/>
                <w:bCs/>
              </w:rPr>
              <w:t>актуальные</w:t>
            </w:r>
            <w:r w:rsidRPr="00C634F2">
              <w:rPr>
                <w:b/>
                <w:bCs/>
                <w:spacing w:val="20"/>
              </w:rPr>
              <w:t xml:space="preserve"> </w:t>
            </w:r>
            <w:r w:rsidRPr="00C634F2">
              <w:rPr>
                <w:color w:val="0C0C0C"/>
              </w:rPr>
              <w:t>для</w:t>
            </w:r>
            <w:r w:rsidRPr="00C634F2">
              <w:rPr>
                <w:color w:val="0C0C0C"/>
                <w:spacing w:val="26"/>
              </w:rPr>
              <w:t xml:space="preserve"> </w:t>
            </w:r>
            <w:r w:rsidRPr="00C634F2">
              <w:rPr>
                <w:color w:val="000000"/>
                <w:spacing w:val="-5"/>
              </w:rPr>
              <w:t>ОО)</w:t>
            </w:r>
          </w:p>
        </w:tc>
        <w:tc>
          <w:tcPr>
            <w:tcW w:w="9140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B7639E" w:rsidRPr="00C634F2" w:rsidRDefault="00B7639E">
            <w:pPr>
              <w:pStyle w:val="TableParagraph"/>
              <w:kinsoku w:val="0"/>
              <w:overflowPunct w:val="0"/>
              <w:spacing w:line="256" w:lineRule="exact"/>
              <w:ind w:left="117"/>
              <w:rPr>
                <w:b/>
                <w:bCs/>
                <w:spacing w:val="-5"/>
              </w:rPr>
            </w:pPr>
            <w:r w:rsidRPr="00C634F2">
              <w:rPr>
                <w:b/>
                <w:bCs/>
              </w:rPr>
              <w:t>Краткое</w:t>
            </w:r>
            <w:r w:rsidRPr="00C634F2">
              <w:rPr>
                <w:b/>
                <w:bCs/>
                <w:spacing w:val="-1"/>
              </w:rPr>
              <w:t xml:space="preserve"> </w:t>
            </w:r>
            <w:r w:rsidRPr="00C634F2">
              <w:rPr>
                <w:b/>
                <w:bCs/>
              </w:rPr>
              <w:t>описание</w:t>
            </w:r>
            <w:r w:rsidRPr="00C634F2">
              <w:rPr>
                <w:b/>
                <w:bCs/>
                <w:spacing w:val="2"/>
              </w:rPr>
              <w:t xml:space="preserve"> </w:t>
            </w:r>
            <w:r w:rsidRPr="00C634F2">
              <w:rPr>
                <w:b/>
                <w:bCs/>
                <w:spacing w:val="-5"/>
              </w:rPr>
              <w:t>мер</w:t>
            </w:r>
          </w:p>
        </w:tc>
      </w:tr>
      <w:tr w:rsidR="00B7639E" w:rsidRPr="00C634F2" w:rsidTr="005647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" w:type="dxa"/>
          <w:trHeight w:val="1309"/>
        </w:trPr>
        <w:tc>
          <w:tcPr>
            <w:tcW w:w="5036" w:type="dxa"/>
            <w:gridSpan w:val="2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564717">
            <w:pPr>
              <w:pStyle w:val="TableParagraph"/>
              <w:tabs>
                <w:tab w:val="left" w:pos="511"/>
                <w:tab w:val="left" w:pos="1573"/>
                <w:tab w:val="left" w:pos="2250"/>
                <w:tab w:val="left" w:pos="3819"/>
                <w:tab w:val="left" w:pos="4126"/>
              </w:tabs>
              <w:kinsoku w:val="0"/>
              <w:overflowPunct w:val="0"/>
              <w:spacing w:line="236" w:lineRule="exact"/>
              <w:ind w:left="127"/>
              <w:rPr>
                <w:color w:val="000000"/>
                <w:spacing w:val="-2"/>
              </w:rPr>
            </w:pPr>
            <w:r>
              <w:rPr>
                <w:color w:val="0E0E0E"/>
                <w:spacing w:val="-5"/>
              </w:rPr>
              <w:t>1</w:t>
            </w:r>
            <w:r w:rsidR="00B7639E" w:rsidRPr="00C634F2">
              <w:rPr>
                <w:color w:val="0E0E0E"/>
                <w:spacing w:val="-5"/>
              </w:rPr>
              <w:t>.</w:t>
            </w:r>
            <w:r w:rsidR="00B7639E" w:rsidRPr="00C634F2">
              <w:rPr>
                <w:color w:val="0E0E0E"/>
              </w:rPr>
              <w:tab/>
            </w:r>
            <w:r w:rsidR="00B7639E" w:rsidRPr="00C634F2">
              <w:rPr>
                <w:color w:val="000000"/>
                <w:spacing w:val="-2"/>
              </w:rPr>
              <w:t>Высокая</w:t>
            </w:r>
            <w:r w:rsidR="00B7639E" w:rsidRPr="00C634F2">
              <w:rPr>
                <w:color w:val="000000"/>
              </w:rPr>
              <w:tab/>
            </w:r>
            <w:r w:rsidR="00B7639E" w:rsidRPr="00C634F2">
              <w:rPr>
                <w:color w:val="0F0F0F"/>
                <w:spacing w:val="-4"/>
              </w:rPr>
              <w:t>доля</w:t>
            </w:r>
            <w:r w:rsidR="00B7639E" w:rsidRPr="00C634F2">
              <w:rPr>
                <w:color w:val="0F0F0F"/>
              </w:rPr>
              <w:tab/>
            </w:r>
            <w:r w:rsidR="00B7639E" w:rsidRPr="00C634F2">
              <w:rPr>
                <w:color w:val="000000"/>
                <w:spacing w:val="-2"/>
              </w:rPr>
              <w:t>обучающихся</w:t>
            </w:r>
            <w:r w:rsidR="00B7639E" w:rsidRPr="00C634F2">
              <w:rPr>
                <w:color w:val="000000"/>
              </w:rPr>
              <w:tab/>
            </w:r>
            <w:r w:rsidR="00B7639E" w:rsidRPr="00C634F2">
              <w:rPr>
                <w:color w:val="000000"/>
                <w:spacing w:val="-10"/>
              </w:rPr>
              <w:t>с</w:t>
            </w:r>
            <w:r w:rsidR="00B7639E" w:rsidRPr="00C634F2">
              <w:rPr>
                <w:color w:val="000000"/>
              </w:rPr>
              <w:tab/>
            </w:r>
            <w:r w:rsidR="00B7639E" w:rsidRPr="00C634F2">
              <w:rPr>
                <w:color w:val="000000"/>
                <w:spacing w:val="-2"/>
              </w:rPr>
              <w:t>рисками</w:t>
            </w:r>
          </w:p>
          <w:p w:rsidR="00B7639E" w:rsidRPr="00C634F2" w:rsidRDefault="00B7639E">
            <w:pPr>
              <w:pStyle w:val="TableParagraph"/>
              <w:kinsoku w:val="0"/>
              <w:overflowPunct w:val="0"/>
              <w:spacing w:line="264" w:lineRule="exact"/>
              <w:ind w:left="125"/>
              <w:rPr>
                <w:spacing w:val="-2"/>
              </w:rPr>
            </w:pPr>
            <w:r w:rsidRPr="00C634F2">
              <w:t>учебной</w:t>
            </w:r>
            <w:r w:rsidRPr="00C634F2">
              <w:rPr>
                <w:spacing w:val="9"/>
              </w:rPr>
              <w:t xml:space="preserve"> </w:t>
            </w:r>
            <w:r w:rsidRPr="00C634F2">
              <w:rPr>
                <w:spacing w:val="-2"/>
              </w:rPr>
              <w:t>неуспешности</w:t>
            </w:r>
          </w:p>
        </w:tc>
        <w:tc>
          <w:tcPr>
            <w:tcW w:w="9121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B7639E">
            <w:pPr>
              <w:pStyle w:val="TableParagraph"/>
              <w:numPr>
                <w:ilvl w:val="0"/>
                <w:numId w:val="22"/>
              </w:numPr>
              <w:tabs>
                <w:tab w:val="left" w:pos="435"/>
              </w:tabs>
              <w:kinsoku w:val="0"/>
              <w:overflowPunct w:val="0"/>
              <w:spacing w:line="236" w:lineRule="exact"/>
              <w:rPr>
                <w:color w:val="000000"/>
                <w:spacing w:val="-2"/>
              </w:rPr>
            </w:pPr>
            <w:r w:rsidRPr="00C634F2">
              <w:rPr>
                <w:color w:val="000000"/>
                <w:spacing w:val="-2"/>
              </w:rPr>
              <w:t>Выявление</w:t>
            </w:r>
            <w:r w:rsidRPr="00C634F2">
              <w:rPr>
                <w:color w:val="000000"/>
                <w:spacing w:val="14"/>
              </w:rPr>
              <w:t xml:space="preserve"> </w:t>
            </w:r>
            <w:r w:rsidRPr="00C634F2">
              <w:rPr>
                <w:color w:val="000000"/>
                <w:spacing w:val="-2"/>
              </w:rPr>
              <w:t>причин</w:t>
            </w:r>
            <w:r w:rsidRPr="00C634F2">
              <w:rPr>
                <w:color w:val="000000"/>
                <w:spacing w:val="1"/>
              </w:rPr>
              <w:t xml:space="preserve"> </w:t>
            </w:r>
            <w:r w:rsidRPr="00C634F2">
              <w:rPr>
                <w:color w:val="000000"/>
                <w:spacing w:val="-2"/>
              </w:rPr>
              <w:t>учебной</w:t>
            </w:r>
            <w:r w:rsidRPr="00C634F2">
              <w:rPr>
                <w:color w:val="000000"/>
                <w:spacing w:val="10"/>
              </w:rPr>
              <w:t xml:space="preserve"> </w:t>
            </w:r>
            <w:r w:rsidRPr="00C634F2">
              <w:rPr>
                <w:color w:val="000000"/>
                <w:spacing w:val="-2"/>
              </w:rPr>
              <w:t>неуспешности.</w:t>
            </w:r>
          </w:p>
          <w:p w:rsidR="00B7639E" w:rsidRPr="00C634F2" w:rsidRDefault="00B7639E">
            <w:pPr>
              <w:pStyle w:val="TableParagraph"/>
              <w:numPr>
                <w:ilvl w:val="0"/>
                <w:numId w:val="22"/>
              </w:numPr>
              <w:tabs>
                <w:tab w:val="left" w:pos="431"/>
              </w:tabs>
              <w:kinsoku w:val="0"/>
              <w:overflowPunct w:val="0"/>
              <w:spacing w:line="262" w:lineRule="exact"/>
              <w:ind w:left="430" w:hanging="343"/>
              <w:rPr>
                <w:color w:val="000000"/>
                <w:spacing w:val="-2"/>
              </w:rPr>
            </w:pPr>
            <w:r w:rsidRPr="00C634F2">
              <w:rPr>
                <w:color w:val="0C0C0C"/>
              </w:rPr>
              <w:t>Развитие</w:t>
            </w:r>
            <w:r w:rsidRPr="00C634F2">
              <w:rPr>
                <w:color w:val="0C0C0C"/>
                <w:spacing w:val="2"/>
              </w:rPr>
              <w:t xml:space="preserve"> </w:t>
            </w:r>
            <w:r w:rsidRPr="00C634F2">
              <w:rPr>
                <w:color w:val="000000"/>
              </w:rPr>
              <w:t>системы</w:t>
            </w:r>
            <w:r w:rsidRPr="00C634F2">
              <w:rPr>
                <w:color w:val="000000"/>
                <w:spacing w:val="-1"/>
              </w:rPr>
              <w:t xml:space="preserve"> </w:t>
            </w:r>
            <w:r w:rsidRPr="00C634F2">
              <w:rPr>
                <w:color w:val="000000"/>
              </w:rPr>
              <w:t>наставничества</w:t>
            </w:r>
            <w:r w:rsidRPr="00C634F2">
              <w:rPr>
                <w:color w:val="000000"/>
                <w:spacing w:val="34"/>
              </w:rPr>
              <w:t xml:space="preserve"> </w:t>
            </w:r>
            <w:r w:rsidRPr="00C634F2">
              <w:rPr>
                <w:color w:val="000000"/>
              </w:rPr>
              <w:t>«ученик-</w:t>
            </w:r>
            <w:r w:rsidRPr="00C634F2">
              <w:rPr>
                <w:color w:val="000000"/>
                <w:spacing w:val="-2"/>
              </w:rPr>
              <w:t>ученик»</w:t>
            </w:r>
          </w:p>
          <w:p w:rsidR="00B7639E" w:rsidRPr="00C634F2" w:rsidRDefault="00B7639E">
            <w:pPr>
              <w:pStyle w:val="TableParagraph"/>
              <w:numPr>
                <w:ilvl w:val="0"/>
                <w:numId w:val="22"/>
              </w:numPr>
              <w:tabs>
                <w:tab w:val="left" w:pos="430"/>
              </w:tabs>
              <w:kinsoku w:val="0"/>
              <w:overflowPunct w:val="0"/>
              <w:spacing w:line="262" w:lineRule="exact"/>
              <w:ind w:left="429" w:hanging="342"/>
              <w:rPr>
                <w:color w:val="000000"/>
                <w:spacing w:val="-2"/>
              </w:rPr>
            </w:pPr>
            <w:r w:rsidRPr="00C634F2">
              <w:rPr>
                <w:color w:val="000000"/>
              </w:rPr>
              <w:t>Изучение</w:t>
            </w:r>
            <w:r w:rsidRPr="00C634F2">
              <w:rPr>
                <w:color w:val="000000"/>
                <w:spacing w:val="-14"/>
              </w:rPr>
              <w:t xml:space="preserve"> </w:t>
            </w:r>
            <w:r w:rsidRPr="00C634F2">
              <w:rPr>
                <w:color w:val="000000"/>
              </w:rPr>
              <w:t>социальной</w:t>
            </w:r>
            <w:r w:rsidRPr="00C634F2">
              <w:rPr>
                <w:color w:val="000000"/>
                <w:spacing w:val="3"/>
              </w:rPr>
              <w:t xml:space="preserve"> </w:t>
            </w:r>
            <w:r w:rsidRPr="00C634F2">
              <w:rPr>
                <w:color w:val="000000"/>
              </w:rPr>
              <w:t>ситуации</w:t>
            </w:r>
            <w:r w:rsidRPr="00C634F2">
              <w:rPr>
                <w:color w:val="000000"/>
                <w:spacing w:val="-1"/>
              </w:rPr>
              <w:t xml:space="preserve"> </w:t>
            </w:r>
            <w:r w:rsidRPr="00C634F2">
              <w:rPr>
                <w:color w:val="000000"/>
              </w:rPr>
              <w:t>развития</w:t>
            </w:r>
            <w:r w:rsidRPr="00C634F2">
              <w:rPr>
                <w:color w:val="000000"/>
                <w:spacing w:val="-9"/>
              </w:rPr>
              <w:t xml:space="preserve"> </w:t>
            </w:r>
            <w:r w:rsidRPr="00C634F2">
              <w:rPr>
                <w:color w:val="000000"/>
              </w:rPr>
              <w:t xml:space="preserve">неуспевающих </w:t>
            </w:r>
            <w:r w:rsidRPr="00C634F2">
              <w:rPr>
                <w:color w:val="000000"/>
                <w:spacing w:val="-2"/>
              </w:rPr>
              <w:t>детей.</w:t>
            </w:r>
          </w:p>
          <w:p w:rsidR="00B7639E" w:rsidRPr="00C634F2" w:rsidRDefault="00B7639E">
            <w:pPr>
              <w:pStyle w:val="TableParagraph"/>
              <w:numPr>
                <w:ilvl w:val="0"/>
                <w:numId w:val="22"/>
              </w:numPr>
              <w:tabs>
                <w:tab w:val="left" w:pos="431"/>
                <w:tab w:val="left" w:pos="1686"/>
                <w:tab w:val="left" w:pos="2958"/>
                <w:tab w:val="left" w:pos="6373"/>
                <w:tab w:val="left" w:pos="7909"/>
              </w:tabs>
              <w:kinsoku w:val="0"/>
              <w:overflowPunct w:val="0"/>
              <w:spacing w:line="264" w:lineRule="exact"/>
              <w:ind w:left="430" w:hanging="347"/>
              <w:rPr>
                <w:color w:val="000000"/>
                <w:spacing w:val="-2"/>
              </w:rPr>
            </w:pPr>
            <w:r w:rsidRPr="00C634F2">
              <w:rPr>
                <w:spacing w:val="-2"/>
              </w:rPr>
              <w:t>Системное</w:t>
            </w:r>
            <w:r w:rsidRPr="00C634F2">
              <w:tab/>
            </w:r>
            <w:r w:rsidRPr="00C634F2">
              <w:rPr>
                <w:spacing w:val="-2"/>
              </w:rPr>
              <w:t>психолого-</w:t>
            </w:r>
            <w:r w:rsidRPr="00C634F2">
              <w:tab/>
              <w:t>педагогическое</w:t>
            </w:r>
            <w:r w:rsidRPr="00C634F2">
              <w:rPr>
                <w:spacing w:val="26"/>
              </w:rPr>
              <w:t xml:space="preserve">  </w:t>
            </w:r>
            <w:r w:rsidRPr="00C634F2">
              <w:rPr>
                <w:spacing w:val="-2"/>
              </w:rPr>
              <w:t>сопровождение</w:t>
            </w:r>
            <w:r w:rsidRPr="00C634F2">
              <w:tab/>
            </w:r>
            <w:r w:rsidR="00564717">
              <w:rPr>
                <w:spacing w:val="-2"/>
              </w:rPr>
              <w:t>обучаю</w:t>
            </w:r>
            <w:r w:rsidRPr="00C634F2">
              <w:rPr>
                <w:spacing w:val="-2"/>
              </w:rPr>
              <w:t>щихся</w:t>
            </w:r>
            <w:r w:rsidRPr="00C634F2">
              <w:tab/>
            </w:r>
            <w:r w:rsidRPr="00C634F2">
              <w:rPr>
                <w:color w:val="0F0F0F"/>
              </w:rPr>
              <w:t>с</w:t>
            </w:r>
            <w:r w:rsidRPr="00C634F2">
              <w:rPr>
                <w:color w:val="0F0F0F"/>
                <w:spacing w:val="37"/>
              </w:rPr>
              <w:t xml:space="preserve">  </w:t>
            </w:r>
            <w:r w:rsidRPr="00C634F2">
              <w:rPr>
                <w:color w:val="000000"/>
                <w:spacing w:val="-2"/>
              </w:rPr>
              <w:t>рисками</w:t>
            </w:r>
          </w:p>
          <w:p w:rsidR="00B7639E" w:rsidRPr="00C634F2" w:rsidRDefault="00B7639E">
            <w:pPr>
              <w:pStyle w:val="TableParagraph"/>
              <w:kinsoku w:val="0"/>
              <w:overflowPunct w:val="0"/>
              <w:spacing w:before="4" w:line="262" w:lineRule="exact"/>
              <w:ind w:left="432"/>
              <w:rPr>
                <w:spacing w:val="-2"/>
              </w:rPr>
            </w:pPr>
            <w:r w:rsidRPr="00C634F2">
              <w:t xml:space="preserve">учебной </w:t>
            </w:r>
            <w:r w:rsidRPr="00C634F2">
              <w:rPr>
                <w:spacing w:val="-2"/>
              </w:rPr>
              <w:t>неуспешности.</w:t>
            </w:r>
          </w:p>
        </w:tc>
      </w:tr>
      <w:tr w:rsidR="00B7639E" w:rsidRPr="00C634F2" w:rsidTr="005647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" w:type="dxa"/>
          <w:trHeight w:val="1060"/>
        </w:trPr>
        <w:tc>
          <w:tcPr>
            <w:tcW w:w="5036" w:type="dxa"/>
            <w:gridSpan w:val="2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B7639E">
            <w:pPr>
              <w:pStyle w:val="TableParagraph"/>
              <w:kinsoku w:val="0"/>
              <w:overflowPunct w:val="0"/>
              <w:spacing w:before="7"/>
              <w:rPr>
                <w:b/>
                <w:bCs/>
              </w:rPr>
            </w:pPr>
          </w:p>
          <w:p w:rsidR="00B7639E" w:rsidRPr="00C634F2" w:rsidRDefault="00564717">
            <w:pPr>
              <w:pStyle w:val="TableParagraph"/>
              <w:kinsoku w:val="0"/>
              <w:overflowPunct w:val="0"/>
              <w:ind w:left="124"/>
              <w:rPr>
                <w:spacing w:val="-2"/>
              </w:rPr>
            </w:pPr>
            <w:r>
              <w:t>2</w:t>
            </w:r>
            <w:r w:rsidR="00B7639E" w:rsidRPr="00C634F2">
              <w:t>.</w:t>
            </w:r>
            <w:r w:rsidR="00B7639E" w:rsidRPr="00C634F2">
              <w:rPr>
                <w:spacing w:val="-4"/>
              </w:rPr>
              <w:t xml:space="preserve"> </w:t>
            </w:r>
            <w:r w:rsidR="00B7639E" w:rsidRPr="00C634F2">
              <w:t>Низкий</w:t>
            </w:r>
            <w:r w:rsidR="00B7639E" w:rsidRPr="00C634F2">
              <w:rPr>
                <w:spacing w:val="8"/>
              </w:rPr>
              <w:t xml:space="preserve"> </w:t>
            </w:r>
            <w:r w:rsidR="00B7639E" w:rsidRPr="00C634F2">
              <w:t>уровень вовлеченности</w:t>
            </w:r>
            <w:r w:rsidR="00B7639E" w:rsidRPr="00C634F2">
              <w:rPr>
                <w:spacing w:val="20"/>
              </w:rPr>
              <w:t xml:space="preserve"> </w:t>
            </w:r>
            <w:r w:rsidR="00B7639E" w:rsidRPr="00C634F2">
              <w:rPr>
                <w:spacing w:val="-2"/>
              </w:rPr>
              <w:t>родителей</w:t>
            </w:r>
          </w:p>
        </w:tc>
        <w:tc>
          <w:tcPr>
            <w:tcW w:w="9121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7639E" w:rsidRPr="00C634F2" w:rsidRDefault="00B7639E">
            <w:pPr>
              <w:pStyle w:val="TableParagraph"/>
              <w:numPr>
                <w:ilvl w:val="0"/>
                <w:numId w:val="21"/>
              </w:numPr>
              <w:tabs>
                <w:tab w:val="left" w:pos="353"/>
              </w:tabs>
              <w:kinsoku w:val="0"/>
              <w:overflowPunct w:val="0"/>
              <w:spacing w:line="236" w:lineRule="exact"/>
              <w:ind w:hanging="230"/>
              <w:rPr>
                <w:color w:val="000000"/>
                <w:spacing w:val="-2"/>
              </w:rPr>
            </w:pPr>
            <w:r w:rsidRPr="00C634F2">
              <w:rPr>
                <w:color w:val="000000"/>
              </w:rPr>
              <w:t>Проведение</w:t>
            </w:r>
            <w:r w:rsidRPr="00C634F2">
              <w:rPr>
                <w:color w:val="000000"/>
                <w:spacing w:val="6"/>
              </w:rPr>
              <w:t xml:space="preserve"> </w:t>
            </w:r>
            <w:r w:rsidRPr="00C634F2">
              <w:rPr>
                <w:color w:val="000000"/>
              </w:rPr>
              <w:t>тематических</w:t>
            </w:r>
            <w:r w:rsidRPr="00C634F2">
              <w:rPr>
                <w:color w:val="000000"/>
                <w:spacing w:val="6"/>
              </w:rPr>
              <w:t xml:space="preserve"> </w:t>
            </w:r>
            <w:r w:rsidR="00564717">
              <w:rPr>
                <w:color w:val="000000"/>
              </w:rPr>
              <w:t>родительски</w:t>
            </w:r>
            <w:r w:rsidRPr="00C634F2">
              <w:rPr>
                <w:color w:val="000000"/>
              </w:rPr>
              <w:t>х</w:t>
            </w:r>
            <w:r w:rsidRPr="00C634F2">
              <w:rPr>
                <w:color w:val="000000"/>
                <w:spacing w:val="5"/>
              </w:rPr>
              <w:t xml:space="preserve"> </w:t>
            </w:r>
            <w:r w:rsidRPr="00C634F2">
              <w:rPr>
                <w:color w:val="000000"/>
              </w:rPr>
              <w:t>собраний,</w:t>
            </w:r>
            <w:r w:rsidRPr="00C634F2">
              <w:rPr>
                <w:color w:val="000000"/>
                <w:spacing w:val="-4"/>
              </w:rPr>
              <w:t xml:space="preserve"> </w:t>
            </w:r>
            <w:r w:rsidRPr="00C634F2">
              <w:rPr>
                <w:color w:val="000000"/>
              </w:rPr>
              <w:t>лекториев,</w:t>
            </w:r>
            <w:r w:rsidRPr="00C634F2">
              <w:rPr>
                <w:color w:val="000000"/>
                <w:spacing w:val="-1"/>
              </w:rPr>
              <w:t xml:space="preserve"> </w:t>
            </w:r>
            <w:r w:rsidRPr="00C634F2">
              <w:rPr>
                <w:color w:val="000000"/>
                <w:spacing w:val="-2"/>
              </w:rPr>
              <w:t>встреч.</w:t>
            </w:r>
          </w:p>
          <w:p w:rsidR="00B7639E" w:rsidRPr="00564717" w:rsidRDefault="00564717" w:rsidP="00564717">
            <w:pPr>
              <w:pStyle w:val="TableParagraph"/>
              <w:numPr>
                <w:ilvl w:val="0"/>
                <w:numId w:val="21"/>
              </w:numPr>
              <w:tabs>
                <w:tab w:val="left" w:pos="354"/>
              </w:tabs>
              <w:kinsoku w:val="0"/>
              <w:overflowPunct w:val="0"/>
              <w:spacing w:line="244" w:lineRule="auto"/>
              <w:ind w:left="122" w:right="404" w:hanging="1"/>
              <w:rPr>
                <w:color w:val="000000"/>
              </w:rPr>
            </w:pPr>
            <w:r>
              <w:rPr>
                <w:color w:val="000000"/>
              </w:rPr>
              <w:t>Организация совместн</w:t>
            </w:r>
            <w:r w:rsidR="00B7639E" w:rsidRPr="00C634F2">
              <w:rPr>
                <w:color w:val="000000"/>
              </w:rPr>
              <w:t>ой</w:t>
            </w:r>
            <w:r w:rsidR="00B7639E" w:rsidRPr="00C634F2">
              <w:rPr>
                <w:color w:val="000000"/>
                <w:spacing w:val="29"/>
              </w:rPr>
              <w:t xml:space="preserve"> </w:t>
            </w:r>
            <w:r>
              <w:rPr>
                <w:color w:val="000000"/>
              </w:rPr>
              <w:t>урочн</w:t>
            </w:r>
            <w:r w:rsidR="00B7639E" w:rsidRPr="00C634F2">
              <w:rPr>
                <w:color w:val="000000"/>
              </w:rPr>
              <w:t xml:space="preserve">ой и внеурочной деятельности семьи </w:t>
            </w:r>
            <w:r w:rsidR="00B7639E" w:rsidRPr="00C634F2">
              <w:rPr>
                <w:color w:val="0C0C0C"/>
              </w:rPr>
              <w:t>и</w:t>
            </w:r>
            <w:r w:rsidR="00B7639E" w:rsidRPr="00C634F2">
              <w:rPr>
                <w:color w:val="0C0C0C"/>
                <w:spacing w:val="-2"/>
              </w:rPr>
              <w:t xml:space="preserve"> </w:t>
            </w:r>
            <w:r w:rsidR="00B7639E" w:rsidRPr="00C634F2">
              <w:rPr>
                <w:color w:val="000000"/>
              </w:rPr>
              <w:t>школы. 3.Организация</w:t>
            </w:r>
            <w:r w:rsidR="00B7639E" w:rsidRPr="00C634F2">
              <w:rPr>
                <w:color w:val="000000"/>
                <w:spacing w:val="-6"/>
              </w:rPr>
              <w:t xml:space="preserve"> </w:t>
            </w:r>
            <w:r w:rsidR="00B7639E" w:rsidRPr="00C634F2">
              <w:rPr>
                <w:color w:val="0C0C0C"/>
              </w:rPr>
              <w:t>мониторинга</w:t>
            </w:r>
            <w:r w:rsidR="00B7639E" w:rsidRPr="00C634F2">
              <w:rPr>
                <w:color w:val="0C0C0C"/>
                <w:spacing w:val="-1"/>
              </w:rPr>
              <w:t xml:space="preserve"> </w:t>
            </w:r>
            <w:r w:rsidR="00B7639E" w:rsidRPr="00C634F2">
              <w:rPr>
                <w:color w:val="000000"/>
              </w:rPr>
              <w:t>удовлетворенности</w:t>
            </w:r>
            <w:r w:rsidR="00B7639E" w:rsidRPr="00C634F2">
              <w:rPr>
                <w:color w:val="000000"/>
                <w:spacing w:val="-15"/>
              </w:rPr>
              <w:t xml:space="preserve"> </w:t>
            </w:r>
            <w:r w:rsidR="00B7639E" w:rsidRPr="00C634F2">
              <w:rPr>
                <w:color w:val="000000"/>
              </w:rPr>
              <w:t>родителей</w:t>
            </w:r>
            <w:r w:rsidR="00B7639E" w:rsidRPr="00C634F2">
              <w:rPr>
                <w:color w:val="000000"/>
                <w:spacing w:val="-7"/>
              </w:rPr>
              <w:t xml:space="preserve"> </w:t>
            </w:r>
            <w:r w:rsidR="00B7639E" w:rsidRPr="00C634F2">
              <w:rPr>
                <w:color w:val="000000"/>
              </w:rPr>
              <w:t>качеством</w:t>
            </w:r>
            <w:r>
              <w:rPr>
                <w:color w:val="000000"/>
                <w:spacing w:val="-8"/>
              </w:rPr>
              <w:t xml:space="preserve"> </w:t>
            </w:r>
            <w:r w:rsidR="00B7639E" w:rsidRPr="00C634F2">
              <w:rPr>
                <w:color w:val="000000"/>
              </w:rPr>
              <w:t>образовательной</w:t>
            </w:r>
            <w:r>
              <w:rPr>
                <w:color w:val="000000"/>
              </w:rPr>
              <w:t xml:space="preserve"> </w:t>
            </w:r>
            <w:r w:rsidR="00B7639E" w:rsidRPr="00C634F2">
              <w:t>деятельности</w:t>
            </w:r>
            <w:r w:rsidR="00B7639E" w:rsidRPr="00564717">
              <w:rPr>
                <w:spacing w:val="1"/>
              </w:rPr>
              <w:t xml:space="preserve"> </w:t>
            </w:r>
            <w:r w:rsidR="00B7639E" w:rsidRPr="00564717">
              <w:rPr>
                <w:spacing w:val="-2"/>
              </w:rPr>
              <w:t>школы.</w:t>
            </w:r>
          </w:p>
        </w:tc>
      </w:tr>
    </w:tbl>
    <w:p w:rsidR="00564717" w:rsidRDefault="00564717" w:rsidP="00564717">
      <w:pPr>
        <w:pStyle w:val="a3"/>
        <w:ind w:left="0"/>
      </w:pPr>
    </w:p>
    <w:p w:rsidR="00564717" w:rsidRDefault="00564717" w:rsidP="00564717">
      <w:pPr>
        <w:jc w:val="both"/>
        <w:rPr>
          <w:sz w:val="28"/>
          <w:szCs w:val="28"/>
        </w:rPr>
      </w:pPr>
    </w:p>
    <w:p w:rsidR="00564717" w:rsidRDefault="00564717" w:rsidP="000321EF">
      <w:pPr>
        <w:pStyle w:val="a3"/>
      </w:pPr>
    </w:p>
    <w:p w:rsidR="00564717" w:rsidRDefault="00564717" w:rsidP="000321EF">
      <w:pPr>
        <w:pStyle w:val="a3"/>
      </w:pPr>
      <w:r>
        <w:t>Данные риски планируется устранять в процессе осуществления преобразований в рамках проекта.</w:t>
      </w:r>
    </w:p>
    <w:p w:rsidR="00CA3DC2" w:rsidRDefault="00CA3DC2" w:rsidP="00CA3DC2">
      <w:pPr>
        <w:pStyle w:val="a3"/>
        <w:ind w:left="0"/>
      </w:pPr>
    </w:p>
    <w:p w:rsidR="00CA3DC2" w:rsidRDefault="00CA3DC2" w:rsidP="000321EF">
      <w:pPr>
        <w:pStyle w:val="a3"/>
      </w:pPr>
      <w:r>
        <w:t>С учетом результатов анализа «рискового профиля» и выделенных ключевых проблем, а также в соответствии со своей миссией, образовательная организация выделила следующие цели и задачи развития.</w:t>
      </w:r>
    </w:p>
    <w:p w:rsidR="00CA3DC2" w:rsidRDefault="00CA3DC2" w:rsidP="000321EF">
      <w:pPr>
        <w:pStyle w:val="a3"/>
      </w:pPr>
    </w:p>
    <w:p w:rsidR="00CA3DC2" w:rsidRDefault="00CA3DC2" w:rsidP="00CA3DC2">
      <w:pPr>
        <w:pStyle w:val="a3"/>
        <w:ind w:left="0"/>
      </w:pPr>
    </w:p>
    <w:p w:rsidR="00CA3DC2" w:rsidRDefault="00CA3DC2" w:rsidP="000321EF">
      <w:pPr>
        <w:pStyle w:val="a3"/>
      </w:pPr>
    </w:p>
    <w:p w:rsidR="00B7639E" w:rsidRPr="00C634F2" w:rsidRDefault="00B7639E" w:rsidP="000321EF">
      <w:pPr>
        <w:pStyle w:val="a3"/>
      </w:pPr>
    </w:p>
    <w:tbl>
      <w:tblPr>
        <w:tblStyle w:val="a6"/>
        <w:tblW w:w="0" w:type="auto"/>
        <w:tblLook w:val="04A0"/>
      </w:tblPr>
      <w:tblGrid>
        <w:gridCol w:w="2518"/>
        <w:gridCol w:w="4111"/>
        <w:gridCol w:w="4663"/>
        <w:gridCol w:w="3764"/>
      </w:tblGrid>
      <w:tr w:rsidR="00CA3DC2" w:rsidTr="00CA3DC2">
        <w:tc>
          <w:tcPr>
            <w:tcW w:w="2518" w:type="dxa"/>
          </w:tcPr>
          <w:p w:rsidR="00CA3DC2" w:rsidRDefault="00CA3DC2" w:rsidP="00CA3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Риск</w:t>
            </w:r>
          </w:p>
        </w:tc>
        <w:tc>
          <w:tcPr>
            <w:tcW w:w="4111" w:type="dxa"/>
          </w:tcPr>
          <w:p w:rsidR="00CA3DC2" w:rsidRDefault="00CA3DC2" w:rsidP="00CA3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</w:t>
            </w:r>
          </w:p>
        </w:tc>
        <w:tc>
          <w:tcPr>
            <w:tcW w:w="4663" w:type="dxa"/>
          </w:tcPr>
          <w:p w:rsidR="00CA3DC2" w:rsidRDefault="00CA3DC2" w:rsidP="00CA3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</w:t>
            </w:r>
          </w:p>
        </w:tc>
        <w:tc>
          <w:tcPr>
            <w:tcW w:w="3764" w:type="dxa"/>
          </w:tcPr>
          <w:p w:rsidR="00CA3DC2" w:rsidRDefault="00CA3DC2" w:rsidP="00CA3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должен знать о предстоящих изменениях</w:t>
            </w:r>
          </w:p>
        </w:tc>
      </w:tr>
      <w:tr w:rsidR="00CA3DC2" w:rsidTr="00CA3DC2">
        <w:tc>
          <w:tcPr>
            <w:tcW w:w="2518" w:type="dxa"/>
          </w:tcPr>
          <w:p w:rsidR="00CA3DC2" w:rsidRPr="00CA3DC2" w:rsidRDefault="00CA3DC2" w:rsidP="00CA3DC2">
            <w:pPr>
              <w:pStyle w:val="TableParagraph"/>
              <w:tabs>
                <w:tab w:val="left" w:pos="511"/>
                <w:tab w:val="left" w:pos="1573"/>
                <w:tab w:val="left" w:pos="2250"/>
                <w:tab w:val="left" w:pos="3819"/>
                <w:tab w:val="left" w:pos="4126"/>
              </w:tabs>
              <w:kinsoku w:val="0"/>
              <w:overflowPunct w:val="0"/>
              <w:spacing w:line="236" w:lineRule="exac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1.</w:t>
            </w:r>
            <w:r w:rsidRPr="00CA3DC2">
              <w:rPr>
                <w:color w:val="000000"/>
                <w:spacing w:val="-2"/>
              </w:rPr>
              <w:t>Высокая</w:t>
            </w:r>
            <w:r>
              <w:rPr>
                <w:color w:val="000000"/>
              </w:rPr>
              <w:t xml:space="preserve"> </w:t>
            </w:r>
            <w:r w:rsidRPr="00CA3DC2">
              <w:rPr>
                <w:color w:val="0F0F0F"/>
                <w:spacing w:val="-4"/>
              </w:rPr>
              <w:t>доля</w:t>
            </w:r>
            <w:r>
              <w:rPr>
                <w:color w:val="0F0F0F"/>
                <w:spacing w:val="-4"/>
              </w:rPr>
              <w:t xml:space="preserve"> </w:t>
            </w:r>
            <w:r w:rsidRPr="00CA3DC2">
              <w:rPr>
                <w:color w:val="000000"/>
                <w:spacing w:val="-2"/>
              </w:rPr>
              <w:t>обучающихся</w:t>
            </w:r>
            <w:r w:rsidRPr="00CA3DC2">
              <w:rPr>
                <w:color w:val="000000"/>
              </w:rPr>
              <w:tab/>
            </w:r>
            <w:r w:rsidRPr="00CA3DC2">
              <w:rPr>
                <w:color w:val="000000"/>
                <w:spacing w:val="-10"/>
              </w:rPr>
              <w:t>с</w:t>
            </w:r>
            <w:r>
              <w:rPr>
                <w:color w:val="000000"/>
              </w:rPr>
              <w:t xml:space="preserve"> </w:t>
            </w:r>
            <w:r w:rsidRPr="00CA3DC2">
              <w:rPr>
                <w:color w:val="000000"/>
                <w:spacing w:val="-2"/>
              </w:rPr>
              <w:t>рисками</w:t>
            </w:r>
            <w:r>
              <w:rPr>
                <w:color w:val="000000"/>
                <w:spacing w:val="-2"/>
              </w:rPr>
              <w:t xml:space="preserve"> </w:t>
            </w:r>
            <w:r w:rsidRPr="00C634F2">
              <w:t>учебной</w:t>
            </w:r>
            <w:r w:rsidRPr="00CA3DC2">
              <w:rPr>
                <w:spacing w:val="9"/>
              </w:rPr>
              <w:t xml:space="preserve"> </w:t>
            </w:r>
            <w:r w:rsidRPr="00CA3DC2">
              <w:rPr>
                <w:spacing w:val="-2"/>
              </w:rPr>
              <w:t>неуспешности</w:t>
            </w:r>
          </w:p>
        </w:tc>
        <w:tc>
          <w:tcPr>
            <w:tcW w:w="4111" w:type="dxa"/>
          </w:tcPr>
          <w:p w:rsidR="00CA3DC2" w:rsidRPr="00CA3DC2" w:rsidRDefault="00CA3DC2" w:rsidP="00CA3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A3DC2">
              <w:rPr>
                <w:sz w:val="24"/>
                <w:szCs w:val="24"/>
              </w:rPr>
              <w:t>нижение доли обучающихся с рисками учебной неуспешности</w:t>
            </w:r>
            <w:r>
              <w:rPr>
                <w:sz w:val="24"/>
                <w:szCs w:val="24"/>
              </w:rPr>
              <w:t xml:space="preserve"> </w:t>
            </w:r>
            <w:r w:rsidRPr="00CA3DC2">
              <w:rPr>
                <w:sz w:val="24"/>
                <w:szCs w:val="24"/>
              </w:rPr>
              <w:t xml:space="preserve"> за счет создания условий для эффективного обучения и повышения мотивации школьников к учебной деятельности.</w:t>
            </w:r>
          </w:p>
          <w:p w:rsidR="00CA3DC2" w:rsidRDefault="00CA3DC2" w:rsidP="00CA3D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3" w:type="dxa"/>
          </w:tcPr>
          <w:p w:rsidR="00CA3DC2" w:rsidRDefault="00CA3DC2" w:rsidP="00CA3DC2">
            <w:pPr>
              <w:pStyle w:val="a5"/>
              <w:widowControl/>
              <w:autoSpaceDE/>
              <w:autoSpaceDN/>
              <w:adjustRightInd/>
              <w:spacing w:line="276" w:lineRule="auto"/>
              <w:ind w:left="0" w:firstLine="0"/>
              <w:contextualSpacing/>
            </w:pPr>
            <w:r>
              <w:lastRenderedPageBreak/>
              <w:t>1.Обеспечение применения новых образовательных технологий для преодоления низких образовательных результатов;</w:t>
            </w:r>
          </w:p>
          <w:p w:rsidR="00CA3DC2" w:rsidRDefault="00CA3DC2" w:rsidP="00CA3DC2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spacing w:line="276" w:lineRule="auto"/>
              <w:ind w:left="0"/>
              <w:contextualSpacing/>
            </w:pPr>
          </w:p>
          <w:p w:rsidR="00CA3DC2" w:rsidRDefault="00CA3DC2" w:rsidP="00CA3DC2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spacing w:line="276" w:lineRule="auto"/>
              <w:ind w:left="0"/>
              <w:contextualSpacing/>
            </w:pPr>
            <w:r>
              <w:lastRenderedPageBreak/>
              <w:t>О2. Обеспечение психологического комфорта обучающихся, ситуации успеха в обучении;</w:t>
            </w:r>
          </w:p>
          <w:p w:rsidR="00CA3DC2" w:rsidRDefault="00CA3DC2" w:rsidP="00CA3DC2">
            <w:pPr>
              <w:pStyle w:val="a5"/>
              <w:widowControl/>
              <w:numPr>
                <w:ilvl w:val="0"/>
                <w:numId w:val="63"/>
              </w:numPr>
              <w:autoSpaceDE/>
              <w:autoSpaceDN/>
              <w:adjustRightInd/>
              <w:spacing w:line="276" w:lineRule="auto"/>
              <w:ind w:left="0"/>
              <w:contextualSpacing/>
            </w:pPr>
            <w:r>
              <w:t>3. Формирование позитивной учебной мотивации;</w:t>
            </w:r>
          </w:p>
          <w:p w:rsidR="00CA3DC2" w:rsidRDefault="00CA3DC2" w:rsidP="00CA3DC2">
            <w:pPr>
              <w:pStyle w:val="a5"/>
              <w:widowControl/>
              <w:numPr>
                <w:ilvl w:val="0"/>
                <w:numId w:val="63"/>
              </w:numPr>
              <w:autoSpaceDE/>
              <w:autoSpaceDN/>
              <w:adjustRightInd/>
              <w:spacing w:line="276" w:lineRule="auto"/>
              <w:ind w:left="0"/>
              <w:contextualSpacing/>
            </w:pPr>
            <w:r>
              <w:t>4. Реализация дифференцированного подхода в педагогическом общении и деятельности на уроках и во внеклассной работе;</w:t>
            </w:r>
          </w:p>
          <w:p w:rsidR="00CA3DC2" w:rsidRDefault="00CA3DC2" w:rsidP="00CA3DC2">
            <w:pPr>
              <w:pStyle w:val="a5"/>
              <w:widowControl/>
              <w:numPr>
                <w:ilvl w:val="0"/>
                <w:numId w:val="63"/>
              </w:numPr>
              <w:autoSpaceDE/>
              <w:autoSpaceDN/>
              <w:adjustRightInd/>
              <w:spacing w:line="276" w:lineRule="auto"/>
              <w:ind w:left="0"/>
              <w:contextualSpacing/>
            </w:pPr>
            <w:r>
              <w:t>5. Формирование умений и навыков учебной деятельности у обучающихся с низкими возможностями, развитие навыков самообучения, самовоспитания, самореализации;</w:t>
            </w:r>
          </w:p>
          <w:p w:rsidR="00CA3DC2" w:rsidRDefault="00CA3DC2" w:rsidP="00CA3DC2">
            <w:pPr>
              <w:pStyle w:val="a5"/>
              <w:widowControl/>
              <w:numPr>
                <w:ilvl w:val="0"/>
                <w:numId w:val="63"/>
              </w:numPr>
              <w:autoSpaceDE/>
              <w:autoSpaceDN/>
              <w:adjustRightInd/>
              <w:spacing w:line="276" w:lineRule="auto"/>
              <w:ind w:left="0"/>
              <w:contextualSpacing/>
            </w:pPr>
            <w:r>
              <w:t>6.Повышение успеваемости и уровня качества знаний, результатов ГИА, ВПР, рост учебных достижений обучающихся.</w:t>
            </w:r>
          </w:p>
          <w:p w:rsidR="00CA3DC2" w:rsidRDefault="00CA3DC2" w:rsidP="00CA3DC2">
            <w:pPr>
              <w:rPr>
                <w:sz w:val="24"/>
                <w:szCs w:val="24"/>
              </w:rPr>
            </w:pPr>
          </w:p>
        </w:tc>
        <w:tc>
          <w:tcPr>
            <w:tcW w:w="3764" w:type="dxa"/>
          </w:tcPr>
          <w:p w:rsidR="00CA3DC2" w:rsidRDefault="00CA3DC2" w:rsidP="00CA3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 школы, учителя- предметники, руководители МО, классные руководители, педагог-психолог</w:t>
            </w:r>
          </w:p>
        </w:tc>
      </w:tr>
      <w:tr w:rsidR="00CA3DC2" w:rsidTr="00CA3DC2">
        <w:tc>
          <w:tcPr>
            <w:tcW w:w="2518" w:type="dxa"/>
          </w:tcPr>
          <w:p w:rsidR="00CA3DC2" w:rsidRDefault="00CA3DC2" w:rsidP="00CA3DC2">
            <w:pPr>
              <w:rPr>
                <w:sz w:val="24"/>
                <w:szCs w:val="24"/>
              </w:rPr>
            </w:pPr>
            <w:r>
              <w:lastRenderedPageBreak/>
              <w:t>2</w:t>
            </w:r>
            <w:r w:rsidRPr="00C634F2">
              <w:t>.</w:t>
            </w:r>
            <w:r w:rsidRPr="00CA3DC2">
              <w:rPr>
                <w:spacing w:val="-4"/>
              </w:rPr>
              <w:t xml:space="preserve"> </w:t>
            </w:r>
            <w:r w:rsidRPr="00C634F2">
              <w:t>Низкий</w:t>
            </w:r>
            <w:r w:rsidRPr="00CA3DC2">
              <w:rPr>
                <w:spacing w:val="8"/>
              </w:rPr>
              <w:t xml:space="preserve"> </w:t>
            </w:r>
            <w:r w:rsidRPr="00C634F2">
              <w:t>уровень вовлеченности</w:t>
            </w:r>
            <w:r>
              <w:rPr>
                <w:spacing w:val="20"/>
              </w:rPr>
              <w:t xml:space="preserve"> </w:t>
            </w:r>
            <w:r w:rsidRPr="00CA3DC2">
              <w:rPr>
                <w:spacing w:val="-2"/>
              </w:rPr>
              <w:t>родителей</w:t>
            </w:r>
          </w:p>
        </w:tc>
        <w:tc>
          <w:tcPr>
            <w:tcW w:w="4111" w:type="dxa"/>
          </w:tcPr>
          <w:p w:rsidR="00CA3DC2" w:rsidRDefault="00CA3DC2" w:rsidP="00CA3DC2">
            <w:pPr>
              <w:rPr>
                <w:sz w:val="24"/>
                <w:szCs w:val="24"/>
              </w:rPr>
            </w:pPr>
            <w:r>
              <w:t xml:space="preserve">Повышение  </w:t>
            </w:r>
            <w:r w:rsidRPr="00483597">
              <w:t xml:space="preserve"> уровн</w:t>
            </w:r>
            <w:r>
              <w:t xml:space="preserve">я  вовлечённости  родителей  в </w:t>
            </w:r>
            <w:r w:rsidRPr="00483597">
              <w:t>образовательный и воспитательный процессы.</w:t>
            </w:r>
          </w:p>
        </w:tc>
        <w:tc>
          <w:tcPr>
            <w:tcW w:w="4663" w:type="dxa"/>
          </w:tcPr>
          <w:p w:rsidR="00CA3DC2" w:rsidRPr="00CD180F" w:rsidRDefault="00CA3DC2" w:rsidP="00CA3DC2">
            <w:pPr>
              <w:jc w:val="both"/>
            </w:pPr>
            <w:r>
              <w:t>1.</w:t>
            </w:r>
            <w:r w:rsidRPr="00CD180F">
              <w:t>Создание благоприятной среды для сотрудничества</w:t>
            </w:r>
            <w:r>
              <w:t xml:space="preserve"> школы с родителями (законными </w:t>
            </w:r>
            <w:r w:rsidRPr="00CD180F">
              <w:t xml:space="preserve">представителями). </w:t>
            </w:r>
          </w:p>
          <w:p w:rsidR="00CA3DC2" w:rsidRDefault="00CA3DC2" w:rsidP="00CA3DC2">
            <w:pPr>
              <w:jc w:val="both"/>
            </w:pPr>
            <w:r>
              <w:t xml:space="preserve">2. </w:t>
            </w:r>
            <w:r w:rsidRPr="00CD180F">
              <w:t>Повышение  интереса  и  степени  информиро</w:t>
            </w:r>
            <w:r>
              <w:t xml:space="preserve">ванности  родителей  (законных </w:t>
            </w:r>
            <w:r w:rsidRPr="00CD180F">
              <w:t>представителей) о деятельности образовательной  организации.</w:t>
            </w:r>
          </w:p>
          <w:p w:rsidR="00CA3DC2" w:rsidRPr="00CD180F" w:rsidRDefault="00CA3DC2" w:rsidP="00CA3DC2">
            <w:pPr>
              <w:jc w:val="both"/>
            </w:pPr>
            <w:r w:rsidRPr="00CD180F">
              <w:t xml:space="preserve"> </w:t>
            </w:r>
            <w:r>
              <w:t>3.</w:t>
            </w:r>
            <w:r w:rsidRPr="00CD180F">
              <w:t xml:space="preserve"> Повышение  мотивации  родителей  к  участию  в  жизн</w:t>
            </w:r>
            <w:r>
              <w:t xml:space="preserve">едеятельности  образовательной </w:t>
            </w:r>
            <w:r w:rsidRPr="00CD180F">
              <w:t xml:space="preserve">организации. </w:t>
            </w:r>
          </w:p>
          <w:p w:rsidR="00CA3DC2" w:rsidRDefault="00CA3DC2" w:rsidP="00CA3DC2">
            <w:pPr>
              <w:rPr>
                <w:sz w:val="24"/>
                <w:szCs w:val="24"/>
              </w:rPr>
            </w:pPr>
            <w:r>
              <w:t>4.</w:t>
            </w:r>
            <w:r w:rsidRPr="00CD180F">
              <w:t xml:space="preserve">  Популяризация лучшего опыта воспитания детей в семьях</w:t>
            </w:r>
          </w:p>
        </w:tc>
        <w:tc>
          <w:tcPr>
            <w:tcW w:w="3764" w:type="dxa"/>
          </w:tcPr>
          <w:p w:rsidR="00CA3DC2" w:rsidRDefault="00CA3DC2" w:rsidP="00CA3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коллектив школы, родители</w:t>
            </w:r>
          </w:p>
        </w:tc>
      </w:tr>
    </w:tbl>
    <w:p w:rsidR="00B7639E" w:rsidRDefault="00B7639E" w:rsidP="00CA3DC2">
      <w:pPr>
        <w:jc w:val="center"/>
        <w:rPr>
          <w:sz w:val="24"/>
          <w:szCs w:val="24"/>
        </w:rPr>
      </w:pPr>
    </w:p>
    <w:p w:rsidR="00CA3DC2" w:rsidRDefault="00CA3DC2" w:rsidP="00CA3DC2">
      <w:pPr>
        <w:jc w:val="center"/>
        <w:rPr>
          <w:sz w:val="24"/>
          <w:szCs w:val="24"/>
        </w:rPr>
      </w:pPr>
    </w:p>
    <w:p w:rsidR="00CA3DC2" w:rsidRDefault="00CA3DC2" w:rsidP="00CA3DC2">
      <w:pPr>
        <w:jc w:val="center"/>
        <w:rPr>
          <w:b/>
          <w:sz w:val="24"/>
          <w:szCs w:val="24"/>
        </w:rPr>
      </w:pPr>
    </w:p>
    <w:p w:rsidR="00CA3DC2" w:rsidRDefault="00CA3DC2" w:rsidP="00CA3DC2">
      <w:pPr>
        <w:jc w:val="center"/>
        <w:rPr>
          <w:b/>
          <w:sz w:val="24"/>
          <w:szCs w:val="24"/>
        </w:rPr>
      </w:pPr>
    </w:p>
    <w:p w:rsidR="00CA3DC2" w:rsidRDefault="00CA3DC2" w:rsidP="00CA3DC2">
      <w:pPr>
        <w:jc w:val="center"/>
        <w:rPr>
          <w:b/>
          <w:sz w:val="24"/>
          <w:szCs w:val="24"/>
        </w:rPr>
      </w:pPr>
    </w:p>
    <w:p w:rsidR="00CA3DC2" w:rsidRDefault="00CA3DC2" w:rsidP="00CA3DC2">
      <w:pPr>
        <w:jc w:val="center"/>
        <w:rPr>
          <w:b/>
          <w:sz w:val="24"/>
          <w:szCs w:val="24"/>
        </w:rPr>
      </w:pPr>
    </w:p>
    <w:p w:rsidR="00CA3DC2" w:rsidRPr="00CA3DC2" w:rsidRDefault="00CA3DC2" w:rsidP="00CA3DC2">
      <w:pPr>
        <w:jc w:val="center"/>
        <w:rPr>
          <w:b/>
          <w:sz w:val="24"/>
          <w:szCs w:val="24"/>
        </w:rPr>
      </w:pPr>
      <w:r w:rsidRPr="00CA3DC2">
        <w:rPr>
          <w:b/>
          <w:sz w:val="24"/>
          <w:szCs w:val="24"/>
        </w:rPr>
        <w:lastRenderedPageBreak/>
        <w:t>Какие действия или изменения произойдут</w:t>
      </w:r>
    </w:p>
    <w:p w:rsidR="00CA3DC2" w:rsidRDefault="00CA3DC2" w:rsidP="00CA3DC2">
      <w:pPr>
        <w:pStyle w:val="a5"/>
        <w:widowControl/>
        <w:autoSpaceDE/>
        <w:autoSpaceDN/>
        <w:adjustRightInd/>
        <w:spacing w:after="200" w:line="276" w:lineRule="auto"/>
        <w:ind w:left="0" w:firstLine="0"/>
        <w:contextualSpacing/>
      </w:pPr>
    </w:p>
    <w:p w:rsidR="00CA3DC2" w:rsidRDefault="00CA3DC2" w:rsidP="00CA3DC2">
      <w:pPr>
        <w:pStyle w:val="a5"/>
        <w:widowControl/>
        <w:numPr>
          <w:ilvl w:val="0"/>
          <w:numId w:val="65"/>
        </w:numPr>
        <w:autoSpaceDE/>
        <w:autoSpaceDN/>
        <w:adjustRightInd/>
        <w:spacing w:after="200" w:line="276" w:lineRule="auto"/>
        <w:contextualSpacing/>
      </w:pPr>
      <w:r>
        <w:t>Снижение доли обучающихся с рисками учебной неуспешности;</w:t>
      </w:r>
    </w:p>
    <w:p w:rsidR="00CA3DC2" w:rsidRDefault="00CA3DC2" w:rsidP="00CA3DC2">
      <w:pPr>
        <w:pStyle w:val="a5"/>
        <w:widowControl/>
        <w:numPr>
          <w:ilvl w:val="0"/>
          <w:numId w:val="65"/>
        </w:numPr>
        <w:autoSpaceDE/>
        <w:autoSpaceDN/>
        <w:adjustRightInd/>
        <w:spacing w:after="200" w:line="276" w:lineRule="auto"/>
        <w:contextualSpacing/>
      </w:pPr>
      <w:r>
        <w:t>Повышение доли педагогов, повысивших уровень квалификации по обучению новым технологиям;</w:t>
      </w:r>
    </w:p>
    <w:p w:rsidR="00CA3DC2" w:rsidRDefault="00CA3DC2" w:rsidP="00CA3DC2">
      <w:pPr>
        <w:pStyle w:val="a5"/>
        <w:widowControl/>
        <w:autoSpaceDE/>
        <w:autoSpaceDN/>
        <w:adjustRightInd/>
        <w:spacing w:line="276" w:lineRule="auto"/>
        <w:ind w:left="0" w:firstLine="0"/>
        <w:contextualSpacing/>
      </w:pPr>
      <w:r>
        <w:t xml:space="preserve">      3.   Повышение доли учащихся, принимающих участие в интелектуальных конкурсах и олимпиадах</w:t>
      </w:r>
    </w:p>
    <w:p w:rsidR="00CA3DC2" w:rsidRPr="007D673A" w:rsidRDefault="00CA3DC2" w:rsidP="00CA3DC2">
      <w:pPr>
        <w:jc w:val="both"/>
      </w:pPr>
      <w:r>
        <w:t xml:space="preserve">      4.    </w:t>
      </w:r>
      <w:r w:rsidRPr="007D673A">
        <w:t>Удовлетворение</w:t>
      </w:r>
      <w:r>
        <w:t xml:space="preserve"> образовательных потребностей  </w:t>
      </w:r>
      <w:r w:rsidRPr="007D673A">
        <w:t xml:space="preserve">обучающихся и родителей. </w:t>
      </w:r>
    </w:p>
    <w:p w:rsidR="00CA3DC2" w:rsidRDefault="00CA3DC2" w:rsidP="00CA3DC2">
      <w:pPr>
        <w:pStyle w:val="a5"/>
        <w:widowControl/>
        <w:autoSpaceDE/>
        <w:autoSpaceDN/>
        <w:adjustRightInd/>
        <w:spacing w:line="276" w:lineRule="auto"/>
        <w:ind w:left="0" w:firstLine="0"/>
        <w:contextualSpacing/>
      </w:pPr>
      <w:r>
        <w:t xml:space="preserve">     5.    </w:t>
      </w:r>
      <w:r w:rsidRPr="007D673A">
        <w:t>Осознание родителями значимости и  ответственности за образование детей.</w:t>
      </w:r>
    </w:p>
    <w:p w:rsidR="00CA3DC2" w:rsidRPr="007D673A" w:rsidRDefault="00CA3DC2" w:rsidP="00CA3DC2">
      <w:pPr>
        <w:jc w:val="both"/>
      </w:pPr>
      <w:r>
        <w:t xml:space="preserve">      6.    </w:t>
      </w:r>
      <w:r w:rsidRPr="007D673A">
        <w:t xml:space="preserve">Усиление контроля родителей за     успеваемостью детей. </w:t>
      </w:r>
    </w:p>
    <w:p w:rsidR="00CA3DC2" w:rsidRDefault="00CA3DC2" w:rsidP="00CA3DC2">
      <w:pPr>
        <w:pStyle w:val="a5"/>
        <w:widowControl/>
        <w:autoSpaceDE/>
        <w:autoSpaceDN/>
        <w:adjustRightInd/>
        <w:spacing w:line="276" w:lineRule="auto"/>
        <w:ind w:left="0" w:firstLine="0"/>
        <w:contextualSpacing/>
      </w:pPr>
      <w:r>
        <w:t xml:space="preserve">     7.    </w:t>
      </w:r>
      <w:r w:rsidRPr="007D673A">
        <w:t>Информирование общественности о результатах образовательной деятельности и качестве предоставляемых услуг</w:t>
      </w:r>
    </w:p>
    <w:p w:rsidR="00575764" w:rsidRDefault="00575764" w:rsidP="00CA3DC2">
      <w:pPr>
        <w:pStyle w:val="a5"/>
        <w:widowControl/>
        <w:autoSpaceDE/>
        <w:autoSpaceDN/>
        <w:adjustRightInd/>
        <w:spacing w:line="276" w:lineRule="auto"/>
        <w:ind w:left="0" w:firstLine="0"/>
        <w:contextualSpacing/>
      </w:pPr>
    </w:p>
    <w:p w:rsidR="00B7639E" w:rsidRPr="00C634F2" w:rsidRDefault="00B7639E" w:rsidP="000321EF">
      <w:pPr>
        <w:pStyle w:val="a3"/>
      </w:pPr>
    </w:p>
    <w:p w:rsidR="00B7639E" w:rsidRPr="00C634F2" w:rsidRDefault="00B7639E">
      <w:pPr>
        <w:pStyle w:val="a5"/>
        <w:numPr>
          <w:ilvl w:val="1"/>
          <w:numId w:val="43"/>
        </w:numPr>
        <w:tabs>
          <w:tab w:val="left" w:pos="5295"/>
        </w:tabs>
        <w:kinsoku w:val="0"/>
        <w:overflowPunct w:val="0"/>
        <w:spacing w:before="90"/>
        <w:ind w:left="5294" w:right="44" w:hanging="5295"/>
        <w:rPr>
          <w:b/>
          <w:bCs/>
          <w:color w:val="000000"/>
        </w:rPr>
      </w:pPr>
      <w:r w:rsidRPr="00C634F2">
        <w:rPr>
          <w:b/>
          <w:bCs/>
          <w:u w:val="single" w:color="030303"/>
        </w:rPr>
        <w:t>Меры</w:t>
      </w:r>
      <w:r w:rsidRPr="00C634F2">
        <w:rPr>
          <w:b/>
          <w:bCs/>
          <w:spacing w:val="-7"/>
          <w:u w:val="single" w:color="030303"/>
        </w:rPr>
        <w:t xml:space="preserve"> </w:t>
      </w:r>
      <w:r w:rsidRPr="00C634F2">
        <w:rPr>
          <w:b/>
          <w:bCs/>
          <w:color w:val="0F0F0F"/>
          <w:u w:val="single" w:color="030303"/>
        </w:rPr>
        <w:t>и</w:t>
      </w:r>
      <w:r w:rsidRPr="00C634F2">
        <w:rPr>
          <w:b/>
          <w:bCs/>
          <w:color w:val="0F0F0F"/>
          <w:spacing w:val="-9"/>
          <w:u w:val="single" w:color="030303"/>
        </w:rPr>
        <w:t xml:space="preserve"> </w:t>
      </w:r>
      <w:r w:rsidRPr="00C634F2">
        <w:rPr>
          <w:b/>
          <w:bCs/>
          <w:color w:val="000000"/>
          <w:u w:val="single" w:color="030303"/>
        </w:rPr>
        <w:t>мероприятия</w:t>
      </w:r>
      <w:r w:rsidRPr="00C634F2">
        <w:rPr>
          <w:b/>
          <w:bCs/>
          <w:color w:val="000000"/>
          <w:spacing w:val="8"/>
          <w:u w:val="single" w:color="030303"/>
        </w:rPr>
        <w:t xml:space="preserve"> </w:t>
      </w:r>
      <w:r w:rsidRPr="00C634F2">
        <w:rPr>
          <w:b/>
          <w:bCs/>
          <w:color w:val="0C0C0C"/>
          <w:u w:val="single" w:color="030303"/>
        </w:rPr>
        <w:t>по</w:t>
      </w:r>
      <w:r w:rsidRPr="00C634F2">
        <w:rPr>
          <w:b/>
          <w:bCs/>
          <w:color w:val="0C0C0C"/>
          <w:spacing w:val="-12"/>
          <w:u w:val="single" w:color="030303"/>
        </w:rPr>
        <w:t xml:space="preserve"> </w:t>
      </w:r>
      <w:r w:rsidRPr="00C634F2">
        <w:rPr>
          <w:b/>
          <w:bCs/>
          <w:color w:val="000000"/>
          <w:u w:val="single" w:color="030303"/>
        </w:rPr>
        <w:t>достижению</w:t>
      </w:r>
      <w:r w:rsidRPr="00C634F2">
        <w:rPr>
          <w:b/>
          <w:bCs/>
          <w:color w:val="000000"/>
          <w:spacing w:val="10"/>
          <w:u w:val="single" w:color="030303"/>
        </w:rPr>
        <w:t xml:space="preserve"> </w:t>
      </w:r>
      <w:r w:rsidRPr="00C634F2">
        <w:rPr>
          <w:b/>
          <w:bCs/>
          <w:color w:val="0C0C0C"/>
          <w:spacing w:val="-2"/>
          <w:u w:val="single" w:color="030303"/>
        </w:rPr>
        <w:t>целей</w:t>
      </w:r>
    </w:p>
    <w:p w:rsidR="00B7639E" w:rsidRDefault="00B7639E" w:rsidP="000321EF">
      <w:pPr>
        <w:pStyle w:val="a3"/>
      </w:pPr>
    </w:p>
    <w:p w:rsidR="00575764" w:rsidRDefault="00575764" w:rsidP="000321EF">
      <w:pPr>
        <w:pStyle w:val="a3"/>
      </w:pPr>
    </w:p>
    <w:p w:rsidR="00575764" w:rsidRDefault="00575764" w:rsidP="000321EF">
      <w:pPr>
        <w:pStyle w:val="a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0"/>
        <w:gridCol w:w="3451"/>
        <w:gridCol w:w="9214"/>
      </w:tblGrid>
      <w:tr w:rsidR="001059AF" w:rsidRPr="00575764" w:rsidTr="001059AF">
        <w:tc>
          <w:tcPr>
            <w:tcW w:w="1760" w:type="dxa"/>
          </w:tcPr>
          <w:p w:rsidR="001059AF" w:rsidRPr="00575764" w:rsidRDefault="001059AF" w:rsidP="00575764">
            <w:pPr>
              <w:jc w:val="center"/>
              <w:rPr>
                <w:sz w:val="24"/>
                <w:szCs w:val="24"/>
              </w:rPr>
            </w:pPr>
            <w:r w:rsidRPr="00575764">
              <w:rPr>
                <w:sz w:val="24"/>
                <w:szCs w:val="24"/>
              </w:rPr>
              <w:t>Направление в соответствии с риском</w:t>
            </w:r>
          </w:p>
        </w:tc>
        <w:tc>
          <w:tcPr>
            <w:tcW w:w="3451" w:type="dxa"/>
          </w:tcPr>
          <w:p w:rsidR="001059AF" w:rsidRPr="00575764" w:rsidRDefault="001059AF" w:rsidP="00575764">
            <w:pPr>
              <w:jc w:val="center"/>
              <w:rPr>
                <w:sz w:val="24"/>
                <w:szCs w:val="24"/>
              </w:rPr>
            </w:pPr>
            <w:r w:rsidRPr="00575764">
              <w:rPr>
                <w:sz w:val="24"/>
                <w:szCs w:val="24"/>
              </w:rPr>
              <w:t>Задачи</w:t>
            </w:r>
          </w:p>
        </w:tc>
        <w:tc>
          <w:tcPr>
            <w:tcW w:w="9214" w:type="dxa"/>
          </w:tcPr>
          <w:p w:rsidR="001059AF" w:rsidRPr="00575764" w:rsidRDefault="001059AF" w:rsidP="00575764">
            <w:pPr>
              <w:jc w:val="center"/>
              <w:rPr>
                <w:sz w:val="24"/>
                <w:szCs w:val="24"/>
              </w:rPr>
            </w:pPr>
            <w:r w:rsidRPr="00575764">
              <w:rPr>
                <w:sz w:val="24"/>
                <w:szCs w:val="24"/>
              </w:rPr>
              <w:t>Меры</w:t>
            </w:r>
          </w:p>
        </w:tc>
      </w:tr>
      <w:tr w:rsidR="001059AF" w:rsidRPr="00575764" w:rsidTr="001059AF">
        <w:trPr>
          <w:trHeight w:val="344"/>
        </w:trPr>
        <w:tc>
          <w:tcPr>
            <w:tcW w:w="1760" w:type="dxa"/>
            <w:vMerge w:val="restart"/>
          </w:tcPr>
          <w:p w:rsidR="001059AF" w:rsidRPr="00575764" w:rsidRDefault="001059AF" w:rsidP="00575764">
            <w:pPr>
              <w:jc w:val="center"/>
              <w:rPr>
                <w:sz w:val="24"/>
                <w:szCs w:val="24"/>
              </w:rPr>
            </w:pPr>
            <w:r w:rsidRPr="00575764">
              <w:rPr>
                <w:sz w:val="24"/>
                <w:szCs w:val="24"/>
              </w:rPr>
              <w:t>Высокая доля обучающихся с рисками учебной неуспешности</w:t>
            </w:r>
          </w:p>
        </w:tc>
        <w:tc>
          <w:tcPr>
            <w:tcW w:w="3451" w:type="dxa"/>
            <w:vMerge w:val="restart"/>
          </w:tcPr>
          <w:p w:rsidR="001059AF" w:rsidRPr="00575764" w:rsidRDefault="001059AF" w:rsidP="00575764">
            <w:pPr>
              <w:jc w:val="both"/>
              <w:rPr>
                <w:sz w:val="24"/>
                <w:szCs w:val="24"/>
              </w:rPr>
            </w:pPr>
            <w:r w:rsidRPr="00575764">
              <w:rPr>
                <w:sz w:val="24"/>
                <w:szCs w:val="24"/>
              </w:rPr>
              <w:t>1. Изучение</w:t>
            </w:r>
            <w:r>
              <w:rPr>
                <w:sz w:val="24"/>
                <w:szCs w:val="24"/>
              </w:rPr>
              <w:t xml:space="preserve"> </w:t>
            </w:r>
            <w:r w:rsidRPr="00575764">
              <w:rPr>
                <w:sz w:val="24"/>
                <w:szCs w:val="24"/>
              </w:rPr>
              <w:t>необходимых</w:t>
            </w:r>
          </w:p>
          <w:p w:rsidR="001059AF" w:rsidRPr="00575764" w:rsidRDefault="001059AF" w:rsidP="00575764">
            <w:pPr>
              <w:jc w:val="both"/>
              <w:rPr>
                <w:sz w:val="24"/>
                <w:szCs w:val="24"/>
              </w:rPr>
            </w:pPr>
            <w:r w:rsidRPr="00575764">
              <w:rPr>
                <w:sz w:val="24"/>
                <w:szCs w:val="24"/>
              </w:rPr>
              <w:t>нормативно-правовых  и</w:t>
            </w:r>
          </w:p>
          <w:p w:rsidR="001059AF" w:rsidRPr="00575764" w:rsidRDefault="001059AF" w:rsidP="00575764">
            <w:pPr>
              <w:jc w:val="both"/>
              <w:rPr>
                <w:sz w:val="24"/>
                <w:szCs w:val="24"/>
              </w:rPr>
            </w:pPr>
            <w:r w:rsidRPr="00575764">
              <w:rPr>
                <w:sz w:val="24"/>
                <w:szCs w:val="24"/>
              </w:rPr>
              <w:t>распорядительных</w:t>
            </w:r>
            <w:r>
              <w:rPr>
                <w:sz w:val="24"/>
                <w:szCs w:val="24"/>
              </w:rPr>
              <w:t xml:space="preserve"> </w:t>
            </w:r>
            <w:r w:rsidRPr="00575764">
              <w:rPr>
                <w:sz w:val="24"/>
                <w:szCs w:val="24"/>
              </w:rPr>
              <w:t>документов</w:t>
            </w:r>
          </w:p>
        </w:tc>
        <w:tc>
          <w:tcPr>
            <w:tcW w:w="9214" w:type="dxa"/>
          </w:tcPr>
          <w:p w:rsidR="001059AF" w:rsidRPr="00575764" w:rsidRDefault="001059AF" w:rsidP="00575764">
            <w:pPr>
              <w:rPr>
                <w:sz w:val="24"/>
                <w:szCs w:val="24"/>
              </w:rPr>
            </w:pPr>
            <w:r w:rsidRPr="00575764">
              <w:rPr>
                <w:sz w:val="24"/>
                <w:szCs w:val="24"/>
              </w:rPr>
              <w:t>1.Повышение квалификации руководителей школы</w:t>
            </w:r>
          </w:p>
          <w:p w:rsidR="001059AF" w:rsidRPr="00575764" w:rsidRDefault="001059AF" w:rsidP="0057576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575764">
              <w:rPr>
                <w:sz w:val="24"/>
                <w:szCs w:val="24"/>
              </w:rPr>
              <w:t>Тема курсов: «Управленческие механизмы образовательной организации, имеющей низкие образовательные ресурсы и/или находящейся в сложных социальных условиях»</w:t>
            </w:r>
          </w:p>
        </w:tc>
      </w:tr>
      <w:tr w:rsidR="001059AF" w:rsidRPr="00575764" w:rsidTr="001059AF">
        <w:trPr>
          <w:trHeight w:val="344"/>
        </w:trPr>
        <w:tc>
          <w:tcPr>
            <w:tcW w:w="1760" w:type="dxa"/>
            <w:vMerge/>
          </w:tcPr>
          <w:p w:rsidR="001059AF" w:rsidRPr="00575764" w:rsidRDefault="001059AF" w:rsidP="0057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1" w:type="dxa"/>
            <w:vMerge/>
          </w:tcPr>
          <w:p w:rsidR="001059AF" w:rsidRPr="00575764" w:rsidRDefault="001059AF" w:rsidP="0057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1059AF" w:rsidRPr="00575764" w:rsidRDefault="001059AF" w:rsidP="00575764">
            <w:pPr>
              <w:rPr>
                <w:sz w:val="24"/>
                <w:szCs w:val="24"/>
              </w:rPr>
            </w:pPr>
            <w:r w:rsidRPr="00575764">
              <w:rPr>
                <w:sz w:val="24"/>
                <w:szCs w:val="24"/>
              </w:rPr>
              <w:t>Педагогический совет :</w:t>
            </w:r>
          </w:p>
          <w:p w:rsidR="001059AF" w:rsidRPr="00575764" w:rsidRDefault="001059AF" w:rsidP="0057576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575764">
              <w:rPr>
                <w:sz w:val="24"/>
                <w:szCs w:val="24"/>
              </w:rPr>
              <w:t>« Система работы школы по формированию положительного отношения к учению у неуспевающих школьников»</w:t>
            </w:r>
          </w:p>
        </w:tc>
      </w:tr>
      <w:tr w:rsidR="001059AF" w:rsidRPr="00575764" w:rsidTr="001059AF">
        <w:trPr>
          <w:trHeight w:val="344"/>
        </w:trPr>
        <w:tc>
          <w:tcPr>
            <w:tcW w:w="1760" w:type="dxa"/>
            <w:vMerge/>
          </w:tcPr>
          <w:p w:rsidR="001059AF" w:rsidRPr="00575764" w:rsidRDefault="001059AF" w:rsidP="0057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1" w:type="dxa"/>
            <w:vMerge w:val="restart"/>
          </w:tcPr>
          <w:p w:rsidR="001059AF" w:rsidRPr="00575764" w:rsidRDefault="001059AF" w:rsidP="00575764">
            <w:pPr>
              <w:rPr>
                <w:sz w:val="24"/>
                <w:szCs w:val="24"/>
              </w:rPr>
            </w:pPr>
            <w:r w:rsidRPr="00575764">
              <w:rPr>
                <w:sz w:val="24"/>
                <w:szCs w:val="24"/>
              </w:rPr>
              <w:t>2. Выявление</w:t>
            </w:r>
            <w:r>
              <w:rPr>
                <w:sz w:val="24"/>
                <w:szCs w:val="24"/>
              </w:rPr>
              <w:t xml:space="preserve"> </w:t>
            </w:r>
            <w:r w:rsidRPr="00575764">
              <w:rPr>
                <w:sz w:val="24"/>
                <w:szCs w:val="24"/>
              </w:rPr>
              <w:t>затруднений  в</w:t>
            </w:r>
          </w:p>
          <w:p w:rsidR="001059AF" w:rsidRPr="00575764" w:rsidRDefault="001059AF" w:rsidP="00575764">
            <w:pPr>
              <w:rPr>
                <w:sz w:val="24"/>
                <w:szCs w:val="24"/>
              </w:rPr>
            </w:pPr>
            <w:r w:rsidRPr="00575764">
              <w:rPr>
                <w:sz w:val="24"/>
                <w:szCs w:val="24"/>
              </w:rPr>
              <w:t>Реализации</w:t>
            </w:r>
            <w:r>
              <w:rPr>
                <w:sz w:val="24"/>
                <w:szCs w:val="24"/>
              </w:rPr>
              <w:t xml:space="preserve"> </w:t>
            </w:r>
            <w:r w:rsidRPr="00575764">
              <w:rPr>
                <w:sz w:val="24"/>
                <w:szCs w:val="24"/>
              </w:rPr>
              <w:t>образовательной</w:t>
            </w:r>
          </w:p>
          <w:p w:rsidR="001059AF" w:rsidRPr="00575764" w:rsidRDefault="001059AF" w:rsidP="00575764">
            <w:pPr>
              <w:rPr>
                <w:sz w:val="24"/>
                <w:szCs w:val="24"/>
              </w:rPr>
            </w:pPr>
            <w:r w:rsidRPr="00575764">
              <w:rPr>
                <w:sz w:val="24"/>
                <w:szCs w:val="24"/>
              </w:rPr>
              <w:t>деятельности.</w:t>
            </w:r>
          </w:p>
          <w:p w:rsidR="001059AF" w:rsidRPr="00575764" w:rsidRDefault="001059AF" w:rsidP="0057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1059AF" w:rsidRPr="00575764" w:rsidRDefault="001059AF" w:rsidP="00575764">
            <w:pPr>
              <w:rPr>
                <w:sz w:val="24"/>
                <w:szCs w:val="24"/>
              </w:rPr>
            </w:pPr>
            <w:r w:rsidRPr="00575764">
              <w:rPr>
                <w:sz w:val="24"/>
                <w:szCs w:val="24"/>
              </w:rPr>
              <w:t>Педагогический совет :</w:t>
            </w:r>
          </w:p>
          <w:p w:rsidR="001059AF" w:rsidRPr="00575764" w:rsidRDefault="001059AF" w:rsidP="0057576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575764">
              <w:rPr>
                <w:sz w:val="24"/>
                <w:szCs w:val="24"/>
              </w:rPr>
              <w:t>« Система работы школы по формированию положительного отношения к учению у неуспевающих школьников»</w:t>
            </w:r>
          </w:p>
        </w:tc>
      </w:tr>
      <w:tr w:rsidR="001059AF" w:rsidRPr="00575764" w:rsidTr="001059AF">
        <w:trPr>
          <w:trHeight w:val="344"/>
        </w:trPr>
        <w:tc>
          <w:tcPr>
            <w:tcW w:w="1760" w:type="dxa"/>
            <w:vMerge/>
          </w:tcPr>
          <w:p w:rsidR="001059AF" w:rsidRPr="00575764" w:rsidRDefault="001059AF" w:rsidP="0057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1" w:type="dxa"/>
            <w:vMerge/>
          </w:tcPr>
          <w:p w:rsidR="001059AF" w:rsidRPr="00575764" w:rsidRDefault="001059AF" w:rsidP="0057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1059AF" w:rsidRPr="00575764" w:rsidRDefault="001059AF" w:rsidP="0057576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575764">
              <w:rPr>
                <w:sz w:val="24"/>
                <w:szCs w:val="24"/>
              </w:rPr>
              <w:t>Обсуждение результатов анкетирования в ходе реализации проекта 500+ на педагогическом совете</w:t>
            </w:r>
          </w:p>
        </w:tc>
      </w:tr>
      <w:tr w:rsidR="001059AF" w:rsidRPr="00575764" w:rsidTr="001059AF">
        <w:trPr>
          <w:trHeight w:val="344"/>
        </w:trPr>
        <w:tc>
          <w:tcPr>
            <w:tcW w:w="1760" w:type="dxa"/>
            <w:vMerge/>
          </w:tcPr>
          <w:p w:rsidR="001059AF" w:rsidRPr="00575764" w:rsidRDefault="001059AF" w:rsidP="0057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1" w:type="dxa"/>
            <w:vMerge w:val="restart"/>
          </w:tcPr>
          <w:p w:rsidR="001059AF" w:rsidRPr="00575764" w:rsidRDefault="001059AF" w:rsidP="00575764">
            <w:pPr>
              <w:rPr>
                <w:sz w:val="24"/>
                <w:szCs w:val="24"/>
              </w:rPr>
            </w:pPr>
            <w:r w:rsidRPr="00575764">
              <w:rPr>
                <w:sz w:val="24"/>
                <w:szCs w:val="24"/>
              </w:rPr>
              <w:t>3. Разработка и</w:t>
            </w:r>
            <w:r>
              <w:rPr>
                <w:sz w:val="24"/>
                <w:szCs w:val="24"/>
              </w:rPr>
              <w:t xml:space="preserve"> </w:t>
            </w:r>
            <w:r w:rsidRPr="00575764">
              <w:rPr>
                <w:sz w:val="24"/>
                <w:szCs w:val="24"/>
              </w:rPr>
              <w:t>реализация</w:t>
            </w:r>
          </w:p>
          <w:p w:rsidR="001059AF" w:rsidRPr="00575764" w:rsidRDefault="001059AF" w:rsidP="005757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575764">
              <w:rPr>
                <w:sz w:val="24"/>
                <w:szCs w:val="24"/>
              </w:rPr>
              <w:t>ндивидуальных</w:t>
            </w:r>
            <w:r>
              <w:rPr>
                <w:sz w:val="24"/>
                <w:szCs w:val="24"/>
              </w:rPr>
              <w:t xml:space="preserve"> </w:t>
            </w:r>
            <w:r w:rsidRPr="00575764">
              <w:rPr>
                <w:sz w:val="24"/>
                <w:szCs w:val="24"/>
              </w:rPr>
              <w:t>образовательных</w:t>
            </w:r>
            <w:r>
              <w:rPr>
                <w:sz w:val="24"/>
                <w:szCs w:val="24"/>
              </w:rPr>
              <w:t xml:space="preserve"> </w:t>
            </w:r>
            <w:r w:rsidRPr="00575764">
              <w:rPr>
                <w:sz w:val="24"/>
                <w:szCs w:val="24"/>
              </w:rPr>
              <w:t>маршрутов</w:t>
            </w:r>
          </w:p>
          <w:p w:rsidR="001059AF" w:rsidRPr="00575764" w:rsidRDefault="001059AF" w:rsidP="00575764">
            <w:pPr>
              <w:rPr>
                <w:sz w:val="24"/>
                <w:szCs w:val="24"/>
              </w:rPr>
            </w:pPr>
            <w:r w:rsidRPr="00575764">
              <w:rPr>
                <w:sz w:val="24"/>
                <w:szCs w:val="24"/>
              </w:rPr>
              <w:t>слабоуспевающих обучающихся.</w:t>
            </w:r>
          </w:p>
        </w:tc>
        <w:tc>
          <w:tcPr>
            <w:tcW w:w="9214" w:type="dxa"/>
          </w:tcPr>
          <w:p w:rsidR="001059AF" w:rsidRPr="00575764" w:rsidRDefault="001059AF" w:rsidP="0057576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575764">
              <w:rPr>
                <w:sz w:val="24"/>
                <w:szCs w:val="24"/>
              </w:rPr>
              <w:t>Контроль за успеваемостью и посещаемостью учебных занятий неуспешными обучающимися</w:t>
            </w:r>
          </w:p>
        </w:tc>
      </w:tr>
      <w:tr w:rsidR="001059AF" w:rsidRPr="00575764" w:rsidTr="001059AF">
        <w:trPr>
          <w:trHeight w:val="344"/>
        </w:trPr>
        <w:tc>
          <w:tcPr>
            <w:tcW w:w="1760" w:type="dxa"/>
            <w:vMerge/>
          </w:tcPr>
          <w:p w:rsidR="001059AF" w:rsidRPr="00575764" w:rsidRDefault="001059AF" w:rsidP="0057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1" w:type="dxa"/>
            <w:vMerge/>
          </w:tcPr>
          <w:p w:rsidR="001059AF" w:rsidRPr="00575764" w:rsidRDefault="001059AF" w:rsidP="0057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1059AF" w:rsidRPr="00575764" w:rsidRDefault="001059AF" w:rsidP="00575764">
            <w:pPr>
              <w:rPr>
                <w:sz w:val="24"/>
                <w:szCs w:val="24"/>
              </w:rPr>
            </w:pPr>
            <w:r w:rsidRPr="00575764">
              <w:rPr>
                <w:sz w:val="24"/>
                <w:szCs w:val="24"/>
              </w:rPr>
              <w:t>Индивидуальная работа с детьми данной категории, проведение профилактических бесед, диагностических исследований, привлечение к выполнению посильных поручений</w:t>
            </w:r>
          </w:p>
        </w:tc>
      </w:tr>
      <w:tr w:rsidR="001059AF" w:rsidRPr="00575764" w:rsidTr="001059AF">
        <w:trPr>
          <w:trHeight w:val="344"/>
        </w:trPr>
        <w:tc>
          <w:tcPr>
            <w:tcW w:w="1760" w:type="dxa"/>
            <w:vMerge/>
          </w:tcPr>
          <w:p w:rsidR="001059AF" w:rsidRPr="00575764" w:rsidRDefault="001059AF" w:rsidP="0057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1" w:type="dxa"/>
          </w:tcPr>
          <w:p w:rsidR="001059AF" w:rsidRPr="00575764" w:rsidRDefault="001059AF" w:rsidP="00575764">
            <w:pPr>
              <w:rPr>
                <w:sz w:val="24"/>
                <w:szCs w:val="24"/>
              </w:rPr>
            </w:pPr>
            <w:r w:rsidRPr="00575764">
              <w:rPr>
                <w:sz w:val="24"/>
                <w:szCs w:val="24"/>
              </w:rPr>
              <w:t>4. Выявление</w:t>
            </w:r>
            <w:r>
              <w:rPr>
                <w:sz w:val="24"/>
                <w:szCs w:val="24"/>
              </w:rPr>
              <w:t xml:space="preserve"> </w:t>
            </w:r>
            <w:r w:rsidRPr="00575764">
              <w:rPr>
                <w:sz w:val="24"/>
                <w:szCs w:val="24"/>
              </w:rPr>
              <w:t>обучающихся  с</w:t>
            </w:r>
          </w:p>
          <w:p w:rsidR="001059AF" w:rsidRPr="00575764" w:rsidRDefault="001059AF" w:rsidP="00575764">
            <w:pPr>
              <w:rPr>
                <w:sz w:val="24"/>
                <w:szCs w:val="24"/>
              </w:rPr>
            </w:pPr>
            <w:r w:rsidRPr="00575764">
              <w:rPr>
                <w:sz w:val="24"/>
                <w:szCs w:val="24"/>
              </w:rPr>
              <w:lastRenderedPageBreak/>
              <w:t>Высокими</w:t>
            </w:r>
            <w:r>
              <w:rPr>
                <w:sz w:val="24"/>
                <w:szCs w:val="24"/>
              </w:rPr>
              <w:t xml:space="preserve"> </w:t>
            </w:r>
            <w:r w:rsidRPr="00575764">
              <w:rPr>
                <w:sz w:val="24"/>
                <w:szCs w:val="24"/>
              </w:rPr>
              <w:t>образовательными</w:t>
            </w:r>
          </w:p>
          <w:p w:rsidR="001059AF" w:rsidRPr="00575764" w:rsidRDefault="001059AF" w:rsidP="00575764">
            <w:pPr>
              <w:rPr>
                <w:sz w:val="24"/>
                <w:szCs w:val="24"/>
              </w:rPr>
            </w:pPr>
            <w:r w:rsidRPr="00575764">
              <w:rPr>
                <w:sz w:val="24"/>
                <w:szCs w:val="24"/>
              </w:rPr>
              <w:t>результатами,</w:t>
            </w:r>
            <w:r>
              <w:rPr>
                <w:sz w:val="24"/>
                <w:szCs w:val="24"/>
              </w:rPr>
              <w:t xml:space="preserve"> </w:t>
            </w:r>
            <w:r w:rsidRPr="00575764">
              <w:rPr>
                <w:sz w:val="24"/>
                <w:szCs w:val="24"/>
              </w:rPr>
              <w:t>построение</w:t>
            </w:r>
          </w:p>
          <w:p w:rsidR="001059AF" w:rsidRPr="00575764" w:rsidRDefault="001059AF" w:rsidP="00575764">
            <w:pPr>
              <w:rPr>
                <w:sz w:val="24"/>
                <w:szCs w:val="24"/>
              </w:rPr>
            </w:pPr>
            <w:r w:rsidRPr="00575764">
              <w:rPr>
                <w:sz w:val="24"/>
                <w:szCs w:val="24"/>
              </w:rPr>
              <w:t xml:space="preserve">индивидуального </w:t>
            </w:r>
            <w:r>
              <w:rPr>
                <w:sz w:val="24"/>
                <w:szCs w:val="24"/>
              </w:rPr>
              <w:t xml:space="preserve">маршрута </w:t>
            </w:r>
            <w:r w:rsidRPr="00575764">
              <w:rPr>
                <w:sz w:val="24"/>
                <w:szCs w:val="24"/>
              </w:rPr>
              <w:t>обучения</w:t>
            </w:r>
          </w:p>
          <w:p w:rsidR="001059AF" w:rsidRPr="00575764" w:rsidRDefault="001059AF" w:rsidP="0057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1059AF" w:rsidRPr="00575764" w:rsidRDefault="001059AF" w:rsidP="00575764">
            <w:pPr>
              <w:rPr>
                <w:sz w:val="24"/>
                <w:szCs w:val="24"/>
              </w:rPr>
            </w:pPr>
            <w:r w:rsidRPr="00575764">
              <w:rPr>
                <w:sz w:val="24"/>
                <w:szCs w:val="24"/>
              </w:rPr>
              <w:lastRenderedPageBreak/>
              <w:t>Работа с одаренными и высокомотивируемыми к изучению предмета обучающимися</w:t>
            </w:r>
          </w:p>
        </w:tc>
      </w:tr>
      <w:tr w:rsidR="001059AF" w:rsidRPr="00575764" w:rsidTr="001059AF">
        <w:trPr>
          <w:trHeight w:val="344"/>
        </w:trPr>
        <w:tc>
          <w:tcPr>
            <w:tcW w:w="1760" w:type="dxa"/>
            <w:vMerge/>
          </w:tcPr>
          <w:p w:rsidR="001059AF" w:rsidRPr="00575764" w:rsidRDefault="001059AF" w:rsidP="0057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1" w:type="dxa"/>
          </w:tcPr>
          <w:p w:rsidR="001059AF" w:rsidRPr="00575764" w:rsidRDefault="001059AF" w:rsidP="00575764">
            <w:pPr>
              <w:rPr>
                <w:sz w:val="24"/>
                <w:szCs w:val="24"/>
              </w:rPr>
            </w:pPr>
            <w:r w:rsidRPr="00575764">
              <w:rPr>
                <w:sz w:val="24"/>
                <w:szCs w:val="24"/>
              </w:rPr>
              <w:t>5. . Выявление</w:t>
            </w:r>
            <w:r>
              <w:rPr>
                <w:sz w:val="24"/>
                <w:szCs w:val="24"/>
              </w:rPr>
              <w:t xml:space="preserve"> </w:t>
            </w:r>
            <w:r w:rsidRPr="00575764">
              <w:rPr>
                <w:sz w:val="24"/>
                <w:szCs w:val="24"/>
              </w:rPr>
              <w:t>учебной</w:t>
            </w:r>
          </w:p>
          <w:p w:rsidR="001059AF" w:rsidRPr="00575764" w:rsidRDefault="001059AF" w:rsidP="00575764">
            <w:pPr>
              <w:rPr>
                <w:sz w:val="24"/>
                <w:szCs w:val="24"/>
              </w:rPr>
            </w:pPr>
            <w:r w:rsidRPr="00575764">
              <w:rPr>
                <w:sz w:val="24"/>
                <w:szCs w:val="24"/>
              </w:rPr>
              <w:t>мотивации  и</w:t>
            </w:r>
            <w:r>
              <w:rPr>
                <w:sz w:val="24"/>
                <w:szCs w:val="24"/>
              </w:rPr>
              <w:t xml:space="preserve"> </w:t>
            </w:r>
            <w:r w:rsidRPr="00575764">
              <w:rPr>
                <w:sz w:val="24"/>
                <w:szCs w:val="24"/>
              </w:rPr>
              <w:t>тревожности</w:t>
            </w:r>
          </w:p>
          <w:p w:rsidR="001059AF" w:rsidRPr="00575764" w:rsidRDefault="001059AF" w:rsidP="00575764">
            <w:pPr>
              <w:rPr>
                <w:sz w:val="24"/>
                <w:szCs w:val="24"/>
              </w:rPr>
            </w:pPr>
            <w:r w:rsidRPr="00575764">
              <w:rPr>
                <w:sz w:val="24"/>
                <w:szCs w:val="24"/>
              </w:rPr>
              <w:t>обучающихся</w:t>
            </w:r>
          </w:p>
        </w:tc>
        <w:tc>
          <w:tcPr>
            <w:tcW w:w="9214" w:type="dxa"/>
          </w:tcPr>
          <w:p w:rsidR="001059AF" w:rsidRPr="00575764" w:rsidRDefault="001059AF" w:rsidP="00575764">
            <w:pPr>
              <w:rPr>
                <w:sz w:val="24"/>
                <w:szCs w:val="24"/>
              </w:rPr>
            </w:pPr>
            <w:r w:rsidRPr="00575764">
              <w:rPr>
                <w:sz w:val="24"/>
                <w:szCs w:val="24"/>
              </w:rPr>
              <w:t>Построение системы взаимодействия учителей-предметников с администрацией, классным руководителем, родителями учащихся в решении задач по успеваемости обучения детей</w:t>
            </w:r>
          </w:p>
        </w:tc>
      </w:tr>
      <w:tr w:rsidR="001059AF" w:rsidRPr="00575764" w:rsidTr="001059AF">
        <w:trPr>
          <w:trHeight w:val="344"/>
        </w:trPr>
        <w:tc>
          <w:tcPr>
            <w:tcW w:w="1760" w:type="dxa"/>
            <w:vMerge/>
          </w:tcPr>
          <w:p w:rsidR="001059AF" w:rsidRPr="00575764" w:rsidRDefault="001059AF" w:rsidP="0057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1" w:type="dxa"/>
          </w:tcPr>
          <w:p w:rsidR="001059AF" w:rsidRPr="00575764" w:rsidRDefault="001059AF" w:rsidP="00575764">
            <w:pPr>
              <w:rPr>
                <w:sz w:val="24"/>
                <w:szCs w:val="24"/>
              </w:rPr>
            </w:pPr>
            <w:r w:rsidRPr="00575764">
              <w:rPr>
                <w:sz w:val="24"/>
                <w:szCs w:val="24"/>
              </w:rPr>
              <w:t>6.Выявление у педагогов</w:t>
            </w:r>
          </w:p>
          <w:p w:rsidR="001059AF" w:rsidRPr="00575764" w:rsidRDefault="001059AF" w:rsidP="00575764">
            <w:pPr>
              <w:rPr>
                <w:sz w:val="24"/>
                <w:szCs w:val="24"/>
              </w:rPr>
            </w:pPr>
            <w:r w:rsidRPr="00575764">
              <w:rPr>
                <w:sz w:val="24"/>
                <w:szCs w:val="24"/>
              </w:rPr>
              <w:t>Дефицитов</w:t>
            </w:r>
            <w:r>
              <w:rPr>
                <w:sz w:val="24"/>
                <w:szCs w:val="24"/>
              </w:rPr>
              <w:t xml:space="preserve"> </w:t>
            </w:r>
            <w:r w:rsidRPr="00575764">
              <w:rPr>
                <w:sz w:val="24"/>
                <w:szCs w:val="24"/>
              </w:rPr>
              <w:t>профессиональной</w:t>
            </w:r>
          </w:p>
          <w:p w:rsidR="001059AF" w:rsidRPr="00575764" w:rsidRDefault="001059AF" w:rsidP="00575764">
            <w:pPr>
              <w:rPr>
                <w:sz w:val="24"/>
                <w:szCs w:val="24"/>
              </w:rPr>
            </w:pPr>
            <w:r w:rsidRPr="00575764">
              <w:rPr>
                <w:sz w:val="24"/>
                <w:szCs w:val="24"/>
              </w:rPr>
              <w:t>деятельности, в части</w:t>
            </w:r>
            <w:r>
              <w:rPr>
                <w:sz w:val="24"/>
                <w:szCs w:val="24"/>
              </w:rPr>
              <w:t xml:space="preserve"> </w:t>
            </w:r>
            <w:r w:rsidRPr="00575764">
              <w:rPr>
                <w:sz w:val="24"/>
                <w:szCs w:val="24"/>
              </w:rPr>
              <w:t>формирования</w:t>
            </w:r>
            <w:r>
              <w:rPr>
                <w:sz w:val="24"/>
                <w:szCs w:val="24"/>
              </w:rPr>
              <w:t xml:space="preserve"> </w:t>
            </w:r>
            <w:r w:rsidRPr="00575764">
              <w:rPr>
                <w:sz w:val="24"/>
                <w:szCs w:val="24"/>
              </w:rPr>
              <w:t>положительной</w:t>
            </w:r>
          </w:p>
          <w:p w:rsidR="001059AF" w:rsidRPr="00575764" w:rsidRDefault="001059AF" w:rsidP="00575764">
            <w:pPr>
              <w:rPr>
                <w:sz w:val="24"/>
                <w:szCs w:val="24"/>
              </w:rPr>
            </w:pPr>
            <w:r w:rsidRPr="00575764">
              <w:rPr>
                <w:sz w:val="24"/>
                <w:szCs w:val="24"/>
              </w:rPr>
              <w:t>мотивации и снижения</w:t>
            </w:r>
          </w:p>
          <w:p w:rsidR="001059AF" w:rsidRPr="00575764" w:rsidRDefault="001059AF" w:rsidP="00575764">
            <w:pPr>
              <w:rPr>
                <w:sz w:val="24"/>
                <w:szCs w:val="24"/>
              </w:rPr>
            </w:pPr>
            <w:r w:rsidRPr="00575764">
              <w:rPr>
                <w:sz w:val="24"/>
                <w:szCs w:val="24"/>
              </w:rPr>
              <w:t>количества школьников</w:t>
            </w:r>
          </w:p>
          <w:p w:rsidR="001059AF" w:rsidRPr="00575764" w:rsidRDefault="001059AF" w:rsidP="00575764">
            <w:pPr>
              <w:rPr>
                <w:sz w:val="24"/>
                <w:szCs w:val="24"/>
              </w:rPr>
            </w:pPr>
            <w:r w:rsidRPr="00575764">
              <w:rPr>
                <w:sz w:val="24"/>
                <w:szCs w:val="24"/>
              </w:rPr>
              <w:t>с учебной неуспешностью.</w:t>
            </w:r>
          </w:p>
        </w:tc>
        <w:tc>
          <w:tcPr>
            <w:tcW w:w="9214" w:type="dxa"/>
          </w:tcPr>
          <w:p w:rsidR="001059AF" w:rsidRPr="00575764" w:rsidRDefault="001059AF" w:rsidP="00575764">
            <w:pPr>
              <w:rPr>
                <w:sz w:val="24"/>
                <w:szCs w:val="24"/>
              </w:rPr>
            </w:pPr>
            <w:r w:rsidRPr="00575764">
              <w:rPr>
                <w:sz w:val="24"/>
                <w:szCs w:val="24"/>
              </w:rPr>
              <w:t>Посещение уроков педагогов школы с целью:</w:t>
            </w:r>
          </w:p>
          <w:p w:rsidR="001059AF" w:rsidRPr="00575764" w:rsidRDefault="001059AF" w:rsidP="005757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75764">
              <w:rPr>
                <w:sz w:val="24"/>
                <w:szCs w:val="24"/>
              </w:rPr>
              <w:t>Создание ситуации успеха на уроке как средство повышения успешности обучающихся</w:t>
            </w:r>
          </w:p>
          <w:p w:rsidR="001059AF" w:rsidRPr="00575764" w:rsidRDefault="001059AF" w:rsidP="005757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75764">
              <w:rPr>
                <w:sz w:val="24"/>
                <w:szCs w:val="24"/>
              </w:rPr>
              <w:t>Выявление объективности оценивания обучающихся</w:t>
            </w:r>
          </w:p>
        </w:tc>
      </w:tr>
      <w:tr w:rsidR="001059AF" w:rsidRPr="00575764" w:rsidTr="001059AF">
        <w:trPr>
          <w:trHeight w:val="344"/>
        </w:trPr>
        <w:tc>
          <w:tcPr>
            <w:tcW w:w="1760" w:type="dxa"/>
            <w:vMerge/>
          </w:tcPr>
          <w:p w:rsidR="001059AF" w:rsidRPr="00575764" w:rsidRDefault="001059AF" w:rsidP="0057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1" w:type="dxa"/>
            <w:vMerge w:val="restart"/>
          </w:tcPr>
          <w:p w:rsidR="001059AF" w:rsidRPr="00575764" w:rsidRDefault="001059AF" w:rsidP="00575764">
            <w:pPr>
              <w:rPr>
                <w:sz w:val="24"/>
                <w:szCs w:val="24"/>
              </w:rPr>
            </w:pPr>
            <w:r w:rsidRPr="00575764">
              <w:rPr>
                <w:sz w:val="24"/>
                <w:szCs w:val="24"/>
              </w:rPr>
              <w:t>7. Организация</w:t>
            </w:r>
            <w:r>
              <w:rPr>
                <w:sz w:val="24"/>
                <w:szCs w:val="24"/>
              </w:rPr>
              <w:t xml:space="preserve"> </w:t>
            </w:r>
            <w:r w:rsidRPr="00575764">
              <w:rPr>
                <w:sz w:val="24"/>
                <w:szCs w:val="24"/>
              </w:rPr>
              <w:t>педагогической</w:t>
            </w:r>
          </w:p>
          <w:p w:rsidR="001059AF" w:rsidRPr="00575764" w:rsidRDefault="001059AF" w:rsidP="00575764">
            <w:pPr>
              <w:rPr>
                <w:sz w:val="24"/>
                <w:szCs w:val="24"/>
              </w:rPr>
            </w:pPr>
            <w:r w:rsidRPr="00575764">
              <w:rPr>
                <w:sz w:val="24"/>
                <w:szCs w:val="24"/>
              </w:rPr>
              <w:t>деятельности с</w:t>
            </w:r>
            <w:r>
              <w:rPr>
                <w:sz w:val="24"/>
                <w:szCs w:val="24"/>
              </w:rPr>
              <w:t xml:space="preserve"> </w:t>
            </w:r>
            <w:r w:rsidRPr="00575764">
              <w:rPr>
                <w:sz w:val="24"/>
                <w:szCs w:val="24"/>
              </w:rPr>
              <w:t>учетом</w:t>
            </w:r>
          </w:p>
          <w:p w:rsidR="001059AF" w:rsidRPr="00575764" w:rsidRDefault="001059AF" w:rsidP="00575764">
            <w:pPr>
              <w:rPr>
                <w:sz w:val="24"/>
                <w:szCs w:val="24"/>
              </w:rPr>
            </w:pPr>
            <w:r w:rsidRPr="00575764">
              <w:rPr>
                <w:sz w:val="24"/>
                <w:szCs w:val="24"/>
              </w:rPr>
              <w:t>дефицитов</w:t>
            </w:r>
            <w:r>
              <w:rPr>
                <w:sz w:val="24"/>
                <w:szCs w:val="24"/>
              </w:rPr>
              <w:t xml:space="preserve"> </w:t>
            </w:r>
            <w:r w:rsidRPr="00575764">
              <w:rPr>
                <w:sz w:val="24"/>
                <w:szCs w:val="24"/>
              </w:rPr>
              <w:t>предметных и</w:t>
            </w:r>
          </w:p>
          <w:p w:rsidR="001059AF" w:rsidRPr="00575764" w:rsidRDefault="001059AF" w:rsidP="00575764">
            <w:pPr>
              <w:rPr>
                <w:sz w:val="24"/>
                <w:szCs w:val="24"/>
              </w:rPr>
            </w:pPr>
            <w:r w:rsidRPr="00575764">
              <w:rPr>
                <w:sz w:val="24"/>
                <w:szCs w:val="24"/>
              </w:rPr>
              <w:t>методических</w:t>
            </w:r>
            <w:r>
              <w:rPr>
                <w:sz w:val="24"/>
                <w:szCs w:val="24"/>
              </w:rPr>
              <w:t xml:space="preserve"> </w:t>
            </w:r>
            <w:r w:rsidRPr="00575764">
              <w:rPr>
                <w:sz w:val="24"/>
                <w:szCs w:val="24"/>
              </w:rPr>
              <w:t>компетенций в</w:t>
            </w:r>
          </w:p>
          <w:p w:rsidR="001059AF" w:rsidRPr="00575764" w:rsidRDefault="001059AF" w:rsidP="00575764">
            <w:pPr>
              <w:rPr>
                <w:sz w:val="24"/>
                <w:szCs w:val="24"/>
              </w:rPr>
            </w:pPr>
            <w:r w:rsidRPr="00575764">
              <w:rPr>
                <w:sz w:val="24"/>
                <w:szCs w:val="24"/>
              </w:rPr>
              <w:t>профессиональной</w:t>
            </w:r>
            <w:r>
              <w:rPr>
                <w:sz w:val="24"/>
                <w:szCs w:val="24"/>
              </w:rPr>
              <w:t xml:space="preserve"> </w:t>
            </w:r>
            <w:r w:rsidRPr="00575764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9214" w:type="dxa"/>
          </w:tcPr>
          <w:p w:rsidR="001059AF" w:rsidRPr="00575764" w:rsidRDefault="001059AF" w:rsidP="00575764">
            <w:pPr>
              <w:rPr>
                <w:sz w:val="24"/>
                <w:szCs w:val="24"/>
              </w:rPr>
            </w:pPr>
            <w:r w:rsidRPr="00575764">
              <w:rPr>
                <w:sz w:val="24"/>
                <w:szCs w:val="24"/>
              </w:rPr>
              <w:t>Помощь педагогам, у которых есть сложные нерешенные проблемы в образовательном процессе</w:t>
            </w:r>
          </w:p>
        </w:tc>
      </w:tr>
      <w:tr w:rsidR="001059AF" w:rsidRPr="00575764" w:rsidTr="001059AF">
        <w:trPr>
          <w:trHeight w:val="344"/>
        </w:trPr>
        <w:tc>
          <w:tcPr>
            <w:tcW w:w="1760" w:type="dxa"/>
            <w:vMerge/>
          </w:tcPr>
          <w:p w:rsidR="001059AF" w:rsidRPr="00575764" w:rsidRDefault="001059AF" w:rsidP="0057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1" w:type="dxa"/>
            <w:vMerge/>
          </w:tcPr>
          <w:p w:rsidR="001059AF" w:rsidRPr="00575764" w:rsidRDefault="001059AF" w:rsidP="0057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1059AF" w:rsidRPr="00575764" w:rsidRDefault="001059AF" w:rsidP="00575764">
            <w:pPr>
              <w:rPr>
                <w:sz w:val="24"/>
                <w:szCs w:val="24"/>
              </w:rPr>
            </w:pPr>
            <w:r w:rsidRPr="00575764">
              <w:rPr>
                <w:sz w:val="24"/>
                <w:szCs w:val="24"/>
              </w:rPr>
              <w:t>Обучение педагогов школы на курсах повышения квалификации</w:t>
            </w:r>
          </w:p>
        </w:tc>
      </w:tr>
      <w:tr w:rsidR="001059AF" w:rsidRPr="00575764" w:rsidTr="001059AF">
        <w:trPr>
          <w:trHeight w:val="344"/>
        </w:trPr>
        <w:tc>
          <w:tcPr>
            <w:tcW w:w="1760" w:type="dxa"/>
            <w:vMerge/>
          </w:tcPr>
          <w:p w:rsidR="001059AF" w:rsidRPr="00575764" w:rsidRDefault="001059AF" w:rsidP="0057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1" w:type="dxa"/>
            <w:vMerge w:val="restart"/>
          </w:tcPr>
          <w:p w:rsidR="001059AF" w:rsidRPr="00575764" w:rsidRDefault="001059AF" w:rsidP="00575764">
            <w:pPr>
              <w:rPr>
                <w:sz w:val="24"/>
                <w:szCs w:val="24"/>
              </w:rPr>
            </w:pPr>
            <w:r w:rsidRPr="00575764">
              <w:rPr>
                <w:sz w:val="24"/>
                <w:szCs w:val="24"/>
              </w:rPr>
              <w:t>8.Повышение качества по</w:t>
            </w:r>
          </w:p>
          <w:p w:rsidR="001059AF" w:rsidRPr="00575764" w:rsidRDefault="001059AF" w:rsidP="00575764">
            <w:pPr>
              <w:rPr>
                <w:sz w:val="24"/>
                <w:szCs w:val="24"/>
              </w:rPr>
            </w:pPr>
            <w:r w:rsidRPr="00575764">
              <w:rPr>
                <w:sz w:val="24"/>
                <w:szCs w:val="24"/>
              </w:rPr>
              <w:t>учебным предметам</w:t>
            </w:r>
          </w:p>
        </w:tc>
        <w:tc>
          <w:tcPr>
            <w:tcW w:w="9214" w:type="dxa"/>
          </w:tcPr>
          <w:p w:rsidR="001059AF" w:rsidRPr="00575764" w:rsidRDefault="001059AF" w:rsidP="00575764">
            <w:pPr>
              <w:rPr>
                <w:sz w:val="24"/>
                <w:szCs w:val="24"/>
              </w:rPr>
            </w:pPr>
            <w:r w:rsidRPr="00575764">
              <w:rPr>
                <w:sz w:val="24"/>
                <w:szCs w:val="24"/>
              </w:rPr>
              <w:t>Проведение стартовых , рубежных, тематических контрольных работ, участие в ВПР</w:t>
            </w:r>
          </w:p>
        </w:tc>
      </w:tr>
      <w:tr w:rsidR="001059AF" w:rsidRPr="00575764" w:rsidTr="001059AF">
        <w:trPr>
          <w:trHeight w:val="344"/>
        </w:trPr>
        <w:tc>
          <w:tcPr>
            <w:tcW w:w="1760" w:type="dxa"/>
            <w:vMerge/>
          </w:tcPr>
          <w:p w:rsidR="001059AF" w:rsidRPr="00575764" w:rsidRDefault="001059AF" w:rsidP="0057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1" w:type="dxa"/>
            <w:vMerge/>
          </w:tcPr>
          <w:p w:rsidR="001059AF" w:rsidRPr="00575764" w:rsidRDefault="001059AF" w:rsidP="0057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1059AF" w:rsidRPr="00575764" w:rsidRDefault="001059AF" w:rsidP="00575764">
            <w:pPr>
              <w:rPr>
                <w:sz w:val="24"/>
                <w:szCs w:val="24"/>
              </w:rPr>
            </w:pPr>
            <w:r w:rsidRPr="00575764">
              <w:rPr>
                <w:sz w:val="24"/>
                <w:szCs w:val="24"/>
              </w:rPr>
              <w:t>Проведение предметных недель по учебным предметам</w:t>
            </w:r>
          </w:p>
        </w:tc>
      </w:tr>
      <w:tr w:rsidR="001059AF" w:rsidRPr="00575764" w:rsidTr="001059AF">
        <w:trPr>
          <w:trHeight w:val="344"/>
        </w:trPr>
        <w:tc>
          <w:tcPr>
            <w:tcW w:w="1760" w:type="dxa"/>
            <w:vMerge/>
          </w:tcPr>
          <w:p w:rsidR="001059AF" w:rsidRPr="00575764" w:rsidRDefault="001059AF" w:rsidP="0057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1" w:type="dxa"/>
            <w:vMerge/>
          </w:tcPr>
          <w:p w:rsidR="001059AF" w:rsidRPr="00575764" w:rsidRDefault="001059AF" w:rsidP="0057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1059AF" w:rsidRPr="00575764" w:rsidRDefault="001059AF" w:rsidP="00575764">
            <w:pPr>
              <w:rPr>
                <w:sz w:val="24"/>
                <w:szCs w:val="24"/>
              </w:rPr>
            </w:pPr>
            <w:r w:rsidRPr="00575764">
              <w:rPr>
                <w:sz w:val="24"/>
                <w:szCs w:val="24"/>
              </w:rPr>
              <w:t>Проведение классных часов:</w:t>
            </w:r>
          </w:p>
          <w:p w:rsidR="001059AF" w:rsidRPr="00575764" w:rsidRDefault="001059AF" w:rsidP="00575764">
            <w:pPr>
              <w:rPr>
                <w:sz w:val="24"/>
                <w:szCs w:val="24"/>
              </w:rPr>
            </w:pPr>
            <w:r w:rsidRPr="00575764">
              <w:rPr>
                <w:sz w:val="24"/>
                <w:szCs w:val="24"/>
              </w:rPr>
              <w:t>- Почему важно учиться успешно?</w:t>
            </w:r>
          </w:p>
          <w:p w:rsidR="001059AF" w:rsidRPr="00575764" w:rsidRDefault="001059AF" w:rsidP="00575764">
            <w:pPr>
              <w:rPr>
                <w:sz w:val="24"/>
                <w:szCs w:val="24"/>
              </w:rPr>
            </w:pPr>
            <w:r w:rsidRPr="00575764">
              <w:rPr>
                <w:sz w:val="24"/>
                <w:szCs w:val="24"/>
              </w:rPr>
              <w:t>- Мои планы на будущее</w:t>
            </w:r>
          </w:p>
        </w:tc>
      </w:tr>
      <w:tr w:rsidR="001059AF" w:rsidRPr="00575764" w:rsidTr="001059AF">
        <w:trPr>
          <w:trHeight w:val="344"/>
        </w:trPr>
        <w:tc>
          <w:tcPr>
            <w:tcW w:w="1760" w:type="dxa"/>
            <w:vMerge/>
          </w:tcPr>
          <w:p w:rsidR="001059AF" w:rsidRPr="00575764" w:rsidRDefault="001059AF" w:rsidP="0057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1" w:type="dxa"/>
            <w:vMerge/>
          </w:tcPr>
          <w:p w:rsidR="001059AF" w:rsidRPr="00575764" w:rsidRDefault="001059AF" w:rsidP="0057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1059AF" w:rsidRPr="00575764" w:rsidRDefault="001059AF" w:rsidP="00575764">
            <w:pPr>
              <w:rPr>
                <w:sz w:val="24"/>
                <w:szCs w:val="24"/>
              </w:rPr>
            </w:pPr>
            <w:r w:rsidRPr="00575764">
              <w:rPr>
                <w:sz w:val="24"/>
                <w:szCs w:val="24"/>
              </w:rPr>
              <w:t>Подготовка к ГИА 2022</w:t>
            </w:r>
          </w:p>
          <w:p w:rsidR="001059AF" w:rsidRPr="00575764" w:rsidRDefault="001059AF" w:rsidP="00575764">
            <w:pPr>
              <w:rPr>
                <w:sz w:val="24"/>
                <w:szCs w:val="24"/>
              </w:rPr>
            </w:pPr>
            <w:r w:rsidRPr="00575764">
              <w:rPr>
                <w:sz w:val="24"/>
                <w:szCs w:val="24"/>
              </w:rPr>
              <w:t>( подготовка и размещение информационных материалов для участников ГИА, их родителей, учителей- предметников выпускного класса)</w:t>
            </w:r>
          </w:p>
        </w:tc>
      </w:tr>
      <w:tr w:rsidR="001059AF" w:rsidRPr="00575764" w:rsidTr="001059AF">
        <w:trPr>
          <w:trHeight w:val="344"/>
        </w:trPr>
        <w:tc>
          <w:tcPr>
            <w:tcW w:w="1760" w:type="dxa"/>
            <w:vMerge/>
          </w:tcPr>
          <w:p w:rsidR="001059AF" w:rsidRPr="00575764" w:rsidRDefault="001059AF" w:rsidP="0057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1" w:type="dxa"/>
            <w:vMerge w:val="restart"/>
          </w:tcPr>
          <w:p w:rsidR="001059AF" w:rsidRPr="00575764" w:rsidRDefault="001059AF" w:rsidP="00575764">
            <w:pPr>
              <w:rPr>
                <w:sz w:val="24"/>
                <w:szCs w:val="24"/>
              </w:rPr>
            </w:pPr>
          </w:p>
          <w:p w:rsidR="001059AF" w:rsidRPr="00575764" w:rsidRDefault="001059AF" w:rsidP="00575764">
            <w:pPr>
              <w:rPr>
                <w:sz w:val="24"/>
                <w:szCs w:val="24"/>
              </w:rPr>
            </w:pPr>
            <w:r w:rsidRPr="00575764">
              <w:rPr>
                <w:sz w:val="24"/>
                <w:szCs w:val="24"/>
              </w:rPr>
              <w:t>9. Выявление</w:t>
            </w:r>
            <w:r>
              <w:rPr>
                <w:sz w:val="24"/>
                <w:szCs w:val="24"/>
              </w:rPr>
              <w:t xml:space="preserve"> </w:t>
            </w:r>
            <w:r w:rsidRPr="00575764">
              <w:rPr>
                <w:sz w:val="24"/>
                <w:szCs w:val="24"/>
              </w:rPr>
              <w:t>учебной</w:t>
            </w:r>
          </w:p>
          <w:p w:rsidR="001059AF" w:rsidRPr="00575764" w:rsidRDefault="001059AF" w:rsidP="00575764">
            <w:pPr>
              <w:rPr>
                <w:sz w:val="24"/>
                <w:szCs w:val="24"/>
              </w:rPr>
            </w:pPr>
            <w:r w:rsidRPr="00575764">
              <w:rPr>
                <w:sz w:val="24"/>
                <w:szCs w:val="24"/>
              </w:rPr>
              <w:t>мотивации  и</w:t>
            </w:r>
            <w:r>
              <w:rPr>
                <w:sz w:val="24"/>
                <w:szCs w:val="24"/>
              </w:rPr>
              <w:t xml:space="preserve"> </w:t>
            </w:r>
            <w:r w:rsidRPr="00575764">
              <w:rPr>
                <w:sz w:val="24"/>
                <w:szCs w:val="24"/>
              </w:rPr>
              <w:t>тревожности</w:t>
            </w:r>
          </w:p>
          <w:p w:rsidR="001059AF" w:rsidRPr="00575764" w:rsidRDefault="001059AF" w:rsidP="00575764">
            <w:pPr>
              <w:rPr>
                <w:sz w:val="24"/>
                <w:szCs w:val="24"/>
              </w:rPr>
            </w:pPr>
            <w:r w:rsidRPr="00575764">
              <w:rPr>
                <w:sz w:val="24"/>
                <w:szCs w:val="24"/>
              </w:rPr>
              <w:t>обучающихся</w:t>
            </w:r>
          </w:p>
        </w:tc>
        <w:tc>
          <w:tcPr>
            <w:tcW w:w="9214" w:type="dxa"/>
          </w:tcPr>
          <w:p w:rsidR="001059AF" w:rsidRPr="00575764" w:rsidRDefault="001059AF" w:rsidP="00575764">
            <w:pPr>
              <w:rPr>
                <w:sz w:val="24"/>
                <w:szCs w:val="24"/>
              </w:rPr>
            </w:pPr>
            <w:r w:rsidRPr="00575764">
              <w:rPr>
                <w:sz w:val="24"/>
                <w:szCs w:val="24"/>
              </w:rPr>
              <w:t>Организация сопровождения участников ГИА-9 в ОО по вопросам  психологической готовности к экзаменам</w:t>
            </w:r>
          </w:p>
        </w:tc>
      </w:tr>
      <w:tr w:rsidR="001059AF" w:rsidRPr="00575764" w:rsidTr="001059AF">
        <w:trPr>
          <w:trHeight w:val="344"/>
        </w:trPr>
        <w:tc>
          <w:tcPr>
            <w:tcW w:w="1760" w:type="dxa"/>
            <w:vMerge w:val="restart"/>
            <w:tcBorders>
              <w:top w:val="nil"/>
            </w:tcBorders>
          </w:tcPr>
          <w:p w:rsidR="001059AF" w:rsidRPr="00575764" w:rsidRDefault="001059AF" w:rsidP="0057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1" w:type="dxa"/>
            <w:vMerge/>
          </w:tcPr>
          <w:p w:rsidR="001059AF" w:rsidRPr="00575764" w:rsidRDefault="001059AF" w:rsidP="00575764">
            <w:pPr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1059AF" w:rsidRPr="00575764" w:rsidRDefault="001059AF" w:rsidP="00575764">
            <w:pPr>
              <w:rPr>
                <w:sz w:val="24"/>
                <w:szCs w:val="24"/>
              </w:rPr>
            </w:pPr>
            <w:r w:rsidRPr="00575764">
              <w:rPr>
                <w:sz w:val="24"/>
                <w:szCs w:val="24"/>
              </w:rPr>
              <w:t>Организация и проведение информационно-разъяснительной работы по вопросам подготовки и проведения ГИА с его участниками</w:t>
            </w:r>
          </w:p>
        </w:tc>
      </w:tr>
      <w:tr w:rsidR="001059AF" w:rsidRPr="00575764" w:rsidTr="001059AF">
        <w:trPr>
          <w:trHeight w:val="344"/>
        </w:trPr>
        <w:tc>
          <w:tcPr>
            <w:tcW w:w="1760" w:type="dxa"/>
            <w:vMerge/>
            <w:tcBorders>
              <w:top w:val="nil"/>
            </w:tcBorders>
          </w:tcPr>
          <w:p w:rsidR="001059AF" w:rsidRPr="00575764" w:rsidRDefault="001059AF" w:rsidP="0057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1" w:type="dxa"/>
            <w:vMerge w:val="restart"/>
          </w:tcPr>
          <w:p w:rsidR="001059AF" w:rsidRPr="00575764" w:rsidRDefault="001059AF" w:rsidP="00575764">
            <w:pPr>
              <w:rPr>
                <w:sz w:val="24"/>
                <w:szCs w:val="24"/>
              </w:rPr>
            </w:pPr>
            <w:r w:rsidRPr="00575764">
              <w:rPr>
                <w:sz w:val="24"/>
                <w:szCs w:val="24"/>
              </w:rPr>
              <w:t>1</w:t>
            </w:r>
            <w:bookmarkStart w:id="0" w:name="_GoBack"/>
            <w:bookmarkEnd w:id="0"/>
            <w:r w:rsidRPr="00575764">
              <w:rPr>
                <w:sz w:val="24"/>
                <w:szCs w:val="24"/>
              </w:rPr>
              <w:t>0. Работа с</w:t>
            </w:r>
            <w:r>
              <w:rPr>
                <w:sz w:val="24"/>
                <w:szCs w:val="24"/>
              </w:rPr>
              <w:t xml:space="preserve"> </w:t>
            </w:r>
            <w:r w:rsidRPr="00575764">
              <w:rPr>
                <w:sz w:val="24"/>
                <w:szCs w:val="24"/>
              </w:rPr>
              <w:t>родителями</w:t>
            </w:r>
          </w:p>
          <w:p w:rsidR="001059AF" w:rsidRPr="00575764" w:rsidRDefault="001059AF" w:rsidP="00575764">
            <w:pPr>
              <w:rPr>
                <w:sz w:val="24"/>
                <w:szCs w:val="24"/>
              </w:rPr>
            </w:pPr>
            <w:r w:rsidRPr="00575764">
              <w:rPr>
                <w:sz w:val="24"/>
                <w:szCs w:val="24"/>
              </w:rPr>
              <w:t>обучающихся  с</w:t>
            </w:r>
            <w:r>
              <w:rPr>
                <w:sz w:val="24"/>
                <w:szCs w:val="24"/>
              </w:rPr>
              <w:t xml:space="preserve"> </w:t>
            </w:r>
            <w:r w:rsidRPr="00575764">
              <w:rPr>
                <w:sz w:val="24"/>
                <w:szCs w:val="24"/>
              </w:rPr>
              <w:t>низкими</w:t>
            </w:r>
          </w:p>
          <w:p w:rsidR="001059AF" w:rsidRPr="00575764" w:rsidRDefault="001059AF" w:rsidP="00575764">
            <w:pPr>
              <w:rPr>
                <w:sz w:val="24"/>
                <w:szCs w:val="24"/>
              </w:rPr>
            </w:pPr>
            <w:r w:rsidRPr="00575764">
              <w:rPr>
                <w:sz w:val="24"/>
                <w:szCs w:val="24"/>
              </w:rPr>
              <w:t>образовательными</w:t>
            </w:r>
          </w:p>
          <w:p w:rsidR="001059AF" w:rsidRPr="00575764" w:rsidRDefault="001059AF" w:rsidP="00575764">
            <w:pPr>
              <w:rPr>
                <w:sz w:val="24"/>
                <w:szCs w:val="24"/>
              </w:rPr>
            </w:pPr>
            <w:r w:rsidRPr="00575764">
              <w:rPr>
                <w:sz w:val="24"/>
                <w:szCs w:val="24"/>
              </w:rPr>
              <w:t>результатами</w:t>
            </w:r>
          </w:p>
          <w:p w:rsidR="001059AF" w:rsidRPr="00575764" w:rsidRDefault="001059AF" w:rsidP="00575764">
            <w:pPr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1059AF" w:rsidRPr="00575764" w:rsidRDefault="001059AF" w:rsidP="00575764">
            <w:pPr>
              <w:rPr>
                <w:sz w:val="24"/>
                <w:szCs w:val="24"/>
              </w:rPr>
            </w:pPr>
            <w:r w:rsidRPr="00575764">
              <w:rPr>
                <w:sz w:val="24"/>
                <w:szCs w:val="24"/>
              </w:rPr>
              <w:lastRenderedPageBreak/>
              <w:t>Проведение родительских собраний:</w:t>
            </w:r>
          </w:p>
          <w:p w:rsidR="001059AF" w:rsidRPr="00575764" w:rsidRDefault="001059AF" w:rsidP="005757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75764">
              <w:rPr>
                <w:sz w:val="24"/>
                <w:szCs w:val="24"/>
              </w:rPr>
              <w:t>1.Роль родителей в формировании положительной мотивации к школе, учебному труду;</w:t>
            </w:r>
          </w:p>
          <w:p w:rsidR="001059AF" w:rsidRPr="00575764" w:rsidRDefault="001059AF" w:rsidP="005757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75764">
              <w:rPr>
                <w:sz w:val="24"/>
                <w:szCs w:val="24"/>
              </w:rPr>
              <w:t>2.Как помочь ребенку подготовиться к ГИА?</w:t>
            </w:r>
          </w:p>
        </w:tc>
      </w:tr>
      <w:tr w:rsidR="001059AF" w:rsidRPr="00575764" w:rsidTr="001059AF">
        <w:trPr>
          <w:trHeight w:val="344"/>
        </w:trPr>
        <w:tc>
          <w:tcPr>
            <w:tcW w:w="1760" w:type="dxa"/>
            <w:vMerge/>
            <w:tcBorders>
              <w:top w:val="nil"/>
            </w:tcBorders>
          </w:tcPr>
          <w:p w:rsidR="001059AF" w:rsidRPr="00575764" w:rsidRDefault="001059AF" w:rsidP="0057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1" w:type="dxa"/>
            <w:vMerge/>
          </w:tcPr>
          <w:p w:rsidR="001059AF" w:rsidRPr="00575764" w:rsidRDefault="001059AF" w:rsidP="0057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1059AF" w:rsidRPr="00575764" w:rsidRDefault="001059AF" w:rsidP="00575764">
            <w:pPr>
              <w:rPr>
                <w:sz w:val="24"/>
                <w:szCs w:val="24"/>
              </w:rPr>
            </w:pPr>
            <w:r w:rsidRPr="00575764">
              <w:rPr>
                <w:sz w:val="24"/>
                <w:szCs w:val="24"/>
              </w:rPr>
              <w:t>Индивидуальные консультации с родителями</w:t>
            </w:r>
          </w:p>
        </w:tc>
      </w:tr>
      <w:tr w:rsidR="001059AF" w:rsidRPr="00575764" w:rsidTr="001059AF">
        <w:trPr>
          <w:trHeight w:val="2183"/>
        </w:trPr>
        <w:tc>
          <w:tcPr>
            <w:tcW w:w="1760" w:type="dxa"/>
            <w:vMerge w:val="restart"/>
          </w:tcPr>
          <w:p w:rsidR="001059AF" w:rsidRPr="00575764" w:rsidRDefault="001059AF" w:rsidP="00575764">
            <w:pPr>
              <w:jc w:val="center"/>
              <w:rPr>
                <w:sz w:val="24"/>
                <w:szCs w:val="24"/>
              </w:rPr>
            </w:pPr>
            <w:r w:rsidRPr="00575764">
              <w:rPr>
                <w:sz w:val="24"/>
                <w:szCs w:val="24"/>
              </w:rPr>
              <w:lastRenderedPageBreak/>
              <w:t>Низкий уровень вовлечённости родителей</w:t>
            </w:r>
          </w:p>
        </w:tc>
        <w:tc>
          <w:tcPr>
            <w:tcW w:w="3451" w:type="dxa"/>
            <w:vMerge w:val="restart"/>
          </w:tcPr>
          <w:p w:rsidR="001059AF" w:rsidRPr="00575764" w:rsidRDefault="001059AF" w:rsidP="00575764">
            <w:pPr>
              <w:rPr>
                <w:sz w:val="24"/>
                <w:szCs w:val="24"/>
              </w:rPr>
            </w:pPr>
            <w:r w:rsidRPr="00575764">
              <w:rPr>
                <w:sz w:val="24"/>
                <w:szCs w:val="24"/>
              </w:rPr>
              <w:t>1.Создание благоприятной среды для сотрудничества школы с родителями (законными представителями).</w:t>
            </w:r>
          </w:p>
        </w:tc>
        <w:tc>
          <w:tcPr>
            <w:tcW w:w="9214" w:type="dxa"/>
          </w:tcPr>
          <w:p w:rsidR="001059AF" w:rsidRPr="00575764" w:rsidRDefault="001059AF" w:rsidP="0057576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575764">
              <w:rPr>
                <w:rFonts w:eastAsia="Times New Roman"/>
                <w:sz w:val="24"/>
                <w:szCs w:val="24"/>
                <w:lang w:eastAsia="en-US"/>
              </w:rPr>
              <w:t>1.Участие в работе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575764">
              <w:rPr>
                <w:rFonts w:eastAsia="Times New Roman"/>
                <w:sz w:val="24"/>
                <w:szCs w:val="24"/>
                <w:lang w:eastAsia="en-US"/>
              </w:rPr>
              <w:t>Общешкольных родительских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575764">
              <w:rPr>
                <w:rFonts w:eastAsia="Times New Roman"/>
                <w:sz w:val="24"/>
                <w:szCs w:val="24"/>
                <w:lang w:eastAsia="en-US"/>
              </w:rPr>
              <w:t>собраний:</w:t>
            </w:r>
          </w:p>
          <w:p w:rsidR="001059AF" w:rsidRPr="00575764" w:rsidRDefault="001059AF" w:rsidP="0057576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575764">
              <w:rPr>
                <w:rFonts w:eastAsia="Times New Roman"/>
                <w:sz w:val="24"/>
                <w:szCs w:val="24"/>
                <w:lang w:eastAsia="en-US"/>
              </w:rPr>
              <w:t>«Эмоциональное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575764">
              <w:rPr>
                <w:rFonts w:eastAsia="Times New Roman"/>
                <w:sz w:val="24"/>
                <w:szCs w:val="24"/>
                <w:lang w:eastAsia="en-US"/>
              </w:rPr>
              <w:t>благополучие детей в семье».</w:t>
            </w:r>
          </w:p>
          <w:p w:rsidR="001059AF" w:rsidRPr="00575764" w:rsidRDefault="001059AF" w:rsidP="0057576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575764">
              <w:rPr>
                <w:rFonts w:eastAsia="Times New Roman"/>
                <w:sz w:val="24"/>
                <w:szCs w:val="24"/>
                <w:lang w:eastAsia="en-US"/>
              </w:rPr>
              <w:t>«Роль семьи и роль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575764">
              <w:rPr>
                <w:rFonts w:eastAsia="Times New Roman"/>
                <w:sz w:val="24"/>
                <w:szCs w:val="24"/>
                <w:lang w:eastAsia="en-US"/>
              </w:rPr>
              <w:t>школы в воспитании ребенка».</w:t>
            </w:r>
          </w:p>
          <w:p w:rsidR="001059AF" w:rsidRPr="00575764" w:rsidRDefault="001059AF" w:rsidP="0057576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575764">
              <w:rPr>
                <w:rFonts w:eastAsia="Times New Roman"/>
                <w:sz w:val="24"/>
                <w:szCs w:val="24"/>
                <w:lang w:eastAsia="en-US"/>
              </w:rPr>
              <w:t>«Учёт физиологических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575764">
              <w:rPr>
                <w:rFonts w:eastAsia="Times New Roman"/>
                <w:sz w:val="24"/>
                <w:szCs w:val="24"/>
                <w:lang w:eastAsia="en-US"/>
              </w:rPr>
              <w:t>и психологических</w:t>
            </w:r>
          </w:p>
          <w:p w:rsidR="001059AF" w:rsidRPr="00575764" w:rsidRDefault="001059AF" w:rsidP="0057576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575764">
              <w:rPr>
                <w:rFonts w:eastAsia="Times New Roman"/>
                <w:sz w:val="24"/>
                <w:szCs w:val="24"/>
                <w:lang w:eastAsia="en-US"/>
              </w:rPr>
              <w:t>особенностей детей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575764">
              <w:rPr>
                <w:rFonts w:eastAsia="Times New Roman"/>
                <w:sz w:val="24"/>
                <w:szCs w:val="24"/>
                <w:lang w:eastAsia="en-US"/>
              </w:rPr>
              <w:t>подросткового возраста в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575764">
              <w:rPr>
                <w:rFonts w:eastAsia="Times New Roman"/>
                <w:sz w:val="24"/>
                <w:szCs w:val="24"/>
                <w:lang w:eastAsia="en-US"/>
              </w:rPr>
              <w:t>их воспитании».</w:t>
            </w:r>
          </w:p>
          <w:p w:rsidR="001059AF" w:rsidRPr="00575764" w:rsidRDefault="001059AF" w:rsidP="0057576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575764">
              <w:rPr>
                <w:rFonts w:eastAsia="Times New Roman"/>
                <w:sz w:val="24"/>
                <w:szCs w:val="24"/>
                <w:lang w:eastAsia="en-US"/>
              </w:rPr>
              <w:t>«Агрессия детей: ее причины и предупреждение».</w:t>
            </w:r>
          </w:p>
          <w:p w:rsidR="001059AF" w:rsidRPr="00575764" w:rsidRDefault="001059AF" w:rsidP="0057576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575764">
              <w:rPr>
                <w:rFonts w:eastAsia="Times New Roman"/>
                <w:sz w:val="24"/>
                <w:szCs w:val="24"/>
                <w:lang w:eastAsia="en-US"/>
              </w:rPr>
              <w:t>«Воспитание детей ненасилием в семье».</w:t>
            </w:r>
          </w:p>
        </w:tc>
      </w:tr>
      <w:tr w:rsidR="001059AF" w:rsidRPr="00575764" w:rsidTr="001059AF">
        <w:trPr>
          <w:trHeight w:val="510"/>
        </w:trPr>
        <w:tc>
          <w:tcPr>
            <w:tcW w:w="1760" w:type="dxa"/>
            <w:vMerge/>
          </w:tcPr>
          <w:p w:rsidR="001059AF" w:rsidRPr="00575764" w:rsidRDefault="001059AF" w:rsidP="0057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1" w:type="dxa"/>
            <w:vMerge/>
          </w:tcPr>
          <w:p w:rsidR="001059AF" w:rsidRPr="00575764" w:rsidRDefault="001059AF" w:rsidP="0057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1059AF" w:rsidRPr="00575764" w:rsidRDefault="001059AF" w:rsidP="0057576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575764">
              <w:rPr>
                <w:rFonts w:eastAsia="Times New Roman"/>
                <w:sz w:val="24"/>
                <w:szCs w:val="24"/>
                <w:lang w:eastAsia="en-US"/>
              </w:rPr>
              <w:t>2.Участие в классных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575764">
              <w:rPr>
                <w:rFonts w:eastAsia="Times New Roman"/>
                <w:sz w:val="24"/>
                <w:szCs w:val="24"/>
                <w:lang w:eastAsia="en-US"/>
              </w:rPr>
              <w:t>родительских собраниях.</w:t>
            </w:r>
          </w:p>
        </w:tc>
      </w:tr>
      <w:tr w:rsidR="001059AF" w:rsidRPr="00575764" w:rsidTr="001059AF">
        <w:trPr>
          <w:trHeight w:val="1030"/>
        </w:trPr>
        <w:tc>
          <w:tcPr>
            <w:tcW w:w="1760" w:type="dxa"/>
            <w:vMerge/>
          </w:tcPr>
          <w:p w:rsidR="001059AF" w:rsidRPr="00575764" w:rsidRDefault="001059AF" w:rsidP="0057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1" w:type="dxa"/>
            <w:vMerge/>
          </w:tcPr>
          <w:p w:rsidR="001059AF" w:rsidRPr="00575764" w:rsidRDefault="001059AF" w:rsidP="0057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1059AF" w:rsidRPr="00575764" w:rsidRDefault="001059AF" w:rsidP="00575764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1059AF" w:rsidRPr="00575764" w:rsidRDefault="001059AF" w:rsidP="0057576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575764">
              <w:rPr>
                <w:rFonts w:eastAsia="Times New Roman"/>
                <w:sz w:val="24"/>
                <w:szCs w:val="24"/>
                <w:lang w:eastAsia="en-US"/>
              </w:rPr>
              <w:t>3.Работа специалистов по запросам родителей для позитивного разрешения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575764">
              <w:rPr>
                <w:rFonts w:eastAsia="Times New Roman"/>
                <w:sz w:val="24"/>
                <w:szCs w:val="24"/>
                <w:lang w:eastAsia="en-US"/>
              </w:rPr>
              <w:t>проблемной ситуации в семье или школе.</w:t>
            </w:r>
          </w:p>
        </w:tc>
      </w:tr>
      <w:tr w:rsidR="001059AF" w:rsidRPr="00575764" w:rsidTr="001059AF">
        <w:trPr>
          <w:trHeight w:val="705"/>
        </w:trPr>
        <w:tc>
          <w:tcPr>
            <w:tcW w:w="1760" w:type="dxa"/>
            <w:vMerge/>
          </w:tcPr>
          <w:p w:rsidR="001059AF" w:rsidRPr="00575764" w:rsidRDefault="001059AF" w:rsidP="0057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1" w:type="dxa"/>
            <w:vMerge w:val="restart"/>
          </w:tcPr>
          <w:p w:rsidR="001059AF" w:rsidRPr="00575764" w:rsidRDefault="001059AF" w:rsidP="00575764">
            <w:pPr>
              <w:rPr>
                <w:sz w:val="24"/>
                <w:szCs w:val="24"/>
              </w:rPr>
            </w:pPr>
            <w:r w:rsidRPr="00575764">
              <w:rPr>
                <w:sz w:val="24"/>
                <w:szCs w:val="24"/>
              </w:rPr>
              <w:t>2.Повышение  интереса  и  степени  информированности  родителей  (законных представителей) о деятельности образовательной  организации.</w:t>
            </w:r>
          </w:p>
        </w:tc>
        <w:tc>
          <w:tcPr>
            <w:tcW w:w="9214" w:type="dxa"/>
          </w:tcPr>
          <w:p w:rsidR="001059AF" w:rsidRPr="00575764" w:rsidRDefault="001059AF" w:rsidP="0057576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575764">
              <w:rPr>
                <w:rFonts w:eastAsia="Times New Roman"/>
                <w:sz w:val="24"/>
                <w:szCs w:val="24"/>
                <w:lang w:eastAsia="en-US"/>
              </w:rPr>
              <w:t>1.Привлечение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575764">
              <w:rPr>
                <w:rFonts w:eastAsia="Times New Roman"/>
                <w:sz w:val="24"/>
                <w:szCs w:val="24"/>
                <w:lang w:eastAsia="en-US"/>
              </w:rPr>
              <w:t>родителей в качестве общественных</w:t>
            </w:r>
          </w:p>
          <w:p w:rsidR="001059AF" w:rsidRPr="00575764" w:rsidRDefault="001059AF" w:rsidP="0057576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575764">
              <w:rPr>
                <w:rFonts w:eastAsia="Times New Roman"/>
                <w:sz w:val="24"/>
                <w:szCs w:val="24"/>
                <w:lang w:eastAsia="en-US"/>
              </w:rPr>
              <w:t>наблюдателей при проведении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575764">
              <w:rPr>
                <w:rFonts w:eastAsia="Times New Roman"/>
                <w:sz w:val="24"/>
                <w:szCs w:val="24"/>
                <w:lang w:eastAsia="en-US"/>
              </w:rPr>
              <w:t>мониторинговых мероприятий, МДР и т.д.</w:t>
            </w:r>
          </w:p>
        </w:tc>
      </w:tr>
      <w:tr w:rsidR="001059AF" w:rsidRPr="00575764" w:rsidTr="001059AF">
        <w:trPr>
          <w:trHeight w:val="545"/>
        </w:trPr>
        <w:tc>
          <w:tcPr>
            <w:tcW w:w="1760" w:type="dxa"/>
            <w:vMerge/>
          </w:tcPr>
          <w:p w:rsidR="001059AF" w:rsidRPr="00575764" w:rsidRDefault="001059AF" w:rsidP="0057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1" w:type="dxa"/>
            <w:vMerge/>
          </w:tcPr>
          <w:p w:rsidR="001059AF" w:rsidRPr="00575764" w:rsidRDefault="001059AF" w:rsidP="00575764">
            <w:pPr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1059AF" w:rsidRPr="00575764" w:rsidRDefault="001059AF" w:rsidP="0057576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575764">
              <w:rPr>
                <w:rFonts w:eastAsia="Times New Roman"/>
                <w:sz w:val="24"/>
                <w:szCs w:val="24"/>
                <w:lang w:eastAsia="en-US"/>
              </w:rPr>
              <w:t>2. Обеспечение участия семьи во всех событиях школы.</w:t>
            </w:r>
          </w:p>
        </w:tc>
      </w:tr>
      <w:tr w:rsidR="001059AF" w:rsidRPr="00575764" w:rsidTr="001059AF">
        <w:trPr>
          <w:trHeight w:val="709"/>
        </w:trPr>
        <w:tc>
          <w:tcPr>
            <w:tcW w:w="1760" w:type="dxa"/>
            <w:vMerge/>
          </w:tcPr>
          <w:p w:rsidR="001059AF" w:rsidRPr="00575764" w:rsidRDefault="001059AF" w:rsidP="0057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1" w:type="dxa"/>
            <w:vMerge/>
          </w:tcPr>
          <w:p w:rsidR="001059AF" w:rsidRPr="00575764" w:rsidRDefault="001059AF" w:rsidP="00575764">
            <w:pPr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1059AF" w:rsidRPr="00575764" w:rsidRDefault="001059AF" w:rsidP="0057576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575764">
              <w:rPr>
                <w:rFonts w:eastAsia="Times New Roman"/>
                <w:sz w:val="24"/>
                <w:szCs w:val="24"/>
                <w:lang w:eastAsia="en-US"/>
              </w:rPr>
              <w:t xml:space="preserve">3. Размещение в сети Интернет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консультаций, </w:t>
            </w:r>
            <w:r w:rsidRPr="00575764">
              <w:rPr>
                <w:rFonts w:eastAsia="Times New Roman"/>
                <w:sz w:val="24"/>
                <w:szCs w:val="24"/>
                <w:lang w:eastAsia="en-US"/>
              </w:rPr>
              <w:t>комментариев специалистов психолого-педагогической  службы.</w:t>
            </w:r>
          </w:p>
        </w:tc>
      </w:tr>
      <w:tr w:rsidR="001059AF" w:rsidRPr="00575764" w:rsidTr="001059AF">
        <w:trPr>
          <w:trHeight w:val="407"/>
        </w:trPr>
        <w:tc>
          <w:tcPr>
            <w:tcW w:w="1760" w:type="dxa"/>
            <w:vMerge/>
          </w:tcPr>
          <w:p w:rsidR="001059AF" w:rsidRPr="00575764" w:rsidRDefault="001059AF" w:rsidP="0057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1" w:type="dxa"/>
            <w:vMerge w:val="restart"/>
          </w:tcPr>
          <w:p w:rsidR="001059AF" w:rsidRPr="00575764" w:rsidRDefault="001059AF" w:rsidP="00575764">
            <w:pPr>
              <w:rPr>
                <w:sz w:val="24"/>
                <w:szCs w:val="24"/>
              </w:rPr>
            </w:pPr>
            <w:r w:rsidRPr="00575764">
              <w:rPr>
                <w:sz w:val="24"/>
                <w:szCs w:val="24"/>
              </w:rPr>
              <w:t>3.</w:t>
            </w:r>
            <w:r w:rsidRPr="00575764">
              <w:rPr>
                <w:rFonts w:eastAsia="Times New Roman"/>
                <w:sz w:val="24"/>
                <w:szCs w:val="24"/>
                <w:lang w:eastAsia="en-US"/>
              </w:rPr>
              <w:t xml:space="preserve"> Повышение  мотивации  родителей  к  участию  в  жизнедеятельности  образовательной организации.</w:t>
            </w:r>
          </w:p>
        </w:tc>
        <w:tc>
          <w:tcPr>
            <w:tcW w:w="9214" w:type="dxa"/>
          </w:tcPr>
          <w:p w:rsidR="001059AF" w:rsidRPr="00575764" w:rsidRDefault="001059AF" w:rsidP="0057576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575764">
              <w:rPr>
                <w:sz w:val="24"/>
                <w:szCs w:val="24"/>
              </w:rPr>
              <w:t>1.</w:t>
            </w:r>
            <w:r w:rsidRPr="00575764">
              <w:rPr>
                <w:rFonts w:eastAsia="Times New Roman"/>
                <w:sz w:val="24"/>
                <w:szCs w:val="24"/>
                <w:lang w:eastAsia="en-US"/>
              </w:rPr>
              <w:t xml:space="preserve"> Организация совместных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575764">
              <w:rPr>
                <w:rFonts w:eastAsia="Times New Roman"/>
                <w:sz w:val="24"/>
                <w:szCs w:val="24"/>
                <w:lang w:eastAsia="en-US"/>
              </w:rPr>
              <w:t>образовательных экскурсий в природу, программ.</w:t>
            </w:r>
          </w:p>
        </w:tc>
      </w:tr>
      <w:tr w:rsidR="001059AF" w:rsidRPr="00575764" w:rsidTr="001059AF">
        <w:trPr>
          <w:trHeight w:val="413"/>
        </w:trPr>
        <w:tc>
          <w:tcPr>
            <w:tcW w:w="1760" w:type="dxa"/>
            <w:vMerge/>
          </w:tcPr>
          <w:p w:rsidR="001059AF" w:rsidRPr="00575764" w:rsidRDefault="001059AF" w:rsidP="0057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1" w:type="dxa"/>
            <w:vMerge/>
          </w:tcPr>
          <w:p w:rsidR="001059AF" w:rsidRPr="00575764" w:rsidRDefault="001059AF" w:rsidP="00575764">
            <w:pPr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1059AF" w:rsidRPr="00575764" w:rsidRDefault="001059AF" w:rsidP="0057576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575764">
              <w:rPr>
                <w:sz w:val="24"/>
                <w:szCs w:val="24"/>
              </w:rPr>
              <w:t>2.</w:t>
            </w:r>
            <w:r w:rsidRPr="00575764">
              <w:rPr>
                <w:rFonts w:eastAsia="Times New Roman"/>
                <w:sz w:val="24"/>
                <w:szCs w:val="24"/>
                <w:lang w:eastAsia="en-US"/>
              </w:rPr>
              <w:t xml:space="preserve"> Организация дежурства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575764">
              <w:rPr>
                <w:rFonts w:eastAsia="Times New Roman"/>
                <w:sz w:val="24"/>
                <w:szCs w:val="24"/>
                <w:lang w:eastAsia="en-US"/>
              </w:rPr>
              <w:t>родителей во время школьных событий и  дежурства класса</w:t>
            </w:r>
          </w:p>
        </w:tc>
      </w:tr>
      <w:tr w:rsidR="001059AF" w:rsidRPr="00575764" w:rsidTr="001059AF">
        <w:trPr>
          <w:trHeight w:val="419"/>
        </w:trPr>
        <w:tc>
          <w:tcPr>
            <w:tcW w:w="1760" w:type="dxa"/>
            <w:vMerge/>
          </w:tcPr>
          <w:p w:rsidR="001059AF" w:rsidRPr="00575764" w:rsidRDefault="001059AF" w:rsidP="0057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1" w:type="dxa"/>
            <w:vMerge/>
          </w:tcPr>
          <w:p w:rsidR="001059AF" w:rsidRPr="00575764" w:rsidRDefault="001059AF" w:rsidP="00575764">
            <w:pPr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1059AF" w:rsidRPr="00575764" w:rsidRDefault="001059AF" w:rsidP="0057576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575764">
              <w:rPr>
                <w:rFonts w:eastAsia="Times New Roman"/>
                <w:sz w:val="24"/>
                <w:szCs w:val="24"/>
                <w:lang w:eastAsia="en-US"/>
              </w:rPr>
              <w:t>3. Проведение спортивных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575764">
              <w:rPr>
                <w:rFonts w:eastAsia="Times New Roman"/>
                <w:sz w:val="24"/>
                <w:szCs w:val="24"/>
                <w:lang w:eastAsia="en-US"/>
              </w:rPr>
              <w:t>соревнований «Моя команда – моя семья»</w:t>
            </w:r>
          </w:p>
        </w:tc>
      </w:tr>
      <w:tr w:rsidR="001059AF" w:rsidRPr="00575764" w:rsidTr="001059AF">
        <w:tc>
          <w:tcPr>
            <w:tcW w:w="1760" w:type="dxa"/>
            <w:vMerge/>
          </w:tcPr>
          <w:p w:rsidR="001059AF" w:rsidRPr="00575764" w:rsidRDefault="001059AF" w:rsidP="0057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1" w:type="dxa"/>
          </w:tcPr>
          <w:p w:rsidR="001059AF" w:rsidRPr="00575764" w:rsidRDefault="001059AF" w:rsidP="00575764">
            <w:pPr>
              <w:rPr>
                <w:sz w:val="24"/>
                <w:szCs w:val="24"/>
              </w:rPr>
            </w:pPr>
            <w:r w:rsidRPr="00575764">
              <w:rPr>
                <w:sz w:val="24"/>
                <w:szCs w:val="24"/>
              </w:rPr>
              <w:t>4.Популяризация лучшего опыта воспитания детей в семьях.</w:t>
            </w:r>
          </w:p>
        </w:tc>
        <w:tc>
          <w:tcPr>
            <w:tcW w:w="9214" w:type="dxa"/>
          </w:tcPr>
          <w:p w:rsidR="001059AF" w:rsidRPr="00575764" w:rsidRDefault="001059AF" w:rsidP="0057576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575764">
              <w:rPr>
                <w:rFonts w:eastAsia="Times New Roman"/>
                <w:sz w:val="24"/>
                <w:szCs w:val="24"/>
                <w:lang w:eastAsia="en-US"/>
              </w:rPr>
              <w:t>Представление лучшего опыта семейного воспитания во время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575764">
              <w:rPr>
                <w:rFonts w:eastAsia="Times New Roman"/>
                <w:sz w:val="24"/>
                <w:szCs w:val="24"/>
                <w:lang w:eastAsia="en-US"/>
              </w:rPr>
              <w:t>Дней открытых дверей для родительской и педагогической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575764">
              <w:rPr>
                <w:rFonts w:eastAsia="Times New Roman"/>
                <w:sz w:val="24"/>
                <w:szCs w:val="24"/>
                <w:lang w:eastAsia="en-US"/>
              </w:rPr>
              <w:t>общественности школы</w:t>
            </w:r>
          </w:p>
        </w:tc>
      </w:tr>
    </w:tbl>
    <w:p w:rsidR="00575764" w:rsidRDefault="00575764" w:rsidP="00575764">
      <w:pPr>
        <w:pStyle w:val="a3"/>
        <w:jc w:val="center"/>
      </w:pPr>
    </w:p>
    <w:p w:rsidR="00575764" w:rsidRDefault="00575764" w:rsidP="00575764">
      <w:pPr>
        <w:pStyle w:val="a3"/>
        <w:jc w:val="center"/>
      </w:pPr>
    </w:p>
    <w:p w:rsidR="00575764" w:rsidRDefault="00575764" w:rsidP="000321EF">
      <w:pPr>
        <w:pStyle w:val="a3"/>
      </w:pPr>
    </w:p>
    <w:p w:rsidR="00446EEB" w:rsidRPr="001059AF" w:rsidRDefault="00446EEB">
      <w:pPr>
        <w:pStyle w:val="2"/>
        <w:kinsoku w:val="0"/>
        <w:overflowPunct w:val="0"/>
        <w:spacing w:before="125"/>
        <w:ind w:left="6823"/>
        <w:rPr>
          <w:i w:val="0"/>
          <w:color w:val="0C0C0C"/>
          <w:spacing w:val="-2"/>
          <w:sz w:val="24"/>
          <w:szCs w:val="24"/>
        </w:rPr>
      </w:pPr>
    </w:p>
    <w:p w:rsidR="00446EEB" w:rsidRDefault="00446EEB">
      <w:pPr>
        <w:pStyle w:val="2"/>
        <w:kinsoku w:val="0"/>
        <w:overflowPunct w:val="0"/>
        <w:spacing w:before="125"/>
        <w:ind w:left="6823"/>
        <w:rPr>
          <w:color w:val="0C0C0C"/>
          <w:spacing w:val="-2"/>
          <w:sz w:val="24"/>
          <w:szCs w:val="24"/>
        </w:rPr>
      </w:pPr>
    </w:p>
    <w:p w:rsidR="001059AF" w:rsidRDefault="001059AF" w:rsidP="001059AF"/>
    <w:p w:rsidR="001059AF" w:rsidRDefault="001059AF" w:rsidP="001059AF"/>
    <w:p w:rsidR="001059AF" w:rsidRPr="001059AF" w:rsidRDefault="001059AF" w:rsidP="001059AF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</w:t>
      </w:r>
      <w:r>
        <w:rPr>
          <w:b/>
          <w:sz w:val="24"/>
          <w:szCs w:val="24"/>
          <w:lang w:val="en-US"/>
        </w:rPr>
        <w:t>IV</w:t>
      </w:r>
      <w:r>
        <w:rPr>
          <w:b/>
          <w:sz w:val="24"/>
          <w:szCs w:val="24"/>
        </w:rPr>
        <w:t>.Лица, ответственные за достижение результатов</w:t>
      </w:r>
    </w:p>
    <w:p w:rsidR="00B7639E" w:rsidRPr="00C634F2" w:rsidRDefault="00B7639E">
      <w:pPr>
        <w:pStyle w:val="2"/>
        <w:kinsoku w:val="0"/>
        <w:overflowPunct w:val="0"/>
        <w:spacing w:before="125"/>
        <w:ind w:left="6823"/>
        <w:rPr>
          <w:color w:val="0C0C0C"/>
          <w:spacing w:val="-2"/>
          <w:sz w:val="24"/>
          <w:szCs w:val="24"/>
        </w:rPr>
      </w:pPr>
      <w:r w:rsidRPr="00C634F2">
        <w:rPr>
          <w:color w:val="0C0C0C"/>
          <w:spacing w:val="-2"/>
          <w:sz w:val="24"/>
          <w:szCs w:val="24"/>
        </w:rPr>
        <w:t>Директор:</w:t>
      </w:r>
    </w:p>
    <w:p w:rsidR="00B7639E" w:rsidRPr="00C634F2" w:rsidRDefault="00B7639E">
      <w:pPr>
        <w:pStyle w:val="a5"/>
        <w:numPr>
          <w:ilvl w:val="0"/>
          <w:numId w:val="5"/>
        </w:numPr>
        <w:tabs>
          <w:tab w:val="left" w:pos="879"/>
        </w:tabs>
        <w:kinsoku w:val="0"/>
        <w:overflowPunct w:val="0"/>
        <w:spacing w:before="33" w:line="273" w:lineRule="auto"/>
        <w:ind w:right="291"/>
        <w:rPr>
          <w:color w:val="000000"/>
        </w:rPr>
      </w:pPr>
      <w:r w:rsidRPr="00C634F2">
        <w:rPr>
          <w:color w:val="0C0C0C"/>
        </w:rPr>
        <w:t>разработка</w:t>
      </w:r>
      <w:r w:rsidRPr="00C634F2">
        <w:rPr>
          <w:color w:val="0C0C0C"/>
          <w:spacing w:val="80"/>
        </w:rPr>
        <w:t xml:space="preserve"> </w:t>
      </w:r>
      <w:r w:rsidR="00753028">
        <w:rPr>
          <w:color w:val="000000"/>
        </w:rPr>
        <w:t>концент</w:t>
      </w:r>
      <w:r w:rsidRPr="00C634F2">
        <w:rPr>
          <w:color w:val="000000"/>
        </w:rPr>
        <w:t>уальных</w:t>
      </w:r>
      <w:r w:rsidRPr="00C634F2">
        <w:rPr>
          <w:color w:val="000000"/>
          <w:spacing w:val="80"/>
        </w:rPr>
        <w:t xml:space="preserve"> </w:t>
      </w:r>
      <w:r w:rsidRPr="00C634F2">
        <w:rPr>
          <w:color w:val="000000"/>
        </w:rPr>
        <w:t>оснований,</w:t>
      </w:r>
      <w:r w:rsidRPr="00C634F2">
        <w:rPr>
          <w:color w:val="000000"/>
          <w:spacing w:val="80"/>
        </w:rPr>
        <w:t xml:space="preserve"> </w:t>
      </w:r>
      <w:r w:rsidRPr="00C634F2">
        <w:rPr>
          <w:color w:val="000000"/>
        </w:rPr>
        <w:t>стратегических</w:t>
      </w:r>
      <w:r w:rsidRPr="00C634F2">
        <w:rPr>
          <w:color w:val="000000"/>
          <w:spacing w:val="80"/>
        </w:rPr>
        <w:t xml:space="preserve"> </w:t>
      </w:r>
      <w:r w:rsidRPr="00C634F2">
        <w:rPr>
          <w:color w:val="000000"/>
        </w:rPr>
        <w:t>целей</w:t>
      </w:r>
      <w:r w:rsidRPr="00C634F2">
        <w:rPr>
          <w:color w:val="000000"/>
          <w:spacing w:val="80"/>
        </w:rPr>
        <w:t xml:space="preserve"> </w:t>
      </w:r>
      <w:r w:rsidRPr="00C634F2">
        <w:rPr>
          <w:color w:val="000000"/>
        </w:rPr>
        <w:t>образовательной</w:t>
      </w:r>
      <w:r w:rsidRPr="00C634F2">
        <w:rPr>
          <w:color w:val="000000"/>
          <w:spacing w:val="80"/>
        </w:rPr>
        <w:t xml:space="preserve"> </w:t>
      </w:r>
      <w:r w:rsidRPr="00C634F2">
        <w:rPr>
          <w:color w:val="000000"/>
        </w:rPr>
        <w:t>организации,</w:t>
      </w:r>
      <w:r w:rsidRPr="00C634F2">
        <w:rPr>
          <w:color w:val="000000"/>
          <w:spacing w:val="80"/>
        </w:rPr>
        <w:t xml:space="preserve"> </w:t>
      </w:r>
      <w:r w:rsidRPr="00C634F2">
        <w:rPr>
          <w:color w:val="0E0E0E"/>
        </w:rPr>
        <w:t>определение</w:t>
      </w:r>
      <w:r w:rsidRPr="00C634F2">
        <w:rPr>
          <w:color w:val="0E0E0E"/>
          <w:spacing w:val="80"/>
        </w:rPr>
        <w:t xml:space="preserve"> </w:t>
      </w:r>
      <w:r w:rsidRPr="00C634F2">
        <w:rPr>
          <w:color w:val="0E0E0E"/>
        </w:rPr>
        <w:t>критериев</w:t>
      </w:r>
      <w:r w:rsidRPr="00C634F2">
        <w:rPr>
          <w:color w:val="0E0E0E"/>
          <w:spacing w:val="80"/>
        </w:rPr>
        <w:t xml:space="preserve"> </w:t>
      </w:r>
      <w:r w:rsidRPr="00C634F2">
        <w:rPr>
          <w:color w:val="0E0E0E"/>
        </w:rPr>
        <w:t xml:space="preserve">оценивания </w:t>
      </w:r>
      <w:r w:rsidRPr="00C634F2">
        <w:rPr>
          <w:color w:val="000000"/>
        </w:rPr>
        <w:t xml:space="preserve">реализации Программы, общий контроль </w:t>
      </w:r>
      <w:r w:rsidRPr="00C634F2">
        <w:rPr>
          <w:color w:val="0C0C0C"/>
        </w:rPr>
        <w:t xml:space="preserve">перехода </w:t>
      </w:r>
      <w:r w:rsidR="00753028">
        <w:rPr>
          <w:color w:val="000000"/>
        </w:rPr>
        <w:t>ш</w:t>
      </w:r>
      <w:r w:rsidRPr="00C634F2">
        <w:rPr>
          <w:color w:val="000000"/>
        </w:rPr>
        <w:t xml:space="preserve">колы в </w:t>
      </w:r>
      <w:r w:rsidRPr="00C634F2">
        <w:rPr>
          <w:color w:val="0C0C0C"/>
        </w:rPr>
        <w:t>эффективный</w:t>
      </w:r>
      <w:r w:rsidRPr="00C634F2">
        <w:rPr>
          <w:color w:val="0C0C0C"/>
          <w:spacing w:val="32"/>
        </w:rPr>
        <w:t xml:space="preserve"> </w:t>
      </w:r>
      <w:r w:rsidR="00753028">
        <w:rPr>
          <w:color w:val="000000"/>
        </w:rPr>
        <w:t>режим раб</w:t>
      </w:r>
      <w:r w:rsidRPr="00C634F2">
        <w:rPr>
          <w:color w:val="000000"/>
        </w:rPr>
        <w:t>оты;</w:t>
      </w:r>
    </w:p>
    <w:p w:rsidR="00B7639E" w:rsidRPr="00C634F2" w:rsidRDefault="00B7639E">
      <w:pPr>
        <w:pStyle w:val="a5"/>
        <w:numPr>
          <w:ilvl w:val="0"/>
          <w:numId w:val="5"/>
        </w:numPr>
        <w:tabs>
          <w:tab w:val="left" w:pos="874"/>
        </w:tabs>
        <w:kinsoku w:val="0"/>
        <w:overflowPunct w:val="0"/>
        <w:spacing w:before="7"/>
        <w:ind w:left="873" w:hanging="347"/>
        <w:rPr>
          <w:color w:val="000000"/>
          <w:spacing w:val="-2"/>
        </w:rPr>
      </w:pPr>
      <w:r w:rsidRPr="00C634F2">
        <w:t>разработка</w:t>
      </w:r>
      <w:r w:rsidRPr="00C634F2">
        <w:rPr>
          <w:spacing w:val="11"/>
        </w:rPr>
        <w:t xml:space="preserve"> </w:t>
      </w:r>
      <w:r w:rsidRPr="00C634F2">
        <w:t>и</w:t>
      </w:r>
      <w:r w:rsidRPr="00C634F2">
        <w:rPr>
          <w:spacing w:val="-4"/>
        </w:rPr>
        <w:t xml:space="preserve"> </w:t>
      </w:r>
      <w:r w:rsidRPr="00C634F2">
        <w:t>корректировка</w:t>
      </w:r>
      <w:r w:rsidRPr="00C634F2">
        <w:rPr>
          <w:spacing w:val="18"/>
        </w:rPr>
        <w:t xml:space="preserve"> </w:t>
      </w:r>
      <w:r w:rsidRPr="00C634F2">
        <w:t>нормативно-правовых</w:t>
      </w:r>
      <w:r w:rsidRPr="00C634F2">
        <w:rPr>
          <w:spacing w:val="-7"/>
        </w:rPr>
        <w:t xml:space="preserve"> </w:t>
      </w:r>
      <w:r w:rsidRPr="00C634F2">
        <w:rPr>
          <w:spacing w:val="-2"/>
        </w:rPr>
        <w:t>документов;</w:t>
      </w:r>
    </w:p>
    <w:p w:rsidR="00B7639E" w:rsidRDefault="00B7639E">
      <w:pPr>
        <w:pStyle w:val="a5"/>
        <w:numPr>
          <w:ilvl w:val="0"/>
          <w:numId w:val="5"/>
        </w:numPr>
        <w:tabs>
          <w:tab w:val="left" w:pos="875"/>
        </w:tabs>
        <w:kinsoku w:val="0"/>
        <w:overflowPunct w:val="0"/>
        <w:spacing w:before="38"/>
        <w:ind w:left="874" w:hanging="353"/>
        <w:rPr>
          <w:color w:val="000000"/>
          <w:spacing w:val="-2"/>
        </w:rPr>
      </w:pPr>
      <w:r w:rsidRPr="00C634F2">
        <w:t>обеспечение</w:t>
      </w:r>
      <w:r w:rsidRPr="00C634F2">
        <w:rPr>
          <w:spacing w:val="21"/>
        </w:rPr>
        <w:t xml:space="preserve"> </w:t>
      </w:r>
      <w:r w:rsidRPr="00C634F2">
        <w:t>активного</w:t>
      </w:r>
      <w:r w:rsidRPr="00C634F2">
        <w:rPr>
          <w:spacing w:val="21"/>
        </w:rPr>
        <w:t xml:space="preserve"> </w:t>
      </w:r>
      <w:r w:rsidRPr="00C634F2">
        <w:rPr>
          <w:color w:val="0C0C0C"/>
        </w:rPr>
        <w:t>взаимодействия</w:t>
      </w:r>
      <w:r w:rsidRPr="00C634F2">
        <w:rPr>
          <w:color w:val="0C0C0C"/>
          <w:spacing w:val="-6"/>
        </w:rPr>
        <w:t xml:space="preserve"> </w:t>
      </w:r>
      <w:r w:rsidRPr="00C634F2">
        <w:rPr>
          <w:color w:val="000000"/>
        </w:rPr>
        <w:t>и</w:t>
      </w:r>
      <w:r w:rsidRPr="00C634F2">
        <w:rPr>
          <w:color w:val="000000"/>
          <w:spacing w:val="-3"/>
        </w:rPr>
        <w:t xml:space="preserve"> </w:t>
      </w:r>
      <w:r w:rsidRPr="00C634F2">
        <w:rPr>
          <w:color w:val="000000"/>
        </w:rPr>
        <w:t>сотрудничества</w:t>
      </w:r>
      <w:r w:rsidRPr="00C634F2">
        <w:rPr>
          <w:color w:val="000000"/>
          <w:spacing w:val="-3"/>
        </w:rPr>
        <w:t xml:space="preserve"> </w:t>
      </w:r>
      <w:r w:rsidRPr="00C634F2">
        <w:rPr>
          <w:color w:val="000000"/>
        </w:rPr>
        <w:t>участников</w:t>
      </w:r>
      <w:r w:rsidRPr="00C634F2">
        <w:rPr>
          <w:color w:val="000000"/>
          <w:spacing w:val="24"/>
        </w:rPr>
        <w:t xml:space="preserve"> </w:t>
      </w:r>
      <w:r w:rsidRPr="00C634F2">
        <w:rPr>
          <w:color w:val="000000"/>
        </w:rPr>
        <w:t>образовательного</w:t>
      </w:r>
      <w:r w:rsidRPr="00C634F2">
        <w:rPr>
          <w:color w:val="000000"/>
          <w:spacing w:val="-4"/>
        </w:rPr>
        <w:t xml:space="preserve"> </w:t>
      </w:r>
      <w:r w:rsidRPr="00C634F2">
        <w:rPr>
          <w:color w:val="000000"/>
          <w:spacing w:val="-2"/>
        </w:rPr>
        <w:t>процесса;</w:t>
      </w:r>
    </w:p>
    <w:p w:rsidR="00B7639E" w:rsidRPr="00753028" w:rsidRDefault="00753028" w:rsidP="00753028">
      <w:pPr>
        <w:pStyle w:val="a5"/>
        <w:numPr>
          <w:ilvl w:val="0"/>
          <w:numId w:val="5"/>
        </w:numPr>
        <w:tabs>
          <w:tab w:val="left" w:pos="864"/>
        </w:tabs>
        <w:kinsoku w:val="0"/>
        <w:overflowPunct w:val="0"/>
        <w:spacing w:before="38"/>
        <w:ind w:left="874" w:hanging="353"/>
        <w:rPr>
          <w:color w:val="000000"/>
          <w:spacing w:val="-2"/>
        </w:rPr>
      </w:pPr>
      <w:r>
        <w:t>морально-эмоциональная поддержка участников реализации Программы;</w:t>
      </w:r>
    </w:p>
    <w:p w:rsidR="00B7639E" w:rsidRPr="00C634F2" w:rsidRDefault="00B7639E">
      <w:pPr>
        <w:pStyle w:val="a5"/>
        <w:numPr>
          <w:ilvl w:val="0"/>
          <w:numId w:val="5"/>
        </w:numPr>
        <w:tabs>
          <w:tab w:val="left" w:pos="873"/>
        </w:tabs>
        <w:kinsoku w:val="0"/>
        <w:overflowPunct w:val="0"/>
        <w:spacing w:before="47"/>
        <w:ind w:left="872" w:hanging="357"/>
        <w:rPr>
          <w:color w:val="0F0F0F"/>
          <w:spacing w:val="-2"/>
        </w:rPr>
      </w:pPr>
      <w:r w:rsidRPr="00C634F2">
        <w:rPr>
          <w:color w:val="000000"/>
        </w:rPr>
        <w:t>внедрение</w:t>
      </w:r>
      <w:r w:rsidRPr="00C634F2">
        <w:rPr>
          <w:color w:val="000000"/>
          <w:spacing w:val="7"/>
        </w:rPr>
        <w:t xml:space="preserve"> </w:t>
      </w:r>
      <w:r w:rsidRPr="00C634F2">
        <w:rPr>
          <w:color w:val="000000"/>
        </w:rPr>
        <w:t>метода</w:t>
      </w:r>
      <w:r w:rsidRPr="00C634F2">
        <w:rPr>
          <w:color w:val="000000"/>
          <w:spacing w:val="14"/>
        </w:rPr>
        <w:t xml:space="preserve"> </w:t>
      </w:r>
      <w:r w:rsidRPr="00C634F2">
        <w:rPr>
          <w:color w:val="000000"/>
        </w:rPr>
        <w:t>управления</w:t>
      </w:r>
      <w:r w:rsidRPr="00C634F2">
        <w:rPr>
          <w:color w:val="000000"/>
          <w:spacing w:val="13"/>
        </w:rPr>
        <w:t xml:space="preserve"> </w:t>
      </w:r>
      <w:r w:rsidRPr="00C634F2">
        <w:rPr>
          <w:color w:val="0C0C0C"/>
        </w:rPr>
        <w:t>по</w:t>
      </w:r>
      <w:r w:rsidRPr="00C634F2">
        <w:rPr>
          <w:color w:val="0C0C0C"/>
          <w:spacing w:val="4"/>
        </w:rPr>
        <w:t xml:space="preserve"> </w:t>
      </w:r>
      <w:r w:rsidRPr="00C634F2">
        <w:rPr>
          <w:color w:val="000000"/>
          <w:spacing w:val="-2"/>
        </w:rPr>
        <w:t>результатам;</w:t>
      </w:r>
    </w:p>
    <w:p w:rsidR="00B7639E" w:rsidRPr="00C634F2" w:rsidRDefault="00B7639E">
      <w:pPr>
        <w:pStyle w:val="a5"/>
        <w:numPr>
          <w:ilvl w:val="0"/>
          <w:numId w:val="5"/>
        </w:numPr>
        <w:tabs>
          <w:tab w:val="left" w:pos="868"/>
        </w:tabs>
        <w:kinsoku w:val="0"/>
        <w:overflowPunct w:val="0"/>
        <w:spacing w:before="43" w:line="278" w:lineRule="auto"/>
        <w:ind w:left="866" w:right="298"/>
        <w:rPr>
          <w:color w:val="000000"/>
          <w:spacing w:val="-2"/>
        </w:rPr>
      </w:pPr>
      <w:r w:rsidRPr="00C634F2">
        <w:t>укрепление</w:t>
      </w:r>
      <w:r w:rsidRPr="00C634F2">
        <w:rPr>
          <w:spacing w:val="80"/>
        </w:rPr>
        <w:t xml:space="preserve"> </w:t>
      </w:r>
      <w:r w:rsidRPr="00C634F2">
        <w:t>материально-технической</w:t>
      </w:r>
      <w:r w:rsidRPr="00C634F2">
        <w:rPr>
          <w:spacing w:val="76"/>
        </w:rPr>
        <w:t xml:space="preserve"> </w:t>
      </w:r>
      <w:r w:rsidRPr="00C634F2">
        <w:t>базы</w:t>
      </w:r>
      <w:r w:rsidRPr="00C634F2">
        <w:rPr>
          <w:spacing w:val="80"/>
        </w:rPr>
        <w:t xml:space="preserve"> </w:t>
      </w:r>
      <w:r w:rsidRPr="00C634F2">
        <w:t>учебных</w:t>
      </w:r>
      <w:r w:rsidRPr="00C634F2">
        <w:rPr>
          <w:spacing w:val="80"/>
        </w:rPr>
        <w:t xml:space="preserve"> </w:t>
      </w:r>
      <w:r w:rsidRPr="00C634F2">
        <w:t>кабинетов</w:t>
      </w:r>
      <w:r w:rsidRPr="00C634F2">
        <w:rPr>
          <w:spacing w:val="80"/>
        </w:rPr>
        <w:t xml:space="preserve"> </w:t>
      </w:r>
      <w:r w:rsidRPr="00C634F2">
        <w:t>и</w:t>
      </w:r>
      <w:r w:rsidRPr="00C634F2">
        <w:rPr>
          <w:spacing w:val="80"/>
        </w:rPr>
        <w:t xml:space="preserve"> </w:t>
      </w:r>
      <w:r w:rsidRPr="00C634F2">
        <w:t>приведение</w:t>
      </w:r>
      <w:r w:rsidRPr="00C634F2">
        <w:rPr>
          <w:spacing w:val="80"/>
        </w:rPr>
        <w:t xml:space="preserve"> </w:t>
      </w:r>
      <w:r w:rsidRPr="00C634F2">
        <w:rPr>
          <w:color w:val="0C0C0C"/>
        </w:rPr>
        <w:t>средств</w:t>
      </w:r>
      <w:r w:rsidRPr="00C634F2">
        <w:rPr>
          <w:color w:val="0C0C0C"/>
          <w:spacing w:val="80"/>
        </w:rPr>
        <w:t xml:space="preserve"> </w:t>
      </w:r>
      <w:r w:rsidRPr="00C634F2">
        <w:rPr>
          <w:color w:val="0C0C0C"/>
        </w:rPr>
        <w:t>обучения</w:t>
      </w:r>
      <w:r w:rsidRPr="00C634F2">
        <w:rPr>
          <w:color w:val="0C0C0C"/>
          <w:spacing w:val="80"/>
        </w:rPr>
        <w:t xml:space="preserve"> </w:t>
      </w:r>
      <w:r w:rsidRPr="00C634F2">
        <w:rPr>
          <w:color w:val="0C0C0C"/>
        </w:rPr>
        <w:t>в</w:t>
      </w:r>
      <w:r w:rsidRPr="00C634F2">
        <w:rPr>
          <w:color w:val="0C0C0C"/>
          <w:spacing w:val="79"/>
        </w:rPr>
        <w:t xml:space="preserve"> </w:t>
      </w:r>
      <w:r w:rsidRPr="00C634F2">
        <w:rPr>
          <w:color w:val="000000"/>
        </w:rPr>
        <w:t>соответствие</w:t>
      </w:r>
      <w:r w:rsidRPr="00C634F2">
        <w:rPr>
          <w:color w:val="000000"/>
          <w:spacing w:val="80"/>
        </w:rPr>
        <w:t xml:space="preserve"> </w:t>
      </w:r>
      <w:r w:rsidRPr="00C634F2">
        <w:rPr>
          <w:color w:val="0C0C0C"/>
        </w:rPr>
        <w:t>с</w:t>
      </w:r>
      <w:r w:rsidRPr="00C634F2">
        <w:rPr>
          <w:color w:val="0C0C0C"/>
          <w:spacing w:val="79"/>
        </w:rPr>
        <w:t xml:space="preserve"> </w:t>
      </w:r>
      <w:r w:rsidRPr="00C634F2">
        <w:rPr>
          <w:color w:val="0C0C0C"/>
        </w:rPr>
        <w:t xml:space="preserve">современными </w:t>
      </w:r>
      <w:r w:rsidR="00753028">
        <w:rPr>
          <w:color w:val="0C0C0C"/>
        </w:rPr>
        <w:t xml:space="preserve"> </w:t>
      </w:r>
      <w:r w:rsidR="00753028">
        <w:rPr>
          <w:color w:val="000000"/>
          <w:spacing w:val="-2"/>
        </w:rPr>
        <w:t>требован</w:t>
      </w:r>
      <w:r w:rsidRPr="00C634F2">
        <w:rPr>
          <w:color w:val="000000"/>
          <w:spacing w:val="-2"/>
        </w:rPr>
        <w:t>иями;</w:t>
      </w:r>
    </w:p>
    <w:p w:rsidR="00B7639E" w:rsidRPr="00C634F2" w:rsidRDefault="00B7639E">
      <w:pPr>
        <w:pStyle w:val="a5"/>
        <w:numPr>
          <w:ilvl w:val="0"/>
          <w:numId w:val="5"/>
        </w:numPr>
        <w:tabs>
          <w:tab w:val="left" w:pos="868"/>
        </w:tabs>
        <w:kinsoku w:val="0"/>
        <w:overflowPunct w:val="0"/>
        <w:spacing w:before="5"/>
        <w:ind w:left="867" w:hanging="354"/>
        <w:rPr>
          <w:color w:val="0F0F0F"/>
          <w:spacing w:val="-2"/>
        </w:rPr>
      </w:pPr>
      <w:r w:rsidRPr="00C634F2">
        <w:rPr>
          <w:color w:val="000000"/>
        </w:rPr>
        <w:t>управление</w:t>
      </w:r>
      <w:r w:rsidRPr="00C634F2">
        <w:rPr>
          <w:color w:val="000000"/>
          <w:spacing w:val="5"/>
        </w:rPr>
        <w:t xml:space="preserve"> </w:t>
      </w:r>
      <w:r w:rsidRPr="00C634F2">
        <w:rPr>
          <w:color w:val="000000"/>
          <w:spacing w:val="-2"/>
        </w:rPr>
        <w:t>бюджетом;</w:t>
      </w:r>
    </w:p>
    <w:p w:rsidR="00B7639E" w:rsidRPr="00C634F2" w:rsidRDefault="00B7639E">
      <w:pPr>
        <w:pStyle w:val="a5"/>
        <w:numPr>
          <w:ilvl w:val="0"/>
          <w:numId w:val="5"/>
        </w:numPr>
        <w:tabs>
          <w:tab w:val="left" w:pos="865"/>
        </w:tabs>
        <w:kinsoku w:val="0"/>
        <w:overflowPunct w:val="0"/>
        <w:spacing w:before="38" w:line="283" w:lineRule="auto"/>
        <w:ind w:left="863" w:right="290"/>
        <w:rPr>
          <w:color w:val="000000"/>
        </w:rPr>
      </w:pPr>
      <w:r w:rsidRPr="00C634F2">
        <w:t>организация</w:t>
      </w:r>
      <w:r w:rsidRPr="00C634F2">
        <w:rPr>
          <w:spacing w:val="24"/>
        </w:rPr>
        <w:t xml:space="preserve"> </w:t>
      </w:r>
      <w:r w:rsidRPr="00C634F2">
        <w:t xml:space="preserve">мониторинга </w:t>
      </w:r>
      <w:r w:rsidRPr="00C634F2">
        <w:rPr>
          <w:color w:val="0F0F0F"/>
        </w:rPr>
        <w:t xml:space="preserve">хода </w:t>
      </w:r>
      <w:r w:rsidRPr="00C634F2">
        <w:rPr>
          <w:color w:val="0C0C0C"/>
        </w:rPr>
        <w:t xml:space="preserve">и </w:t>
      </w:r>
      <w:r w:rsidRPr="00C634F2">
        <w:rPr>
          <w:color w:val="000000"/>
        </w:rPr>
        <w:t>результатов</w:t>
      </w:r>
      <w:r w:rsidRPr="00C634F2">
        <w:rPr>
          <w:color w:val="000000"/>
          <w:spacing w:val="23"/>
        </w:rPr>
        <w:t xml:space="preserve"> </w:t>
      </w:r>
      <w:r w:rsidRPr="00C634F2">
        <w:rPr>
          <w:color w:val="000000"/>
        </w:rPr>
        <w:t>реализации</w:t>
      </w:r>
      <w:r w:rsidRPr="00C634F2">
        <w:rPr>
          <w:color w:val="000000"/>
          <w:spacing w:val="24"/>
        </w:rPr>
        <w:t xml:space="preserve"> </w:t>
      </w:r>
      <w:r w:rsidRPr="00C634F2">
        <w:rPr>
          <w:color w:val="000000"/>
        </w:rPr>
        <w:t>Программы</w:t>
      </w:r>
      <w:r w:rsidRPr="00C634F2">
        <w:rPr>
          <w:color w:val="000000"/>
          <w:spacing w:val="22"/>
        </w:rPr>
        <w:t xml:space="preserve"> </w:t>
      </w:r>
      <w:r w:rsidRPr="00C634F2">
        <w:rPr>
          <w:color w:val="000000"/>
        </w:rPr>
        <w:t xml:space="preserve">в целях </w:t>
      </w:r>
      <w:r w:rsidRPr="00C634F2">
        <w:rPr>
          <w:color w:val="0C0C0C"/>
        </w:rPr>
        <w:t>проведения</w:t>
      </w:r>
      <w:r w:rsidRPr="00C634F2">
        <w:rPr>
          <w:color w:val="0C0C0C"/>
          <w:spacing w:val="27"/>
        </w:rPr>
        <w:t xml:space="preserve"> </w:t>
      </w:r>
      <w:r w:rsidRPr="00C634F2">
        <w:rPr>
          <w:color w:val="000000"/>
        </w:rPr>
        <w:t>возможных корректировок</w:t>
      </w:r>
      <w:r w:rsidRPr="00C634F2">
        <w:rPr>
          <w:color w:val="000000"/>
          <w:spacing w:val="33"/>
        </w:rPr>
        <w:t xml:space="preserve"> </w:t>
      </w:r>
      <w:r w:rsidRPr="00C634F2">
        <w:rPr>
          <w:color w:val="000000"/>
        </w:rPr>
        <w:t>осуществляемых и планируемых</w:t>
      </w:r>
      <w:r w:rsidRPr="00C634F2">
        <w:rPr>
          <w:color w:val="000000"/>
          <w:spacing w:val="40"/>
        </w:rPr>
        <w:t xml:space="preserve"> </w:t>
      </w:r>
      <w:r w:rsidRPr="00C634F2">
        <w:rPr>
          <w:color w:val="000000"/>
        </w:rPr>
        <w:t>действий.</w:t>
      </w:r>
    </w:p>
    <w:p w:rsidR="00B7639E" w:rsidRPr="00C634F2" w:rsidRDefault="00B7639E">
      <w:pPr>
        <w:pStyle w:val="2"/>
        <w:kinsoku w:val="0"/>
        <w:overflowPunct w:val="0"/>
        <w:spacing w:before="0" w:line="260" w:lineRule="exact"/>
        <w:ind w:left="4546"/>
        <w:rPr>
          <w:color w:val="0C0C0C"/>
          <w:spacing w:val="-2"/>
          <w:sz w:val="24"/>
          <w:szCs w:val="24"/>
        </w:rPr>
      </w:pPr>
      <w:r w:rsidRPr="00C634F2">
        <w:rPr>
          <w:sz w:val="24"/>
          <w:szCs w:val="24"/>
        </w:rPr>
        <w:t>Заместитель</w:t>
      </w:r>
      <w:r w:rsidRPr="00C634F2">
        <w:rPr>
          <w:spacing w:val="5"/>
          <w:sz w:val="24"/>
          <w:szCs w:val="24"/>
        </w:rPr>
        <w:t xml:space="preserve"> </w:t>
      </w:r>
      <w:r w:rsidRPr="00C634F2">
        <w:rPr>
          <w:sz w:val="24"/>
          <w:szCs w:val="24"/>
        </w:rPr>
        <w:t xml:space="preserve">директора </w:t>
      </w:r>
      <w:r w:rsidRPr="00C634F2">
        <w:rPr>
          <w:color w:val="0E0E0E"/>
          <w:sz w:val="24"/>
          <w:szCs w:val="24"/>
        </w:rPr>
        <w:t>по</w:t>
      </w:r>
      <w:r w:rsidRPr="00C634F2">
        <w:rPr>
          <w:color w:val="0E0E0E"/>
          <w:spacing w:val="-12"/>
          <w:sz w:val="24"/>
          <w:szCs w:val="24"/>
        </w:rPr>
        <w:t xml:space="preserve"> </w:t>
      </w:r>
      <w:r w:rsidR="00753028">
        <w:rPr>
          <w:color w:val="000000"/>
          <w:sz w:val="24"/>
          <w:szCs w:val="24"/>
        </w:rPr>
        <w:t>учебно-воспит</w:t>
      </w:r>
      <w:r w:rsidRPr="00C634F2">
        <w:rPr>
          <w:color w:val="000000"/>
          <w:sz w:val="24"/>
          <w:szCs w:val="24"/>
        </w:rPr>
        <w:t>ательной</w:t>
      </w:r>
      <w:r w:rsidRPr="00C634F2">
        <w:rPr>
          <w:color w:val="000000"/>
          <w:spacing w:val="-5"/>
          <w:sz w:val="24"/>
          <w:szCs w:val="24"/>
        </w:rPr>
        <w:t xml:space="preserve"> </w:t>
      </w:r>
      <w:r w:rsidRPr="00C634F2">
        <w:rPr>
          <w:color w:val="0C0C0C"/>
          <w:spacing w:val="-2"/>
          <w:sz w:val="24"/>
          <w:szCs w:val="24"/>
        </w:rPr>
        <w:t>работе:</w:t>
      </w:r>
    </w:p>
    <w:p w:rsidR="00B7639E" w:rsidRPr="00C634F2" w:rsidRDefault="00753028" w:rsidP="00753028">
      <w:pPr>
        <w:pStyle w:val="a5"/>
        <w:tabs>
          <w:tab w:val="left" w:pos="856"/>
        </w:tabs>
        <w:kinsoku w:val="0"/>
        <w:overflowPunct w:val="0"/>
        <w:spacing w:before="38"/>
        <w:ind w:left="524" w:firstLine="0"/>
        <w:rPr>
          <w:color w:val="000000"/>
          <w:spacing w:val="-2"/>
        </w:rPr>
      </w:pPr>
      <w:r>
        <w:t>1) системный</w:t>
      </w:r>
      <w:r w:rsidR="00B7639E" w:rsidRPr="00C634F2">
        <w:rPr>
          <w:spacing w:val="8"/>
        </w:rPr>
        <w:t xml:space="preserve"> </w:t>
      </w:r>
      <w:r w:rsidR="00B7639E" w:rsidRPr="00C634F2">
        <w:rPr>
          <w:color w:val="0C0C0C"/>
        </w:rPr>
        <w:t>анализ</w:t>
      </w:r>
      <w:r w:rsidR="00B7639E" w:rsidRPr="00C634F2">
        <w:rPr>
          <w:color w:val="0C0C0C"/>
          <w:spacing w:val="7"/>
        </w:rPr>
        <w:t xml:space="preserve"> </w:t>
      </w:r>
      <w:r w:rsidR="00B7639E" w:rsidRPr="00C634F2">
        <w:rPr>
          <w:color w:val="000000"/>
        </w:rPr>
        <w:t>проблем</w:t>
      </w:r>
      <w:r w:rsidR="00B7639E" w:rsidRPr="00C634F2">
        <w:rPr>
          <w:color w:val="000000"/>
          <w:spacing w:val="5"/>
        </w:rPr>
        <w:t xml:space="preserve"> </w:t>
      </w:r>
      <w:r w:rsidR="00B7639E" w:rsidRPr="00C634F2">
        <w:rPr>
          <w:color w:val="000000"/>
        </w:rPr>
        <w:t>и</w:t>
      </w:r>
      <w:r w:rsidR="00B7639E" w:rsidRPr="00C634F2">
        <w:rPr>
          <w:color w:val="000000"/>
          <w:spacing w:val="-5"/>
        </w:rPr>
        <w:t xml:space="preserve"> </w:t>
      </w:r>
      <w:r w:rsidR="00B7639E" w:rsidRPr="00C634F2">
        <w:rPr>
          <w:color w:val="000000"/>
        </w:rPr>
        <w:t>планирование</w:t>
      </w:r>
      <w:r w:rsidR="00B7639E" w:rsidRPr="00C634F2">
        <w:rPr>
          <w:color w:val="000000"/>
          <w:spacing w:val="6"/>
        </w:rPr>
        <w:t xml:space="preserve"> </w:t>
      </w:r>
      <w:r w:rsidR="00B7639E" w:rsidRPr="00C634F2">
        <w:rPr>
          <w:color w:val="000000"/>
        </w:rPr>
        <w:t>деятельности,</w:t>
      </w:r>
      <w:r w:rsidR="00B7639E" w:rsidRPr="00C634F2">
        <w:rPr>
          <w:color w:val="000000"/>
          <w:spacing w:val="5"/>
        </w:rPr>
        <w:t xml:space="preserve"> </w:t>
      </w:r>
      <w:r w:rsidR="00B7639E" w:rsidRPr="00C634F2">
        <w:rPr>
          <w:color w:val="000000"/>
        </w:rPr>
        <w:t>направленной</w:t>
      </w:r>
      <w:r w:rsidR="00B7639E" w:rsidRPr="00C634F2">
        <w:rPr>
          <w:color w:val="000000"/>
          <w:spacing w:val="14"/>
        </w:rPr>
        <w:t xml:space="preserve"> </w:t>
      </w:r>
      <w:r w:rsidR="00B7639E" w:rsidRPr="00C634F2">
        <w:rPr>
          <w:color w:val="000000"/>
        </w:rPr>
        <w:t>на</w:t>
      </w:r>
      <w:r w:rsidR="00B7639E" w:rsidRPr="00C634F2">
        <w:rPr>
          <w:color w:val="000000"/>
          <w:spacing w:val="-7"/>
        </w:rPr>
        <w:t xml:space="preserve"> </w:t>
      </w:r>
      <w:r w:rsidR="00B7639E" w:rsidRPr="00C634F2">
        <w:rPr>
          <w:color w:val="0C0C0C"/>
        </w:rPr>
        <w:t>их</w:t>
      </w:r>
      <w:r w:rsidR="00B7639E" w:rsidRPr="00C634F2">
        <w:rPr>
          <w:color w:val="0C0C0C"/>
          <w:spacing w:val="-3"/>
        </w:rPr>
        <w:t xml:space="preserve"> </w:t>
      </w:r>
      <w:r w:rsidR="00B7639E" w:rsidRPr="00C634F2">
        <w:rPr>
          <w:color w:val="000000"/>
          <w:spacing w:val="-2"/>
        </w:rPr>
        <w:t>разрешение;</w:t>
      </w:r>
    </w:p>
    <w:p w:rsidR="00753028" w:rsidRDefault="00753028" w:rsidP="00753028">
      <w:pPr>
        <w:pStyle w:val="a3"/>
        <w:ind w:left="0"/>
        <w:rPr>
          <w:color w:val="000000"/>
        </w:rPr>
      </w:pPr>
      <w:r>
        <w:t xml:space="preserve">         </w:t>
      </w:r>
      <w:r w:rsidR="00B7639E" w:rsidRPr="00C634F2">
        <w:t>2)</w:t>
      </w:r>
      <w:r>
        <w:t xml:space="preserve"> </w:t>
      </w:r>
      <w:r w:rsidR="00B7639E" w:rsidRPr="00C634F2">
        <w:t>организация</w:t>
      </w:r>
      <w:r w:rsidR="00B7639E" w:rsidRPr="00C634F2">
        <w:rPr>
          <w:spacing w:val="40"/>
        </w:rPr>
        <w:t xml:space="preserve"> </w:t>
      </w:r>
      <w:r w:rsidR="00B7639E" w:rsidRPr="00C634F2">
        <w:t>и</w:t>
      </w:r>
      <w:r w:rsidR="00B7639E" w:rsidRPr="00C634F2">
        <w:rPr>
          <w:spacing w:val="40"/>
        </w:rPr>
        <w:t xml:space="preserve"> </w:t>
      </w:r>
      <w:r w:rsidR="00B7639E" w:rsidRPr="00C634F2">
        <w:rPr>
          <w:color w:val="000000"/>
        </w:rPr>
        <w:t>разработка</w:t>
      </w:r>
      <w:r w:rsidR="00B7639E" w:rsidRPr="00C634F2">
        <w:rPr>
          <w:color w:val="000000"/>
          <w:spacing w:val="40"/>
        </w:rPr>
        <w:t xml:space="preserve"> </w:t>
      </w:r>
      <w:r w:rsidR="00B7639E" w:rsidRPr="00C634F2">
        <w:rPr>
          <w:color w:val="000000"/>
        </w:rPr>
        <w:t>механизма</w:t>
      </w:r>
      <w:r w:rsidR="00B7639E" w:rsidRPr="00C634F2">
        <w:rPr>
          <w:color w:val="000000"/>
          <w:spacing w:val="40"/>
        </w:rPr>
        <w:t xml:space="preserve"> </w:t>
      </w:r>
      <w:r w:rsidR="00B7639E" w:rsidRPr="00C634F2">
        <w:rPr>
          <w:color w:val="000000"/>
        </w:rPr>
        <w:t>активного</w:t>
      </w:r>
      <w:r w:rsidR="00B7639E" w:rsidRPr="00C634F2">
        <w:rPr>
          <w:color w:val="000000"/>
          <w:spacing w:val="40"/>
        </w:rPr>
        <w:t xml:space="preserve"> </w:t>
      </w:r>
      <w:r w:rsidR="00B7639E" w:rsidRPr="00C634F2">
        <w:rPr>
          <w:color w:val="000000"/>
        </w:rPr>
        <w:t>взаимодействия</w:t>
      </w:r>
      <w:r w:rsidR="00B7639E" w:rsidRPr="00C634F2">
        <w:rPr>
          <w:color w:val="000000"/>
          <w:spacing w:val="26"/>
        </w:rPr>
        <w:t xml:space="preserve"> </w:t>
      </w:r>
      <w:r w:rsidR="00B7639E" w:rsidRPr="00C634F2">
        <w:rPr>
          <w:color w:val="000000"/>
        </w:rPr>
        <w:t>и</w:t>
      </w:r>
      <w:r w:rsidR="00B7639E" w:rsidRPr="00C634F2">
        <w:rPr>
          <w:color w:val="000000"/>
          <w:spacing w:val="40"/>
        </w:rPr>
        <w:t xml:space="preserve"> </w:t>
      </w:r>
      <w:r w:rsidR="00B7639E" w:rsidRPr="00C634F2">
        <w:t>сотрудничества</w:t>
      </w:r>
      <w:r w:rsidR="00B7639E" w:rsidRPr="00C634F2">
        <w:rPr>
          <w:spacing w:val="36"/>
        </w:rPr>
        <w:t xml:space="preserve"> </w:t>
      </w:r>
      <w:r w:rsidR="00B7639E" w:rsidRPr="00C634F2">
        <w:rPr>
          <w:color w:val="000000"/>
        </w:rPr>
        <w:t>участников</w:t>
      </w:r>
      <w:r w:rsidR="00B7639E" w:rsidRPr="00C634F2">
        <w:rPr>
          <w:color w:val="000000"/>
          <w:spacing w:val="40"/>
        </w:rPr>
        <w:t xml:space="preserve"> </w:t>
      </w:r>
      <w:r w:rsidR="00B7639E" w:rsidRPr="00C634F2">
        <w:rPr>
          <w:color w:val="000000"/>
        </w:rPr>
        <w:t>образовательного</w:t>
      </w:r>
      <w:r w:rsidR="00B7639E" w:rsidRPr="00C634F2">
        <w:rPr>
          <w:color w:val="000000"/>
          <w:spacing w:val="40"/>
        </w:rPr>
        <w:t xml:space="preserve"> </w:t>
      </w:r>
      <w:r w:rsidR="00B7639E" w:rsidRPr="00C634F2">
        <w:rPr>
          <w:color w:val="000000"/>
        </w:rPr>
        <w:t>процесса</w:t>
      </w:r>
      <w:r w:rsidR="00B7639E" w:rsidRPr="00C634F2">
        <w:rPr>
          <w:color w:val="000000"/>
          <w:spacing w:val="40"/>
        </w:rPr>
        <w:t xml:space="preserve"> </w:t>
      </w:r>
      <w:r w:rsidR="00B7639E" w:rsidRPr="00C634F2">
        <w:rPr>
          <w:color w:val="000000"/>
        </w:rPr>
        <w:t xml:space="preserve">(учащихся, </w:t>
      </w:r>
      <w:r>
        <w:rPr>
          <w:color w:val="000000"/>
        </w:rPr>
        <w:t xml:space="preserve">   </w:t>
      </w:r>
    </w:p>
    <w:p w:rsidR="00B7639E" w:rsidRPr="00C634F2" w:rsidRDefault="00753028" w:rsidP="00753028">
      <w:pPr>
        <w:pStyle w:val="a3"/>
        <w:ind w:left="0"/>
        <w:rPr>
          <w:color w:val="000000"/>
        </w:rPr>
      </w:pPr>
      <w:r>
        <w:rPr>
          <w:color w:val="000000"/>
        </w:rPr>
        <w:t xml:space="preserve">              </w:t>
      </w:r>
      <w:r w:rsidR="00B7639E" w:rsidRPr="00C634F2">
        <w:rPr>
          <w:color w:val="000000"/>
        </w:rPr>
        <w:t>родителей, педагогических работник</w:t>
      </w:r>
      <w:r>
        <w:rPr>
          <w:color w:val="000000"/>
        </w:rPr>
        <w:t>ов</w:t>
      </w:r>
      <w:r w:rsidR="00B7639E" w:rsidRPr="00C634F2">
        <w:rPr>
          <w:color w:val="000000"/>
        </w:rPr>
        <w:t>);</w:t>
      </w:r>
    </w:p>
    <w:p w:rsidR="00753028" w:rsidRDefault="00753028" w:rsidP="00753028">
      <w:pPr>
        <w:pStyle w:val="a3"/>
        <w:ind w:left="0"/>
      </w:pPr>
      <w:r>
        <w:rPr>
          <w:position w:val="-5"/>
        </w:rPr>
        <w:t xml:space="preserve">         </w:t>
      </w:r>
      <w:r w:rsidR="00DE7A29">
        <w:rPr>
          <w:noProof/>
          <w:position w:val="-5"/>
        </w:rPr>
        <w:drawing>
          <wp:inline distT="0" distB="0" distL="0" distR="0">
            <wp:extent cx="114300" cy="12382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5"/>
        </w:rPr>
        <w:t xml:space="preserve"> </w:t>
      </w:r>
      <w:r w:rsidR="00B7639E" w:rsidRPr="00C634F2">
        <w:t>организация</w:t>
      </w:r>
      <w:r w:rsidR="00B7639E" w:rsidRPr="00C634F2">
        <w:rPr>
          <w:spacing w:val="32"/>
        </w:rPr>
        <w:t xml:space="preserve"> </w:t>
      </w:r>
      <w:r w:rsidR="00B7639E" w:rsidRPr="00C634F2">
        <w:t>повышения квалификации</w:t>
      </w:r>
      <w:r w:rsidR="00B7639E" w:rsidRPr="00C634F2">
        <w:rPr>
          <w:spacing w:val="37"/>
        </w:rPr>
        <w:t xml:space="preserve"> </w:t>
      </w:r>
      <w:r w:rsidR="00B7639E" w:rsidRPr="00C634F2">
        <w:t>педагогических кадров, формирование</w:t>
      </w:r>
      <w:r w:rsidR="00B7639E" w:rsidRPr="00C634F2">
        <w:rPr>
          <w:spacing w:val="30"/>
        </w:rPr>
        <w:t xml:space="preserve"> </w:t>
      </w:r>
      <w:r w:rsidR="00B7639E" w:rsidRPr="00C634F2">
        <w:t>компетенции</w:t>
      </w:r>
      <w:r w:rsidR="00B7639E" w:rsidRPr="00C634F2">
        <w:rPr>
          <w:spacing w:val="27"/>
        </w:rPr>
        <w:t xml:space="preserve"> </w:t>
      </w:r>
      <w:r w:rsidR="00B7639E" w:rsidRPr="00C634F2">
        <w:t>псих</w:t>
      </w:r>
      <w:r>
        <w:t>олого-педагогического сопровожде</w:t>
      </w:r>
      <w:r w:rsidR="00B7639E" w:rsidRPr="00C634F2">
        <w:t xml:space="preserve">ния, </w:t>
      </w:r>
      <w:r>
        <w:t xml:space="preserve">  </w:t>
      </w:r>
    </w:p>
    <w:p w:rsidR="00B7639E" w:rsidRPr="00C634F2" w:rsidRDefault="00753028" w:rsidP="00753028">
      <w:pPr>
        <w:pStyle w:val="a3"/>
        <w:ind w:left="0"/>
      </w:pPr>
      <w:r>
        <w:t xml:space="preserve">             </w:t>
      </w:r>
      <w:r w:rsidR="00B7639E" w:rsidRPr="00C634F2">
        <w:t>профессионального самоопределения учащихся;</w:t>
      </w:r>
    </w:p>
    <w:p w:rsidR="00B7639E" w:rsidRPr="00C634F2" w:rsidRDefault="00B7639E">
      <w:pPr>
        <w:pStyle w:val="a5"/>
        <w:numPr>
          <w:ilvl w:val="0"/>
          <w:numId w:val="4"/>
        </w:numPr>
        <w:tabs>
          <w:tab w:val="left" w:pos="850"/>
        </w:tabs>
        <w:kinsoku w:val="0"/>
        <w:overflowPunct w:val="0"/>
        <w:spacing w:line="257" w:lineRule="exact"/>
        <w:rPr>
          <w:color w:val="0C0C0C"/>
          <w:spacing w:val="-2"/>
        </w:rPr>
      </w:pPr>
      <w:r w:rsidRPr="00C634F2">
        <w:rPr>
          <w:color w:val="000000"/>
        </w:rPr>
        <w:t>развитие</w:t>
      </w:r>
      <w:r w:rsidRPr="00C634F2">
        <w:rPr>
          <w:color w:val="000000"/>
          <w:spacing w:val="4"/>
        </w:rPr>
        <w:t xml:space="preserve"> </w:t>
      </w:r>
      <w:r w:rsidRPr="00C634F2">
        <w:rPr>
          <w:color w:val="000000"/>
        </w:rPr>
        <w:t>творческих</w:t>
      </w:r>
      <w:r w:rsidRPr="00C634F2">
        <w:rPr>
          <w:color w:val="000000"/>
          <w:spacing w:val="19"/>
        </w:rPr>
        <w:t xml:space="preserve"> </w:t>
      </w:r>
      <w:r w:rsidR="00753028">
        <w:rPr>
          <w:color w:val="000000"/>
        </w:rPr>
        <w:t>ини</w:t>
      </w:r>
      <w:r w:rsidRPr="00C634F2">
        <w:rPr>
          <w:color w:val="000000"/>
        </w:rPr>
        <w:t>циатив,</w:t>
      </w:r>
      <w:r w:rsidRPr="00C634F2">
        <w:rPr>
          <w:color w:val="000000"/>
          <w:spacing w:val="12"/>
        </w:rPr>
        <w:t xml:space="preserve"> </w:t>
      </w:r>
      <w:r w:rsidRPr="00C634F2">
        <w:rPr>
          <w:color w:val="000000"/>
        </w:rPr>
        <w:t>мобильности</w:t>
      </w:r>
      <w:r w:rsidRPr="00C634F2">
        <w:rPr>
          <w:color w:val="000000"/>
          <w:spacing w:val="19"/>
        </w:rPr>
        <w:t xml:space="preserve"> </w:t>
      </w:r>
      <w:r w:rsidRPr="00C634F2">
        <w:rPr>
          <w:color w:val="000000"/>
        </w:rPr>
        <w:t>педагогических</w:t>
      </w:r>
      <w:r w:rsidRPr="00C634F2">
        <w:rPr>
          <w:color w:val="000000"/>
          <w:spacing w:val="-5"/>
        </w:rPr>
        <w:t xml:space="preserve"> </w:t>
      </w:r>
      <w:r w:rsidRPr="00C634F2">
        <w:rPr>
          <w:color w:val="000000"/>
        </w:rPr>
        <w:t>работников,</w:t>
      </w:r>
      <w:r w:rsidRPr="00C634F2">
        <w:rPr>
          <w:color w:val="000000"/>
          <w:spacing w:val="18"/>
        </w:rPr>
        <w:t xml:space="preserve"> </w:t>
      </w:r>
      <w:r w:rsidRPr="00C634F2">
        <w:rPr>
          <w:color w:val="000000"/>
        </w:rPr>
        <w:t>обобщение</w:t>
      </w:r>
      <w:r w:rsidRPr="00C634F2">
        <w:rPr>
          <w:color w:val="000000"/>
          <w:spacing w:val="4"/>
        </w:rPr>
        <w:t xml:space="preserve"> </w:t>
      </w:r>
      <w:r w:rsidRPr="00C634F2">
        <w:rPr>
          <w:color w:val="0E0E0E"/>
        </w:rPr>
        <w:t>и</w:t>
      </w:r>
      <w:r w:rsidRPr="00C634F2">
        <w:rPr>
          <w:color w:val="0E0E0E"/>
          <w:spacing w:val="-1"/>
        </w:rPr>
        <w:t xml:space="preserve"> </w:t>
      </w:r>
      <w:r w:rsidRPr="00C634F2">
        <w:rPr>
          <w:color w:val="000000"/>
        </w:rPr>
        <w:t>распространение</w:t>
      </w:r>
      <w:r w:rsidRPr="00C634F2">
        <w:rPr>
          <w:color w:val="000000"/>
          <w:spacing w:val="-4"/>
        </w:rPr>
        <w:t xml:space="preserve"> </w:t>
      </w:r>
      <w:r w:rsidRPr="00C634F2">
        <w:rPr>
          <w:color w:val="000000"/>
        </w:rPr>
        <w:t>передового</w:t>
      </w:r>
      <w:r w:rsidRPr="00C634F2">
        <w:rPr>
          <w:color w:val="000000"/>
          <w:spacing w:val="23"/>
        </w:rPr>
        <w:t xml:space="preserve"> </w:t>
      </w:r>
      <w:r w:rsidRPr="00C634F2">
        <w:rPr>
          <w:color w:val="0C0C0C"/>
          <w:spacing w:val="-2"/>
        </w:rPr>
        <w:t>опыта;</w:t>
      </w:r>
    </w:p>
    <w:p w:rsidR="00B7639E" w:rsidRPr="00C634F2" w:rsidRDefault="00B7639E">
      <w:pPr>
        <w:pStyle w:val="a5"/>
        <w:numPr>
          <w:ilvl w:val="0"/>
          <w:numId w:val="4"/>
        </w:numPr>
        <w:tabs>
          <w:tab w:val="left" w:pos="851"/>
        </w:tabs>
        <w:kinsoku w:val="0"/>
        <w:overflowPunct w:val="0"/>
        <w:spacing w:before="39"/>
        <w:ind w:left="850" w:hanging="354"/>
        <w:rPr>
          <w:color w:val="0F0F0F"/>
          <w:spacing w:val="-2"/>
        </w:rPr>
      </w:pPr>
      <w:r w:rsidRPr="00C634F2">
        <w:rPr>
          <w:color w:val="000000"/>
          <w:spacing w:val="-2"/>
        </w:rPr>
        <w:t>оказание</w:t>
      </w:r>
      <w:r w:rsidRPr="00C634F2">
        <w:rPr>
          <w:color w:val="000000"/>
          <w:spacing w:val="11"/>
        </w:rPr>
        <w:t xml:space="preserve"> </w:t>
      </w:r>
      <w:r w:rsidRPr="00C634F2">
        <w:rPr>
          <w:color w:val="000000"/>
          <w:spacing w:val="-2"/>
        </w:rPr>
        <w:t>информационно—методической</w:t>
      </w:r>
      <w:r w:rsidRPr="00C634F2">
        <w:rPr>
          <w:color w:val="000000"/>
          <w:spacing w:val="-9"/>
        </w:rPr>
        <w:t xml:space="preserve"> </w:t>
      </w:r>
      <w:r w:rsidR="00753028">
        <w:rPr>
          <w:color w:val="000000"/>
          <w:spacing w:val="-2"/>
        </w:rPr>
        <w:t>помощ</w:t>
      </w:r>
      <w:r w:rsidRPr="00C634F2">
        <w:rPr>
          <w:color w:val="000000"/>
          <w:spacing w:val="-2"/>
        </w:rPr>
        <w:t>и</w:t>
      </w:r>
      <w:r w:rsidRPr="00C634F2">
        <w:rPr>
          <w:color w:val="000000"/>
          <w:spacing w:val="7"/>
        </w:rPr>
        <w:t xml:space="preserve"> </w:t>
      </w:r>
      <w:r w:rsidRPr="00C634F2">
        <w:rPr>
          <w:color w:val="0E0E0E"/>
          <w:spacing w:val="-2"/>
        </w:rPr>
        <w:t>в</w:t>
      </w:r>
      <w:r w:rsidRPr="00C634F2">
        <w:rPr>
          <w:color w:val="0E0E0E"/>
          <w:spacing w:val="-5"/>
        </w:rPr>
        <w:t xml:space="preserve"> </w:t>
      </w:r>
      <w:r w:rsidRPr="00C634F2">
        <w:rPr>
          <w:color w:val="000000"/>
          <w:spacing w:val="-2"/>
        </w:rPr>
        <w:t>планировании</w:t>
      </w:r>
      <w:r w:rsidRPr="00C634F2">
        <w:rPr>
          <w:color w:val="000000"/>
          <w:spacing w:val="27"/>
        </w:rPr>
        <w:t xml:space="preserve"> </w:t>
      </w:r>
      <w:r w:rsidRPr="00C634F2">
        <w:rPr>
          <w:color w:val="000000"/>
          <w:spacing w:val="-2"/>
        </w:rPr>
        <w:t>перспектив</w:t>
      </w:r>
      <w:r w:rsidRPr="00C634F2">
        <w:rPr>
          <w:color w:val="000000"/>
          <w:spacing w:val="23"/>
        </w:rPr>
        <w:t xml:space="preserve"> </w:t>
      </w:r>
      <w:r w:rsidRPr="00C634F2">
        <w:rPr>
          <w:color w:val="000000"/>
          <w:spacing w:val="-2"/>
        </w:rPr>
        <w:t>развития</w:t>
      </w:r>
      <w:r w:rsidRPr="00C634F2">
        <w:rPr>
          <w:color w:val="000000"/>
          <w:spacing w:val="15"/>
        </w:rPr>
        <w:t xml:space="preserve"> </w:t>
      </w:r>
      <w:r w:rsidRPr="00C634F2">
        <w:rPr>
          <w:color w:val="000000"/>
          <w:spacing w:val="-2"/>
        </w:rPr>
        <w:t>педагогических</w:t>
      </w:r>
      <w:r w:rsidRPr="00C634F2">
        <w:rPr>
          <w:color w:val="000000"/>
          <w:spacing w:val="-3"/>
        </w:rPr>
        <w:t xml:space="preserve"> </w:t>
      </w:r>
      <w:r w:rsidRPr="00C634F2">
        <w:rPr>
          <w:color w:val="000000"/>
          <w:spacing w:val="-2"/>
        </w:rPr>
        <w:t>работников;</w:t>
      </w:r>
    </w:p>
    <w:p w:rsidR="00B7639E" w:rsidRPr="00C634F2" w:rsidRDefault="00B7639E">
      <w:pPr>
        <w:pStyle w:val="a5"/>
        <w:numPr>
          <w:ilvl w:val="0"/>
          <w:numId w:val="4"/>
        </w:numPr>
        <w:tabs>
          <w:tab w:val="left" w:pos="851"/>
        </w:tabs>
        <w:kinsoku w:val="0"/>
        <w:overflowPunct w:val="0"/>
        <w:spacing w:before="48"/>
        <w:ind w:left="850" w:hanging="358"/>
        <w:rPr>
          <w:color w:val="000000"/>
          <w:spacing w:val="-2"/>
        </w:rPr>
      </w:pPr>
      <w:r w:rsidRPr="00C634F2">
        <w:t>организация</w:t>
      </w:r>
      <w:r w:rsidRPr="00C634F2">
        <w:rPr>
          <w:spacing w:val="15"/>
        </w:rPr>
        <w:t xml:space="preserve"> </w:t>
      </w:r>
      <w:r w:rsidRPr="00C634F2">
        <w:t>взаимопосещения</w:t>
      </w:r>
      <w:r w:rsidRPr="00C634F2">
        <w:rPr>
          <w:spacing w:val="-1"/>
        </w:rPr>
        <w:t xml:space="preserve"> </w:t>
      </w:r>
      <w:r w:rsidRPr="00C634F2">
        <w:t>уроков,</w:t>
      </w:r>
      <w:r w:rsidRPr="00C634F2">
        <w:rPr>
          <w:spacing w:val="-2"/>
        </w:rPr>
        <w:t xml:space="preserve"> </w:t>
      </w:r>
      <w:r w:rsidRPr="00C634F2">
        <w:t>внеурочной</w:t>
      </w:r>
      <w:r w:rsidRPr="00C634F2">
        <w:rPr>
          <w:spacing w:val="8"/>
        </w:rPr>
        <w:t xml:space="preserve"> </w:t>
      </w:r>
      <w:r w:rsidRPr="00C634F2">
        <w:t>деятельности</w:t>
      </w:r>
      <w:r w:rsidRPr="00C634F2">
        <w:rPr>
          <w:spacing w:val="14"/>
        </w:rPr>
        <w:t xml:space="preserve"> </w:t>
      </w:r>
      <w:r w:rsidRPr="00C634F2">
        <w:t>с</w:t>
      </w:r>
      <w:r w:rsidRPr="00C634F2">
        <w:rPr>
          <w:spacing w:val="-12"/>
        </w:rPr>
        <w:t xml:space="preserve"> </w:t>
      </w:r>
      <w:r w:rsidRPr="00C634F2">
        <w:t>последующим</w:t>
      </w:r>
      <w:r w:rsidRPr="00C634F2">
        <w:rPr>
          <w:spacing w:val="15"/>
        </w:rPr>
        <w:t xml:space="preserve"> </w:t>
      </w:r>
      <w:r w:rsidRPr="00C634F2">
        <w:t>самоанализом</w:t>
      </w:r>
      <w:r w:rsidRPr="00C634F2">
        <w:rPr>
          <w:spacing w:val="17"/>
        </w:rPr>
        <w:t xml:space="preserve"> </w:t>
      </w:r>
      <w:r w:rsidRPr="00C634F2">
        <w:rPr>
          <w:color w:val="0F0F0F"/>
        </w:rPr>
        <w:t>и</w:t>
      </w:r>
      <w:r w:rsidRPr="00C634F2">
        <w:rPr>
          <w:color w:val="0F0F0F"/>
          <w:spacing w:val="-7"/>
        </w:rPr>
        <w:t xml:space="preserve"> </w:t>
      </w:r>
      <w:r w:rsidRPr="00C634F2">
        <w:rPr>
          <w:color w:val="0E0E0E"/>
        </w:rPr>
        <w:t>анализом</w:t>
      </w:r>
      <w:r w:rsidRPr="00C634F2">
        <w:rPr>
          <w:color w:val="0E0E0E"/>
          <w:spacing w:val="8"/>
        </w:rPr>
        <w:t xml:space="preserve"> </w:t>
      </w:r>
      <w:r w:rsidRPr="00C634F2">
        <w:rPr>
          <w:color w:val="000000"/>
        </w:rPr>
        <w:t>достигнутых</w:t>
      </w:r>
      <w:r w:rsidRPr="00C634F2">
        <w:rPr>
          <w:color w:val="000000"/>
          <w:spacing w:val="11"/>
        </w:rPr>
        <w:t xml:space="preserve"> </w:t>
      </w:r>
      <w:r w:rsidRPr="00C634F2">
        <w:rPr>
          <w:color w:val="000000"/>
          <w:spacing w:val="-2"/>
        </w:rPr>
        <w:t>результатов;</w:t>
      </w:r>
    </w:p>
    <w:p w:rsidR="00B7639E" w:rsidRPr="00C634F2" w:rsidRDefault="00B7639E">
      <w:pPr>
        <w:pStyle w:val="a5"/>
        <w:numPr>
          <w:ilvl w:val="0"/>
          <w:numId w:val="4"/>
        </w:numPr>
        <w:tabs>
          <w:tab w:val="left" w:pos="846"/>
        </w:tabs>
        <w:kinsoku w:val="0"/>
        <w:overflowPunct w:val="0"/>
        <w:spacing w:before="42"/>
        <w:ind w:left="845" w:hanging="347"/>
        <w:rPr>
          <w:color w:val="000000"/>
          <w:spacing w:val="-2"/>
        </w:rPr>
      </w:pPr>
      <w:r w:rsidRPr="00C634F2">
        <w:t>анализ</w:t>
      </w:r>
      <w:r w:rsidRPr="00C634F2">
        <w:rPr>
          <w:spacing w:val="10"/>
        </w:rPr>
        <w:t xml:space="preserve"> </w:t>
      </w:r>
      <w:r w:rsidRPr="00C634F2">
        <w:t>состояния</w:t>
      </w:r>
      <w:r w:rsidRPr="00C634F2">
        <w:rPr>
          <w:spacing w:val="8"/>
        </w:rPr>
        <w:t xml:space="preserve"> </w:t>
      </w:r>
      <w:r w:rsidRPr="00C634F2">
        <w:t>преподавания</w:t>
      </w:r>
      <w:r w:rsidRPr="00C634F2">
        <w:rPr>
          <w:spacing w:val="12"/>
        </w:rPr>
        <w:t xml:space="preserve"> </w:t>
      </w:r>
      <w:r w:rsidRPr="00C634F2">
        <w:t>по итогам</w:t>
      </w:r>
      <w:r w:rsidRPr="00C634F2">
        <w:rPr>
          <w:spacing w:val="10"/>
        </w:rPr>
        <w:t xml:space="preserve"> </w:t>
      </w:r>
      <w:r w:rsidRPr="00C634F2">
        <w:t>промежуточного,</w:t>
      </w:r>
      <w:r w:rsidRPr="00C634F2">
        <w:rPr>
          <w:spacing w:val="-3"/>
        </w:rPr>
        <w:t xml:space="preserve"> </w:t>
      </w:r>
      <w:r w:rsidRPr="00C634F2">
        <w:rPr>
          <w:color w:val="0C0C0C"/>
        </w:rPr>
        <w:t>итогового</w:t>
      </w:r>
      <w:r w:rsidRPr="00C634F2">
        <w:rPr>
          <w:color w:val="0C0C0C"/>
          <w:spacing w:val="6"/>
        </w:rPr>
        <w:t xml:space="preserve"> </w:t>
      </w:r>
      <w:r w:rsidRPr="00C634F2">
        <w:rPr>
          <w:color w:val="000000"/>
          <w:spacing w:val="-2"/>
        </w:rPr>
        <w:t>контроля;</w:t>
      </w:r>
    </w:p>
    <w:p w:rsidR="00B7639E" w:rsidRPr="00C634F2" w:rsidRDefault="00B7639E">
      <w:pPr>
        <w:pStyle w:val="a5"/>
        <w:numPr>
          <w:ilvl w:val="0"/>
          <w:numId w:val="4"/>
        </w:numPr>
        <w:tabs>
          <w:tab w:val="left" w:pos="853"/>
        </w:tabs>
        <w:kinsoku w:val="0"/>
        <w:overflowPunct w:val="0"/>
        <w:spacing w:before="43"/>
        <w:ind w:left="852" w:hanging="354"/>
        <w:rPr>
          <w:color w:val="0F0F0F"/>
          <w:spacing w:val="-2"/>
        </w:rPr>
      </w:pPr>
      <w:r w:rsidRPr="00C634F2">
        <w:rPr>
          <w:color w:val="0E0E0E"/>
        </w:rPr>
        <w:t>текущий</w:t>
      </w:r>
      <w:r w:rsidRPr="00C634F2">
        <w:rPr>
          <w:color w:val="0E0E0E"/>
          <w:spacing w:val="17"/>
        </w:rPr>
        <w:t xml:space="preserve"> </w:t>
      </w:r>
      <w:r w:rsidRPr="00C634F2">
        <w:rPr>
          <w:color w:val="000000"/>
        </w:rPr>
        <w:t>контроль</w:t>
      </w:r>
      <w:r w:rsidRPr="00C634F2">
        <w:rPr>
          <w:color w:val="000000"/>
          <w:spacing w:val="12"/>
        </w:rPr>
        <w:t xml:space="preserve"> </w:t>
      </w:r>
      <w:r w:rsidRPr="00C634F2">
        <w:rPr>
          <w:color w:val="000000"/>
        </w:rPr>
        <w:t>реализации</w:t>
      </w:r>
      <w:r w:rsidRPr="00C634F2">
        <w:rPr>
          <w:color w:val="000000"/>
          <w:spacing w:val="15"/>
        </w:rPr>
        <w:t xml:space="preserve"> </w:t>
      </w:r>
      <w:r w:rsidRPr="00C634F2">
        <w:rPr>
          <w:color w:val="000000"/>
        </w:rPr>
        <w:t>перехода</w:t>
      </w:r>
      <w:r w:rsidRPr="00C634F2">
        <w:rPr>
          <w:color w:val="000000"/>
          <w:spacing w:val="5"/>
        </w:rPr>
        <w:t xml:space="preserve"> </w:t>
      </w:r>
      <w:r w:rsidRPr="00C634F2">
        <w:rPr>
          <w:color w:val="000000"/>
        </w:rPr>
        <w:t>юколы</w:t>
      </w:r>
      <w:r w:rsidRPr="00C634F2">
        <w:rPr>
          <w:color w:val="000000"/>
          <w:spacing w:val="-3"/>
        </w:rPr>
        <w:t xml:space="preserve"> </w:t>
      </w:r>
      <w:r w:rsidRPr="00C634F2">
        <w:rPr>
          <w:color w:val="0C0C0C"/>
        </w:rPr>
        <w:t>в</w:t>
      </w:r>
      <w:r w:rsidRPr="00C634F2">
        <w:rPr>
          <w:color w:val="0C0C0C"/>
          <w:spacing w:val="-8"/>
        </w:rPr>
        <w:t xml:space="preserve"> </w:t>
      </w:r>
      <w:r w:rsidRPr="00C634F2">
        <w:rPr>
          <w:color w:val="000000"/>
        </w:rPr>
        <w:t>эффективный</w:t>
      </w:r>
      <w:r w:rsidRPr="00C634F2">
        <w:rPr>
          <w:color w:val="000000"/>
          <w:spacing w:val="20"/>
        </w:rPr>
        <w:t xml:space="preserve"> </w:t>
      </w:r>
      <w:r w:rsidRPr="00C634F2">
        <w:rPr>
          <w:color w:val="000000"/>
        </w:rPr>
        <w:t>режим</w:t>
      </w:r>
      <w:r w:rsidRPr="00C634F2">
        <w:rPr>
          <w:color w:val="000000"/>
          <w:spacing w:val="11"/>
        </w:rPr>
        <w:t xml:space="preserve"> </w:t>
      </w:r>
      <w:r w:rsidRPr="00C634F2">
        <w:rPr>
          <w:color w:val="000000"/>
          <w:spacing w:val="-2"/>
        </w:rPr>
        <w:t>работы.</w:t>
      </w:r>
    </w:p>
    <w:p w:rsidR="00B7639E" w:rsidRPr="00C634F2" w:rsidRDefault="00B7639E">
      <w:pPr>
        <w:pStyle w:val="2"/>
        <w:kinsoku w:val="0"/>
        <w:overflowPunct w:val="0"/>
        <w:ind w:left="5931"/>
        <w:rPr>
          <w:color w:val="0C0C0C"/>
          <w:spacing w:val="-2"/>
          <w:sz w:val="24"/>
          <w:szCs w:val="24"/>
        </w:rPr>
      </w:pPr>
      <w:r w:rsidRPr="00C634F2">
        <w:rPr>
          <w:color w:val="0C0C0C"/>
          <w:sz w:val="24"/>
          <w:szCs w:val="24"/>
        </w:rPr>
        <w:t>Педагогические</w:t>
      </w:r>
      <w:r w:rsidRPr="00C634F2">
        <w:rPr>
          <w:color w:val="0C0C0C"/>
          <w:spacing w:val="8"/>
          <w:sz w:val="24"/>
          <w:szCs w:val="24"/>
        </w:rPr>
        <w:t xml:space="preserve"> </w:t>
      </w:r>
      <w:r w:rsidRPr="00C634F2">
        <w:rPr>
          <w:color w:val="0C0C0C"/>
          <w:spacing w:val="-2"/>
          <w:sz w:val="24"/>
          <w:szCs w:val="24"/>
        </w:rPr>
        <w:t>работники:</w:t>
      </w:r>
    </w:p>
    <w:p w:rsidR="00B7639E" w:rsidRPr="00C634F2" w:rsidRDefault="00B7639E">
      <w:pPr>
        <w:pStyle w:val="a5"/>
        <w:numPr>
          <w:ilvl w:val="1"/>
          <w:numId w:val="4"/>
        </w:numPr>
        <w:tabs>
          <w:tab w:val="left" w:pos="851"/>
        </w:tabs>
        <w:kinsoku w:val="0"/>
        <w:overflowPunct w:val="0"/>
        <w:spacing w:before="37"/>
        <w:ind w:hanging="336"/>
        <w:rPr>
          <w:color w:val="000000"/>
          <w:spacing w:val="-4"/>
        </w:rPr>
      </w:pPr>
      <w:r w:rsidRPr="00C634F2">
        <w:t>обеспечение</w:t>
      </w:r>
      <w:r w:rsidRPr="00C634F2">
        <w:rPr>
          <w:spacing w:val="14"/>
        </w:rPr>
        <w:t xml:space="preserve"> </w:t>
      </w:r>
      <w:r w:rsidRPr="00C634F2">
        <w:t>предметной</w:t>
      </w:r>
      <w:r w:rsidRPr="00C634F2">
        <w:rPr>
          <w:spacing w:val="14"/>
        </w:rPr>
        <w:t xml:space="preserve"> </w:t>
      </w:r>
      <w:r w:rsidRPr="00C634F2">
        <w:t>готовности</w:t>
      </w:r>
      <w:r w:rsidRPr="00C634F2">
        <w:rPr>
          <w:spacing w:val="18"/>
        </w:rPr>
        <w:t xml:space="preserve"> </w:t>
      </w:r>
      <w:r w:rsidRPr="00C634F2">
        <w:t>выпускников</w:t>
      </w:r>
      <w:r w:rsidRPr="00C634F2">
        <w:rPr>
          <w:spacing w:val="7"/>
        </w:rPr>
        <w:t xml:space="preserve"> </w:t>
      </w:r>
      <w:r w:rsidRPr="00C634F2">
        <w:rPr>
          <w:color w:val="0C0C0C"/>
        </w:rPr>
        <w:t>к</w:t>
      </w:r>
      <w:r w:rsidRPr="00C634F2">
        <w:rPr>
          <w:color w:val="0C0C0C"/>
          <w:spacing w:val="-8"/>
        </w:rPr>
        <w:t xml:space="preserve"> </w:t>
      </w:r>
      <w:r w:rsidRPr="00C634F2">
        <w:rPr>
          <w:color w:val="000000"/>
        </w:rPr>
        <w:t>сдаче</w:t>
      </w:r>
      <w:r w:rsidRPr="00C634F2">
        <w:rPr>
          <w:color w:val="000000"/>
          <w:spacing w:val="-4"/>
        </w:rPr>
        <w:t xml:space="preserve"> ГИА;</w:t>
      </w:r>
      <w:r w:rsidR="00753028">
        <w:rPr>
          <w:color w:val="000000"/>
          <w:spacing w:val="-4"/>
        </w:rPr>
        <w:t xml:space="preserve"> ЕГЭ</w:t>
      </w:r>
    </w:p>
    <w:p w:rsidR="00B7639E" w:rsidRPr="00C634F2" w:rsidRDefault="00B7639E">
      <w:pPr>
        <w:pStyle w:val="a5"/>
        <w:numPr>
          <w:ilvl w:val="0"/>
          <w:numId w:val="3"/>
        </w:numPr>
        <w:tabs>
          <w:tab w:val="left" w:pos="844"/>
        </w:tabs>
        <w:kinsoku w:val="0"/>
        <w:overflowPunct w:val="0"/>
        <w:spacing w:before="43"/>
        <w:ind w:hanging="356"/>
        <w:rPr>
          <w:color w:val="000000"/>
          <w:spacing w:val="-2"/>
        </w:rPr>
      </w:pPr>
      <w:r w:rsidRPr="00C634F2">
        <w:t>проведение</w:t>
      </w:r>
      <w:r w:rsidRPr="00C634F2">
        <w:rPr>
          <w:spacing w:val="15"/>
        </w:rPr>
        <w:t xml:space="preserve"> </w:t>
      </w:r>
      <w:r w:rsidRPr="00C634F2">
        <w:t>предметной</w:t>
      </w:r>
      <w:r w:rsidRPr="00C634F2">
        <w:rPr>
          <w:spacing w:val="14"/>
        </w:rPr>
        <w:t xml:space="preserve"> </w:t>
      </w:r>
      <w:r w:rsidRPr="00C634F2">
        <w:t>диагностики</w:t>
      </w:r>
      <w:r w:rsidRPr="00C634F2">
        <w:rPr>
          <w:spacing w:val="9"/>
        </w:rPr>
        <w:t xml:space="preserve"> </w:t>
      </w:r>
      <w:r w:rsidRPr="00C634F2">
        <w:t>с</w:t>
      </w:r>
      <w:r w:rsidRPr="00C634F2">
        <w:rPr>
          <w:spacing w:val="-10"/>
        </w:rPr>
        <w:t xml:space="preserve"> </w:t>
      </w:r>
      <w:r w:rsidRPr="00C634F2">
        <w:rPr>
          <w:color w:val="0C0C0C"/>
        </w:rPr>
        <w:t>целью</w:t>
      </w:r>
      <w:r w:rsidRPr="00C634F2">
        <w:rPr>
          <w:color w:val="0C0C0C"/>
          <w:spacing w:val="4"/>
        </w:rPr>
        <w:t xml:space="preserve"> </w:t>
      </w:r>
      <w:r w:rsidRPr="00C634F2">
        <w:rPr>
          <w:color w:val="0C0C0C"/>
        </w:rPr>
        <w:t>оценки</w:t>
      </w:r>
      <w:r w:rsidRPr="00C634F2">
        <w:rPr>
          <w:color w:val="0C0C0C"/>
          <w:spacing w:val="8"/>
        </w:rPr>
        <w:t xml:space="preserve"> </w:t>
      </w:r>
      <w:r w:rsidRPr="00C634F2">
        <w:rPr>
          <w:color w:val="000000"/>
        </w:rPr>
        <w:t>уровня</w:t>
      </w:r>
      <w:r w:rsidRPr="00C634F2">
        <w:rPr>
          <w:color w:val="000000"/>
          <w:spacing w:val="5"/>
        </w:rPr>
        <w:t xml:space="preserve"> </w:t>
      </w:r>
      <w:r w:rsidRPr="00C634F2">
        <w:rPr>
          <w:color w:val="000000"/>
        </w:rPr>
        <w:t>усвоения</w:t>
      </w:r>
      <w:r w:rsidRPr="00C634F2">
        <w:rPr>
          <w:color w:val="000000"/>
          <w:spacing w:val="7"/>
        </w:rPr>
        <w:t xml:space="preserve"> </w:t>
      </w:r>
      <w:r w:rsidRPr="00C634F2">
        <w:rPr>
          <w:color w:val="0C0C0C"/>
        </w:rPr>
        <w:t>учащимися</w:t>
      </w:r>
      <w:r w:rsidRPr="00C634F2">
        <w:rPr>
          <w:color w:val="0C0C0C"/>
          <w:spacing w:val="14"/>
        </w:rPr>
        <w:t xml:space="preserve"> </w:t>
      </w:r>
      <w:r w:rsidRPr="00C634F2">
        <w:rPr>
          <w:color w:val="000000"/>
        </w:rPr>
        <w:t>учебной</w:t>
      </w:r>
      <w:r w:rsidRPr="00C634F2">
        <w:rPr>
          <w:color w:val="000000"/>
          <w:spacing w:val="5"/>
        </w:rPr>
        <w:t xml:space="preserve"> </w:t>
      </w:r>
      <w:r w:rsidRPr="00C634F2">
        <w:rPr>
          <w:color w:val="000000"/>
          <w:spacing w:val="-2"/>
        </w:rPr>
        <w:t>программы;</w:t>
      </w:r>
    </w:p>
    <w:p w:rsidR="00B7639E" w:rsidRPr="00C634F2" w:rsidRDefault="00B7639E">
      <w:pPr>
        <w:pStyle w:val="a5"/>
        <w:numPr>
          <w:ilvl w:val="0"/>
          <w:numId w:val="3"/>
        </w:numPr>
        <w:tabs>
          <w:tab w:val="left" w:pos="844"/>
        </w:tabs>
        <w:kinsoku w:val="0"/>
        <w:overflowPunct w:val="0"/>
        <w:spacing w:before="43"/>
        <w:rPr>
          <w:color w:val="000000"/>
          <w:spacing w:val="-2"/>
        </w:rPr>
      </w:pPr>
      <w:r w:rsidRPr="00C634F2">
        <w:t>проведение</w:t>
      </w:r>
      <w:r w:rsidRPr="00C634F2">
        <w:rPr>
          <w:spacing w:val="13"/>
        </w:rPr>
        <w:t xml:space="preserve"> </w:t>
      </w:r>
      <w:r w:rsidRPr="00C634F2">
        <w:t>тренинга,</w:t>
      </w:r>
      <w:r w:rsidRPr="00C634F2">
        <w:rPr>
          <w:spacing w:val="10"/>
        </w:rPr>
        <w:t xml:space="preserve"> </w:t>
      </w:r>
      <w:r w:rsidRPr="00C634F2">
        <w:t>способствующего</w:t>
      </w:r>
      <w:r w:rsidRPr="00C634F2">
        <w:rPr>
          <w:spacing w:val="1"/>
        </w:rPr>
        <w:t xml:space="preserve"> </w:t>
      </w:r>
      <w:r w:rsidRPr="00C634F2">
        <w:t>совершенствованию</w:t>
      </w:r>
      <w:r w:rsidRPr="00C634F2">
        <w:rPr>
          <w:spacing w:val="-6"/>
        </w:rPr>
        <w:t xml:space="preserve"> </w:t>
      </w:r>
      <w:r w:rsidRPr="00C634F2">
        <w:t>у</w:t>
      </w:r>
      <w:r w:rsidRPr="00C634F2">
        <w:rPr>
          <w:spacing w:val="13"/>
        </w:rPr>
        <w:t xml:space="preserve"> </w:t>
      </w:r>
      <w:r w:rsidRPr="00C634F2">
        <w:t>учащихся</w:t>
      </w:r>
      <w:r w:rsidRPr="00C634F2">
        <w:rPr>
          <w:spacing w:val="22"/>
        </w:rPr>
        <w:t xml:space="preserve"> </w:t>
      </w:r>
      <w:r w:rsidRPr="00C634F2">
        <w:t>навыка</w:t>
      </w:r>
      <w:r w:rsidRPr="00C634F2">
        <w:rPr>
          <w:spacing w:val="7"/>
        </w:rPr>
        <w:t xml:space="preserve"> </w:t>
      </w:r>
      <w:r w:rsidRPr="00C634F2">
        <w:t>работы</w:t>
      </w:r>
      <w:r w:rsidRPr="00C634F2">
        <w:rPr>
          <w:spacing w:val="10"/>
        </w:rPr>
        <w:t xml:space="preserve"> </w:t>
      </w:r>
      <w:r w:rsidRPr="00C634F2">
        <w:rPr>
          <w:color w:val="0C0C0C"/>
        </w:rPr>
        <w:t>с</w:t>
      </w:r>
      <w:r w:rsidRPr="00C634F2">
        <w:rPr>
          <w:color w:val="0C0C0C"/>
          <w:spacing w:val="-3"/>
        </w:rPr>
        <w:t xml:space="preserve"> </w:t>
      </w:r>
      <w:r w:rsidRPr="00C634F2">
        <w:rPr>
          <w:color w:val="000000"/>
          <w:spacing w:val="-2"/>
        </w:rPr>
        <w:t>КИМами;</w:t>
      </w:r>
    </w:p>
    <w:p w:rsidR="00B7639E" w:rsidRPr="00C634F2" w:rsidRDefault="00B7639E">
      <w:pPr>
        <w:pStyle w:val="a5"/>
        <w:numPr>
          <w:ilvl w:val="0"/>
          <w:numId w:val="3"/>
        </w:numPr>
        <w:tabs>
          <w:tab w:val="left" w:pos="844"/>
          <w:tab w:val="left" w:pos="2178"/>
          <w:tab w:val="left" w:pos="5874"/>
          <w:tab w:val="left" w:pos="10209"/>
          <w:tab w:val="left" w:pos="11668"/>
          <w:tab w:val="left" w:pos="13963"/>
        </w:tabs>
        <w:kinsoku w:val="0"/>
        <w:overflowPunct w:val="0"/>
        <w:spacing w:before="38" w:line="273" w:lineRule="auto"/>
        <w:ind w:left="845" w:right="276" w:hanging="356"/>
        <w:rPr>
          <w:color w:val="181818"/>
        </w:rPr>
      </w:pPr>
      <w:r w:rsidRPr="00C634F2">
        <w:rPr>
          <w:color w:val="000000"/>
          <w:spacing w:val="-2"/>
        </w:rPr>
        <w:t>повышение</w:t>
      </w:r>
      <w:r w:rsidR="00753028">
        <w:rPr>
          <w:color w:val="000000"/>
        </w:rPr>
        <w:tab/>
        <w:t>профессиональн</w:t>
      </w:r>
      <w:r w:rsidRPr="00C634F2">
        <w:rPr>
          <w:color w:val="000000"/>
        </w:rPr>
        <w:t>ой</w:t>
      </w:r>
      <w:r w:rsidRPr="00C634F2">
        <w:rPr>
          <w:color w:val="000000"/>
          <w:spacing w:val="80"/>
        </w:rPr>
        <w:t xml:space="preserve"> </w:t>
      </w:r>
      <w:r w:rsidRPr="00C634F2">
        <w:rPr>
          <w:color w:val="000000"/>
        </w:rPr>
        <w:t>квалификации</w:t>
      </w:r>
      <w:r w:rsidRPr="00C634F2">
        <w:rPr>
          <w:color w:val="000000"/>
        </w:rPr>
        <w:tab/>
      </w:r>
      <w:r w:rsidRPr="00C634F2">
        <w:rPr>
          <w:color w:val="0E0E0E"/>
        </w:rPr>
        <w:t>и</w:t>
      </w:r>
      <w:r w:rsidRPr="00C634F2">
        <w:rPr>
          <w:color w:val="0E0E0E"/>
          <w:spacing w:val="80"/>
        </w:rPr>
        <w:t xml:space="preserve"> </w:t>
      </w:r>
      <w:r w:rsidRPr="00C634F2">
        <w:rPr>
          <w:color w:val="0C0C0C"/>
        </w:rPr>
        <w:t>компетентности</w:t>
      </w:r>
      <w:r w:rsidRPr="00C634F2">
        <w:rPr>
          <w:color w:val="0C0C0C"/>
          <w:spacing w:val="80"/>
        </w:rPr>
        <w:t xml:space="preserve"> </w:t>
      </w:r>
      <w:r w:rsidRPr="00C634F2">
        <w:rPr>
          <w:color w:val="0E0E0E"/>
        </w:rPr>
        <w:t>работы</w:t>
      </w:r>
      <w:r w:rsidRPr="00C634F2">
        <w:rPr>
          <w:color w:val="0E0E0E"/>
          <w:spacing w:val="80"/>
        </w:rPr>
        <w:t xml:space="preserve"> </w:t>
      </w:r>
      <w:r w:rsidRPr="00C634F2">
        <w:rPr>
          <w:color w:val="0E0E0E"/>
        </w:rPr>
        <w:t>с</w:t>
      </w:r>
      <w:r w:rsidRPr="00C634F2">
        <w:rPr>
          <w:color w:val="0E0E0E"/>
          <w:spacing w:val="80"/>
        </w:rPr>
        <w:t xml:space="preserve"> </w:t>
      </w:r>
      <w:r w:rsidRPr="00C634F2">
        <w:rPr>
          <w:color w:val="0E0E0E"/>
        </w:rPr>
        <w:t>разными</w:t>
      </w:r>
      <w:r w:rsidRPr="00C634F2">
        <w:rPr>
          <w:color w:val="0E0E0E"/>
        </w:rPr>
        <w:tab/>
      </w:r>
      <w:r w:rsidRPr="00C634F2">
        <w:rPr>
          <w:color w:val="000000"/>
          <w:spacing w:val="-2"/>
        </w:rPr>
        <w:t>категориями</w:t>
      </w:r>
      <w:r w:rsidRPr="00C634F2">
        <w:rPr>
          <w:color w:val="000000"/>
        </w:rPr>
        <w:tab/>
        <w:t>учащихся:</w:t>
      </w:r>
      <w:r w:rsidRPr="00C634F2">
        <w:rPr>
          <w:color w:val="000000"/>
          <w:spacing w:val="80"/>
        </w:rPr>
        <w:t xml:space="preserve"> </w:t>
      </w:r>
      <w:r w:rsidRPr="00C634F2">
        <w:rPr>
          <w:color w:val="000000"/>
        </w:rPr>
        <w:t>освоение</w:t>
      </w:r>
      <w:r w:rsidR="00753028">
        <w:rPr>
          <w:color w:val="000000"/>
        </w:rPr>
        <w:t xml:space="preserve"> </w:t>
      </w:r>
      <w:r w:rsidRPr="00C634F2">
        <w:rPr>
          <w:color w:val="000000"/>
          <w:spacing w:val="-6"/>
        </w:rPr>
        <w:t xml:space="preserve">новых </w:t>
      </w:r>
      <w:r w:rsidRPr="00C634F2">
        <w:rPr>
          <w:color w:val="000000"/>
        </w:rPr>
        <w:t xml:space="preserve">образовательных технологий, </w:t>
      </w:r>
      <w:r w:rsidRPr="00C634F2">
        <w:rPr>
          <w:color w:val="0C0C0C"/>
        </w:rPr>
        <w:t>активных</w:t>
      </w:r>
      <w:r w:rsidRPr="00C634F2">
        <w:rPr>
          <w:color w:val="0C0C0C"/>
          <w:spacing w:val="40"/>
        </w:rPr>
        <w:t xml:space="preserve"> </w:t>
      </w:r>
      <w:r w:rsidR="00753028">
        <w:rPr>
          <w:color w:val="000000"/>
        </w:rPr>
        <w:t>методов обучен</w:t>
      </w:r>
      <w:r w:rsidRPr="00C634F2">
        <w:rPr>
          <w:color w:val="000000"/>
        </w:rPr>
        <w:t xml:space="preserve">ия </w:t>
      </w:r>
      <w:r w:rsidRPr="00C634F2">
        <w:rPr>
          <w:color w:val="0E0E0E"/>
        </w:rPr>
        <w:t xml:space="preserve">и </w:t>
      </w:r>
      <w:r w:rsidRPr="00C634F2">
        <w:rPr>
          <w:color w:val="000000"/>
        </w:rPr>
        <w:t>др.;</w:t>
      </w:r>
    </w:p>
    <w:p w:rsidR="00B7639E" w:rsidRPr="00C634F2" w:rsidRDefault="00B7639E">
      <w:pPr>
        <w:pStyle w:val="a5"/>
        <w:numPr>
          <w:ilvl w:val="0"/>
          <w:numId w:val="3"/>
        </w:numPr>
        <w:tabs>
          <w:tab w:val="left" w:pos="844"/>
          <w:tab w:val="left" w:pos="2178"/>
          <w:tab w:val="left" w:pos="5874"/>
          <w:tab w:val="left" w:pos="10209"/>
          <w:tab w:val="left" w:pos="11668"/>
          <w:tab w:val="left" w:pos="13963"/>
        </w:tabs>
        <w:kinsoku w:val="0"/>
        <w:overflowPunct w:val="0"/>
        <w:spacing w:before="38" w:line="273" w:lineRule="auto"/>
        <w:ind w:left="845" w:right="276" w:hanging="356"/>
        <w:rPr>
          <w:color w:val="181818"/>
        </w:rPr>
        <w:sectPr w:rsidR="00B7639E" w:rsidRPr="00C634F2">
          <w:pgSz w:w="16840" w:h="11900" w:orient="landscape"/>
          <w:pgMar w:top="1100" w:right="900" w:bottom="280" w:left="1100" w:header="720" w:footer="720" w:gutter="0"/>
          <w:cols w:space="720"/>
          <w:noEndnote/>
        </w:sectPr>
      </w:pPr>
    </w:p>
    <w:p w:rsidR="00B7639E" w:rsidRPr="00C634F2" w:rsidRDefault="00B7639E">
      <w:pPr>
        <w:pStyle w:val="a5"/>
        <w:numPr>
          <w:ilvl w:val="0"/>
          <w:numId w:val="3"/>
        </w:numPr>
        <w:tabs>
          <w:tab w:val="left" w:pos="783"/>
        </w:tabs>
        <w:kinsoku w:val="0"/>
        <w:overflowPunct w:val="0"/>
        <w:spacing w:before="87" w:line="278" w:lineRule="auto"/>
        <w:ind w:left="771" w:right="280" w:hanging="347"/>
        <w:rPr>
          <w:color w:val="1C1C1C"/>
          <w:spacing w:val="-2"/>
        </w:rPr>
      </w:pPr>
      <w:r w:rsidRPr="00C634F2">
        <w:rPr>
          <w:color w:val="000000"/>
        </w:rPr>
        <w:lastRenderedPageBreak/>
        <w:t>разработка</w:t>
      </w:r>
      <w:r w:rsidRPr="00C634F2">
        <w:rPr>
          <w:color w:val="000000"/>
          <w:spacing w:val="80"/>
          <w:w w:val="150"/>
        </w:rPr>
        <w:t xml:space="preserve"> </w:t>
      </w:r>
      <w:r w:rsidRPr="00C634F2">
        <w:rPr>
          <w:color w:val="000000"/>
        </w:rPr>
        <w:t>и</w:t>
      </w:r>
      <w:r w:rsidRPr="00C634F2">
        <w:rPr>
          <w:color w:val="000000"/>
          <w:spacing w:val="80"/>
        </w:rPr>
        <w:t xml:space="preserve"> </w:t>
      </w:r>
      <w:r w:rsidRPr="00C634F2">
        <w:rPr>
          <w:color w:val="000000"/>
        </w:rPr>
        <w:t>проведение</w:t>
      </w:r>
      <w:r w:rsidRPr="00C634F2">
        <w:rPr>
          <w:color w:val="000000"/>
          <w:spacing w:val="80"/>
          <w:w w:val="150"/>
        </w:rPr>
        <w:t xml:space="preserve"> </w:t>
      </w:r>
      <w:r w:rsidRPr="00C634F2">
        <w:rPr>
          <w:color w:val="0C0C0C"/>
        </w:rPr>
        <w:t>социальных</w:t>
      </w:r>
      <w:r w:rsidRPr="00C634F2">
        <w:rPr>
          <w:color w:val="0C0C0C"/>
          <w:spacing w:val="80"/>
          <w:w w:val="150"/>
        </w:rPr>
        <w:t xml:space="preserve"> </w:t>
      </w:r>
      <w:r w:rsidRPr="00C634F2">
        <w:rPr>
          <w:color w:val="0E0E0E"/>
        </w:rPr>
        <w:t>и</w:t>
      </w:r>
      <w:r w:rsidRPr="00C634F2">
        <w:rPr>
          <w:color w:val="0E0E0E"/>
          <w:spacing w:val="80"/>
        </w:rPr>
        <w:t xml:space="preserve"> </w:t>
      </w:r>
      <w:r w:rsidRPr="00C634F2">
        <w:rPr>
          <w:color w:val="000000"/>
        </w:rPr>
        <w:t>профессиональных</w:t>
      </w:r>
      <w:r w:rsidRPr="00C634F2">
        <w:rPr>
          <w:color w:val="000000"/>
          <w:spacing w:val="80"/>
        </w:rPr>
        <w:t xml:space="preserve"> </w:t>
      </w:r>
      <w:r w:rsidRPr="00C634F2">
        <w:rPr>
          <w:color w:val="000000"/>
        </w:rPr>
        <w:t>проб,</w:t>
      </w:r>
      <w:r w:rsidRPr="00C634F2">
        <w:rPr>
          <w:color w:val="000000"/>
          <w:spacing w:val="80"/>
        </w:rPr>
        <w:t xml:space="preserve"> </w:t>
      </w:r>
      <w:r w:rsidRPr="00C634F2">
        <w:rPr>
          <w:color w:val="000000"/>
        </w:rPr>
        <w:t>организация</w:t>
      </w:r>
      <w:r w:rsidRPr="00C634F2">
        <w:rPr>
          <w:color w:val="000000"/>
          <w:spacing w:val="80"/>
          <w:w w:val="150"/>
        </w:rPr>
        <w:t xml:space="preserve"> </w:t>
      </w:r>
      <w:r w:rsidRPr="00C634F2">
        <w:rPr>
          <w:color w:val="0C0C0C"/>
        </w:rPr>
        <w:t>экскурсий,</w:t>
      </w:r>
      <w:r w:rsidRPr="00C634F2">
        <w:rPr>
          <w:color w:val="0C0C0C"/>
          <w:spacing w:val="80"/>
          <w:w w:val="150"/>
        </w:rPr>
        <w:t xml:space="preserve"> </w:t>
      </w:r>
      <w:r w:rsidRPr="00C634F2">
        <w:rPr>
          <w:color w:val="000000"/>
        </w:rPr>
        <w:t>встреч</w:t>
      </w:r>
      <w:r w:rsidRPr="00C634F2">
        <w:rPr>
          <w:color w:val="000000"/>
          <w:spacing w:val="80"/>
        </w:rPr>
        <w:t xml:space="preserve"> </w:t>
      </w:r>
      <w:r w:rsidRPr="00C634F2">
        <w:rPr>
          <w:color w:val="0E0E0E"/>
        </w:rPr>
        <w:t>с</w:t>
      </w:r>
      <w:r w:rsidRPr="00C634F2">
        <w:rPr>
          <w:color w:val="0E0E0E"/>
          <w:spacing w:val="80"/>
        </w:rPr>
        <w:t xml:space="preserve"> </w:t>
      </w:r>
      <w:r w:rsidRPr="00C634F2">
        <w:rPr>
          <w:color w:val="0C0C0C"/>
        </w:rPr>
        <w:t>представителями</w:t>
      </w:r>
      <w:r w:rsidRPr="00C634F2">
        <w:rPr>
          <w:color w:val="0C0C0C"/>
          <w:spacing w:val="80"/>
        </w:rPr>
        <w:t xml:space="preserve"> </w:t>
      </w:r>
      <w:r w:rsidRPr="00C634F2">
        <w:rPr>
          <w:color w:val="000000"/>
        </w:rPr>
        <w:t xml:space="preserve">различных </w:t>
      </w:r>
      <w:r w:rsidRPr="00C634F2">
        <w:rPr>
          <w:color w:val="000000"/>
          <w:spacing w:val="-2"/>
        </w:rPr>
        <w:t>профессий;</w:t>
      </w:r>
    </w:p>
    <w:p w:rsidR="00B7639E" w:rsidRPr="00C634F2" w:rsidRDefault="00B7639E">
      <w:pPr>
        <w:pStyle w:val="a5"/>
        <w:numPr>
          <w:ilvl w:val="0"/>
          <w:numId w:val="3"/>
        </w:numPr>
        <w:tabs>
          <w:tab w:val="left" w:pos="769"/>
        </w:tabs>
        <w:kinsoku w:val="0"/>
        <w:overflowPunct w:val="0"/>
        <w:spacing w:before="5"/>
        <w:ind w:left="768" w:hanging="353"/>
        <w:rPr>
          <w:color w:val="000000"/>
          <w:spacing w:val="-4"/>
        </w:rPr>
      </w:pPr>
      <w:r w:rsidRPr="00C634F2">
        <w:t>активное</w:t>
      </w:r>
      <w:r w:rsidRPr="00C634F2">
        <w:rPr>
          <w:spacing w:val="16"/>
        </w:rPr>
        <w:t xml:space="preserve"> </w:t>
      </w:r>
      <w:r w:rsidRPr="00C634F2">
        <w:t>использование</w:t>
      </w:r>
      <w:r w:rsidRPr="00C634F2">
        <w:rPr>
          <w:spacing w:val="29"/>
        </w:rPr>
        <w:t xml:space="preserve"> </w:t>
      </w:r>
      <w:r w:rsidRPr="00C634F2">
        <w:rPr>
          <w:color w:val="0F0F0F"/>
        </w:rPr>
        <w:t>в</w:t>
      </w:r>
      <w:r w:rsidRPr="00C634F2">
        <w:rPr>
          <w:color w:val="0F0F0F"/>
          <w:spacing w:val="-4"/>
        </w:rPr>
        <w:t xml:space="preserve"> </w:t>
      </w:r>
      <w:r w:rsidRPr="00C634F2">
        <w:rPr>
          <w:color w:val="0C0C0C"/>
        </w:rPr>
        <w:t>образовательном</w:t>
      </w:r>
      <w:r w:rsidRPr="00C634F2">
        <w:rPr>
          <w:color w:val="0C0C0C"/>
          <w:spacing w:val="-1"/>
        </w:rPr>
        <w:t xml:space="preserve"> </w:t>
      </w:r>
      <w:r w:rsidRPr="00C634F2">
        <w:rPr>
          <w:color w:val="0C0C0C"/>
        </w:rPr>
        <w:t>процессе</w:t>
      </w:r>
      <w:r w:rsidRPr="00C634F2">
        <w:rPr>
          <w:color w:val="0C0C0C"/>
          <w:spacing w:val="12"/>
        </w:rPr>
        <w:t xml:space="preserve"> </w:t>
      </w:r>
      <w:r w:rsidRPr="00C634F2">
        <w:rPr>
          <w:color w:val="000000"/>
        </w:rPr>
        <w:t>метода</w:t>
      </w:r>
      <w:r w:rsidRPr="00C634F2">
        <w:rPr>
          <w:color w:val="000000"/>
          <w:spacing w:val="15"/>
        </w:rPr>
        <w:t xml:space="preserve"> </w:t>
      </w:r>
      <w:r w:rsidRPr="00C634F2">
        <w:rPr>
          <w:color w:val="0C0C0C"/>
        </w:rPr>
        <w:t>проектов,</w:t>
      </w:r>
      <w:r w:rsidRPr="00C634F2">
        <w:rPr>
          <w:color w:val="0C0C0C"/>
          <w:spacing w:val="11"/>
        </w:rPr>
        <w:t xml:space="preserve"> </w:t>
      </w:r>
      <w:r w:rsidRPr="00C634F2">
        <w:rPr>
          <w:color w:val="000000"/>
        </w:rPr>
        <w:t>проблемных</w:t>
      </w:r>
      <w:r w:rsidRPr="00C634F2">
        <w:rPr>
          <w:color w:val="000000"/>
          <w:spacing w:val="20"/>
        </w:rPr>
        <w:t xml:space="preserve"> </w:t>
      </w:r>
      <w:r w:rsidRPr="00C634F2">
        <w:rPr>
          <w:color w:val="000000"/>
        </w:rPr>
        <w:t>ситуаций</w:t>
      </w:r>
      <w:r w:rsidRPr="00C634F2">
        <w:rPr>
          <w:color w:val="000000"/>
          <w:spacing w:val="22"/>
        </w:rPr>
        <w:t xml:space="preserve"> </w:t>
      </w:r>
      <w:r w:rsidRPr="00C634F2">
        <w:rPr>
          <w:color w:val="000000"/>
        </w:rPr>
        <w:t>и</w:t>
      </w:r>
      <w:r w:rsidRPr="00C634F2">
        <w:rPr>
          <w:color w:val="000000"/>
          <w:spacing w:val="5"/>
        </w:rPr>
        <w:t xml:space="preserve"> </w:t>
      </w:r>
      <w:r w:rsidRPr="00C634F2">
        <w:rPr>
          <w:color w:val="0F0F0F"/>
          <w:spacing w:val="-4"/>
        </w:rPr>
        <w:t>др.;</w:t>
      </w:r>
    </w:p>
    <w:p w:rsidR="00B7639E" w:rsidRPr="00C634F2" w:rsidRDefault="00B7639E">
      <w:pPr>
        <w:pStyle w:val="a5"/>
        <w:numPr>
          <w:ilvl w:val="0"/>
          <w:numId w:val="3"/>
        </w:numPr>
        <w:tabs>
          <w:tab w:val="left" w:pos="769"/>
        </w:tabs>
        <w:kinsoku w:val="0"/>
        <w:overflowPunct w:val="0"/>
        <w:spacing w:before="38"/>
        <w:ind w:left="768" w:hanging="351"/>
        <w:rPr>
          <w:color w:val="0C0C0C"/>
          <w:spacing w:val="-2"/>
        </w:rPr>
      </w:pPr>
      <w:r w:rsidRPr="00C634F2">
        <w:rPr>
          <w:color w:val="0E0E0E"/>
        </w:rPr>
        <w:t>создание</w:t>
      </w:r>
      <w:r w:rsidRPr="00C634F2">
        <w:rPr>
          <w:color w:val="0E0E0E"/>
          <w:spacing w:val="20"/>
        </w:rPr>
        <w:t xml:space="preserve"> </w:t>
      </w:r>
      <w:r w:rsidRPr="00C634F2">
        <w:rPr>
          <w:color w:val="000000"/>
        </w:rPr>
        <w:t>портфолио</w:t>
      </w:r>
      <w:r w:rsidRPr="00C634F2">
        <w:rPr>
          <w:color w:val="000000"/>
          <w:spacing w:val="33"/>
        </w:rPr>
        <w:t xml:space="preserve"> </w:t>
      </w:r>
      <w:r w:rsidR="00753028">
        <w:rPr>
          <w:color w:val="0C0C0C"/>
          <w:spacing w:val="-2"/>
        </w:rPr>
        <w:t>учите</w:t>
      </w:r>
      <w:r w:rsidRPr="00C634F2">
        <w:rPr>
          <w:color w:val="0C0C0C"/>
          <w:spacing w:val="-2"/>
        </w:rPr>
        <w:t>ля</w:t>
      </w:r>
    </w:p>
    <w:p w:rsidR="00B7639E" w:rsidRPr="00C634F2" w:rsidRDefault="00753028">
      <w:pPr>
        <w:pStyle w:val="2"/>
        <w:kinsoku w:val="0"/>
        <w:overflowPunct w:val="0"/>
        <w:ind w:left="6041"/>
        <w:rPr>
          <w:color w:val="000000"/>
          <w:spacing w:val="-2"/>
          <w:sz w:val="24"/>
          <w:szCs w:val="24"/>
        </w:rPr>
      </w:pPr>
      <w:r>
        <w:rPr>
          <w:color w:val="0E0E0E"/>
          <w:spacing w:val="-2"/>
          <w:sz w:val="24"/>
          <w:szCs w:val="24"/>
        </w:rPr>
        <w:t>Классны</w:t>
      </w:r>
      <w:r w:rsidR="00B7639E" w:rsidRPr="00C634F2">
        <w:rPr>
          <w:color w:val="0E0E0E"/>
          <w:spacing w:val="-2"/>
          <w:sz w:val="24"/>
          <w:szCs w:val="24"/>
        </w:rPr>
        <w:t>й</w:t>
      </w:r>
      <w:r w:rsidR="00B7639E" w:rsidRPr="00C634F2">
        <w:rPr>
          <w:color w:val="0E0E0E"/>
          <w:spacing w:val="12"/>
          <w:sz w:val="24"/>
          <w:szCs w:val="24"/>
        </w:rPr>
        <w:t xml:space="preserve"> </w:t>
      </w:r>
      <w:r w:rsidR="00B7639E" w:rsidRPr="00C634F2">
        <w:rPr>
          <w:color w:val="000000"/>
          <w:spacing w:val="-2"/>
          <w:sz w:val="24"/>
          <w:szCs w:val="24"/>
        </w:rPr>
        <w:t>руководитель:</w:t>
      </w:r>
    </w:p>
    <w:p w:rsidR="00B7639E" w:rsidRPr="00C634F2" w:rsidRDefault="00B7639E">
      <w:pPr>
        <w:pStyle w:val="a5"/>
        <w:numPr>
          <w:ilvl w:val="0"/>
          <w:numId w:val="2"/>
        </w:numPr>
        <w:tabs>
          <w:tab w:val="left" w:pos="768"/>
        </w:tabs>
        <w:kinsoku w:val="0"/>
        <w:overflowPunct w:val="0"/>
        <w:spacing w:before="38"/>
        <w:ind w:hanging="359"/>
        <w:rPr>
          <w:color w:val="0F0F0F"/>
          <w:spacing w:val="-2"/>
        </w:rPr>
      </w:pPr>
      <w:r w:rsidRPr="00C634F2">
        <w:rPr>
          <w:color w:val="000000"/>
        </w:rPr>
        <w:t xml:space="preserve">информирование </w:t>
      </w:r>
      <w:r w:rsidRPr="00C634F2">
        <w:rPr>
          <w:color w:val="0F0F0F"/>
        </w:rPr>
        <w:t>и</w:t>
      </w:r>
      <w:r w:rsidRPr="00C634F2">
        <w:rPr>
          <w:color w:val="0F0F0F"/>
          <w:spacing w:val="9"/>
        </w:rPr>
        <w:t xml:space="preserve"> </w:t>
      </w:r>
      <w:r w:rsidRPr="00C634F2">
        <w:rPr>
          <w:color w:val="000000"/>
        </w:rPr>
        <w:t>осуществление</w:t>
      </w:r>
      <w:r w:rsidRPr="00C634F2">
        <w:rPr>
          <w:color w:val="000000"/>
          <w:spacing w:val="25"/>
        </w:rPr>
        <w:t xml:space="preserve"> </w:t>
      </w:r>
      <w:r w:rsidRPr="00C634F2">
        <w:rPr>
          <w:color w:val="000000"/>
        </w:rPr>
        <w:t>постоянной</w:t>
      </w:r>
      <w:r w:rsidRPr="00C634F2">
        <w:rPr>
          <w:color w:val="000000"/>
          <w:spacing w:val="38"/>
        </w:rPr>
        <w:t xml:space="preserve"> </w:t>
      </w:r>
      <w:r w:rsidRPr="00C634F2">
        <w:rPr>
          <w:color w:val="000000"/>
        </w:rPr>
        <w:t>связи</w:t>
      </w:r>
      <w:r w:rsidRPr="00C634F2">
        <w:rPr>
          <w:color w:val="000000"/>
          <w:spacing w:val="12"/>
        </w:rPr>
        <w:t xml:space="preserve"> </w:t>
      </w:r>
      <w:r w:rsidRPr="00C634F2">
        <w:rPr>
          <w:color w:val="000000"/>
        </w:rPr>
        <w:t>между</w:t>
      </w:r>
      <w:r w:rsidRPr="00C634F2">
        <w:rPr>
          <w:color w:val="000000"/>
          <w:spacing w:val="17"/>
        </w:rPr>
        <w:t xml:space="preserve"> </w:t>
      </w:r>
      <w:r w:rsidRPr="00C634F2">
        <w:rPr>
          <w:color w:val="000000"/>
        </w:rPr>
        <w:t>субъектами</w:t>
      </w:r>
      <w:r w:rsidRPr="00C634F2">
        <w:rPr>
          <w:color w:val="000000"/>
          <w:spacing w:val="38"/>
        </w:rPr>
        <w:t xml:space="preserve"> </w:t>
      </w:r>
      <w:r w:rsidRPr="00C634F2">
        <w:rPr>
          <w:color w:val="000000"/>
        </w:rPr>
        <w:t>образовательного</w:t>
      </w:r>
      <w:r w:rsidRPr="00C634F2">
        <w:rPr>
          <w:color w:val="000000"/>
          <w:spacing w:val="-6"/>
        </w:rPr>
        <w:t xml:space="preserve"> </w:t>
      </w:r>
      <w:r w:rsidRPr="00C634F2">
        <w:rPr>
          <w:color w:val="000000"/>
          <w:spacing w:val="-2"/>
        </w:rPr>
        <w:t>процесса;</w:t>
      </w:r>
    </w:p>
    <w:p w:rsidR="00B7639E" w:rsidRPr="00C634F2" w:rsidRDefault="00B7639E">
      <w:pPr>
        <w:pStyle w:val="a5"/>
        <w:numPr>
          <w:ilvl w:val="0"/>
          <w:numId w:val="2"/>
        </w:numPr>
        <w:tabs>
          <w:tab w:val="left" w:pos="765"/>
        </w:tabs>
        <w:kinsoku w:val="0"/>
        <w:overflowPunct w:val="0"/>
        <w:spacing w:before="47"/>
        <w:ind w:left="764" w:hanging="353"/>
        <w:rPr>
          <w:color w:val="000000"/>
          <w:spacing w:val="-2"/>
        </w:rPr>
      </w:pPr>
      <w:r w:rsidRPr="00C634F2">
        <w:t>организация</w:t>
      </w:r>
      <w:r w:rsidRPr="00C634F2">
        <w:rPr>
          <w:spacing w:val="28"/>
        </w:rPr>
        <w:t xml:space="preserve"> </w:t>
      </w:r>
      <w:r w:rsidRPr="00C634F2">
        <w:t>взаимодействия</w:t>
      </w:r>
      <w:r w:rsidRPr="00C634F2">
        <w:rPr>
          <w:spacing w:val="10"/>
        </w:rPr>
        <w:t xml:space="preserve"> </w:t>
      </w:r>
      <w:r w:rsidRPr="00C634F2">
        <w:t>учащихся,</w:t>
      </w:r>
      <w:r w:rsidRPr="00C634F2">
        <w:rPr>
          <w:spacing w:val="28"/>
        </w:rPr>
        <w:t xml:space="preserve"> </w:t>
      </w:r>
      <w:r w:rsidRPr="00C634F2">
        <w:t>педагогических</w:t>
      </w:r>
      <w:r w:rsidRPr="00C634F2">
        <w:rPr>
          <w:spacing w:val="18"/>
        </w:rPr>
        <w:t xml:space="preserve"> </w:t>
      </w:r>
      <w:r w:rsidRPr="00C634F2">
        <w:t>работников,</w:t>
      </w:r>
      <w:r w:rsidRPr="00C634F2">
        <w:rPr>
          <w:spacing w:val="30"/>
        </w:rPr>
        <w:t xml:space="preserve"> </w:t>
      </w:r>
      <w:r w:rsidRPr="00C634F2">
        <w:t>родительской</w:t>
      </w:r>
      <w:r w:rsidRPr="00C634F2">
        <w:rPr>
          <w:spacing w:val="38"/>
        </w:rPr>
        <w:t xml:space="preserve"> </w:t>
      </w:r>
      <w:r w:rsidRPr="00C634F2">
        <w:t>общественности,</w:t>
      </w:r>
      <w:r w:rsidRPr="00C634F2">
        <w:rPr>
          <w:spacing w:val="11"/>
        </w:rPr>
        <w:t xml:space="preserve"> </w:t>
      </w:r>
      <w:r w:rsidRPr="00C634F2">
        <w:t>социальных</w:t>
      </w:r>
      <w:r w:rsidRPr="00C634F2">
        <w:rPr>
          <w:spacing w:val="35"/>
        </w:rPr>
        <w:t xml:space="preserve"> </w:t>
      </w:r>
      <w:r w:rsidRPr="00C634F2">
        <w:rPr>
          <w:spacing w:val="-2"/>
        </w:rPr>
        <w:t>партнёров;</w:t>
      </w:r>
    </w:p>
    <w:p w:rsidR="00B7639E" w:rsidRPr="00C634F2" w:rsidRDefault="00B7639E">
      <w:pPr>
        <w:pStyle w:val="a5"/>
        <w:numPr>
          <w:ilvl w:val="0"/>
          <w:numId w:val="2"/>
        </w:numPr>
        <w:tabs>
          <w:tab w:val="left" w:pos="758"/>
        </w:tabs>
        <w:kinsoku w:val="0"/>
        <w:overflowPunct w:val="0"/>
        <w:spacing w:before="52"/>
        <w:ind w:left="757" w:hanging="351"/>
        <w:rPr>
          <w:color w:val="000000"/>
          <w:spacing w:val="-2"/>
        </w:rPr>
      </w:pPr>
      <w:r w:rsidRPr="00C634F2">
        <w:t>проведение</w:t>
      </w:r>
      <w:r w:rsidRPr="00C634F2">
        <w:rPr>
          <w:spacing w:val="17"/>
        </w:rPr>
        <w:t xml:space="preserve"> </w:t>
      </w:r>
      <w:r w:rsidRPr="00C634F2">
        <w:t>рефлексии</w:t>
      </w:r>
      <w:r w:rsidRPr="00C634F2">
        <w:rPr>
          <w:spacing w:val="15"/>
        </w:rPr>
        <w:t xml:space="preserve"> </w:t>
      </w:r>
      <w:r w:rsidRPr="00C634F2">
        <w:t>собственной</w:t>
      </w:r>
      <w:r w:rsidRPr="00C634F2">
        <w:rPr>
          <w:spacing w:val="23"/>
        </w:rPr>
        <w:t xml:space="preserve"> </w:t>
      </w:r>
      <w:r w:rsidRPr="00C634F2">
        <w:t>деятельности</w:t>
      </w:r>
      <w:r w:rsidRPr="00C634F2">
        <w:rPr>
          <w:spacing w:val="27"/>
        </w:rPr>
        <w:t xml:space="preserve"> </w:t>
      </w:r>
      <w:r w:rsidRPr="00C634F2">
        <w:rPr>
          <w:spacing w:val="-2"/>
        </w:rPr>
        <w:t>учащихся;</w:t>
      </w:r>
    </w:p>
    <w:p w:rsidR="00B7639E" w:rsidRPr="00C634F2" w:rsidRDefault="00B7639E">
      <w:pPr>
        <w:pStyle w:val="a5"/>
        <w:numPr>
          <w:ilvl w:val="0"/>
          <w:numId w:val="2"/>
        </w:numPr>
        <w:tabs>
          <w:tab w:val="left" w:pos="753"/>
        </w:tabs>
        <w:kinsoku w:val="0"/>
        <w:overflowPunct w:val="0"/>
        <w:spacing w:before="43"/>
        <w:ind w:left="752" w:hanging="350"/>
        <w:rPr>
          <w:color w:val="000000"/>
          <w:spacing w:val="-2"/>
        </w:rPr>
      </w:pPr>
      <w:r w:rsidRPr="00C634F2">
        <w:t>морально-эмоциональная</w:t>
      </w:r>
      <w:r w:rsidRPr="00C634F2">
        <w:rPr>
          <w:spacing w:val="7"/>
        </w:rPr>
        <w:t xml:space="preserve"> </w:t>
      </w:r>
      <w:r w:rsidRPr="00C634F2">
        <w:t>поддержка</w:t>
      </w:r>
      <w:r w:rsidRPr="00C634F2">
        <w:rPr>
          <w:spacing w:val="26"/>
        </w:rPr>
        <w:t xml:space="preserve"> </w:t>
      </w:r>
      <w:r w:rsidRPr="00C634F2">
        <w:t>учащихся,</w:t>
      </w:r>
      <w:r w:rsidRPr="00C634F2">
        <w:rPr>
          <w:spacing w:val="26"/>
        </w:rPr>
        <w:t xml:space="preserve"> </w:t>
      </w:r>
      <w:r w:rsidRPr="00C634F2">
        <w:t>родителей</w:t>
      </w:r>
      <w:r w:rsidRPr="00C634F2">
        <w:rPr>
          <w:spacing w:val="34"/>
        </w:rPr>
        <w:t xml:space="preserve"> </w:t>
      </w:r>
      <w:r w:rsidRPr="00C634F2">
        <w:t>(законных</w:t>
      </w:r>
      <w:r w:rsidRPr="00C634F2">
        <w:rPr>
          <w:spacing w:val="35"/>
        </w:rPr>
        <w:t xml:space="preserve"> </w:t>
      </w:r>
      <w:r w:rsidRPr="00C634F2">
        <w:rPr>
          <w:spacing w:val="-2"/>
        </w:rPr>
        <w:t>представителей).</w:t>
      </w:r>
    </w:p>
    <w:p w:rsidR="00B7639E" w:rsidRPr="00C634F2" w:rsidRDefault="00B7639E">
      <w:pPr>
        <w:pStyle w:val="2"/>
        <w:kinsoku w:val="0"/>
        <w:overflowPunct w:val="0"/>
        <w:ind w:left="6396"/>
        <w:rPr>
          <w:spacing w:val="-2"/>
          <w:sz w:val="24"/>
          <w:szCs w:val="24"/>
        </w:rPr>
      </w:pPr>
      <w:r w:rsidRPr="00C634F2">
        <w:rPr>
          <w:sz w:val="24"/>
          <w:szCs w:val="24"/>
        </w:rPr>
        <w:t>Педагог-</w:t>
      </w:r>
      <w:r w:rsidRPr="00C634F2">
        <w:rPr>
          <w:spacing w:val="-2"/>
          <w:sz w:val="24"/>
          <w:szCs w:val="24"/>
        </w:rPr>
        <w:t>психолог:</w:t>
      </w:r>
    </w:p>
    <w:p w:rsidR="00B7639E" w:rsidRPr="00C634F2" w:rsidRDefault="00B7639E">
      <w:pPr>
        <w:pStyle w:val="a5"/>
        <w:numPr>
          <w:ilvl w:val="0"/>
          <w:numId w:val="1"/>
        </w:numPr>
        <w:tabs>
          <w:tab w:val="left" w:pos="748"/>
        </w:tabs>
        <w:kinsoku w:val="0"/>
        <w:overflowPunct w:val="0"/>
        <w:spacing w:before="4" w:line="264" w:lineRule="exact"/>
        <w:rPr>
          <w:color w:val="0E0E0E"/>
          <w:spacing w:val="-2"/>
        </w:rPr>
      </w:pPr>
      <w:r w:rsidRPr="00C634F2">
        <w:rPr>
          <w:color w:val="000000"/>
        </w:rPr>
        <w:t>проведение</w:t>
      </w:r>
      <w:r w:rsidRPr="00C634F2">
        <w:rPr>
          <w:color w:val="000000"/>
          <w:spacing w:val="24"/>
        </w:rPr>
        <w:t xml:space="preserve"> </w:t>
      </w:r>
      <w:r w:rsidRPr="00C634F2">
        <w:rPr>
          <w:color w:val="000000"/>
        </w:rPr>
        <w:t>консультаций</w:t>
      </w:r>
      <w:r w:rsidRPr="00C634F2">
        <w:rPr>
          <w:color w:val="000000"/>
          <w:spacing w:val="34"/>
        </w:rPr>
        <w:t xml:space="preserve"> </w:t>
      </w:r>
      <w:r w:rsidRPr="00C634F2">
        <w:rPr>
          <w:color w:val="111111"/>
        </w:rPr>
        <w:t>для</w:t>
      </w:r>
      <w:r w:rsidRPr="00C634F2">
        <w:rPr>
          <w:color w:val="111111"/>
          <w:spacing w:val="13"/>
        </w:rPr>
        <w:t xml:space="preserve"> </w:t>
      </w:r>
      <w:r w:rsidRPr="00C634F2">
        <w:rPr>
          <w:color w:val="000000"/>
          <w:spacing w:val="-2"/>
        </w:rPr>
        <w:t>родителей;</w:t>
      </w:r>
    </w:p>
    <w:p w:rsidR="00B7639E" w:rsidRPr="00753028" w:rsidRDefault="00B7639E">
      <w:pPr>
        <w:pStyle w:val="a5"/>
        <w:numPr>
          <w:ilvl w:val="0"/>
          <w:numId w:val="1"/>
        </w:numPr>
        <w:tabs>
          <w:tab w:val="left" w:pos="748"/>
        </w:tabs>
        <w:kinsoku w:val="0"/>
        <w:overflowPunct w:val="0"/>
        <w:spacing w:line="264" w:lineRule="exact"/>
        <w:ind w:hanging="351"/>
        <w:rPr>
          <w:color w:val="131313"/>
          <w:spacing w:val="-2"/>
        </w:rPr>
      </w:pPr>
      <w:r w:rsidRPr="00C634F2">
        <w:rPr>
          <w:color w:val="000000"/>
        </w:rPr>
        <w:t>проведение</w:t>
      </w:r>
      <w:r w:rsidRPr="00C634F2">
        <w:rPr>
          <w:color w:val="000000"/>
          <w:spacing w:val="24"/>
        </w:rPr>
        <w:t xml:space="preserve"> </w:t>
      </w:r>
      <w:r w:rsidRPr="00C634F2">
        <w:rPr>
          <w:color w:val="000000"/>
        </w:rPr>
        <w:t>диагностик,</w:t>
      </w:r>
      <w:r w:rsidRPr="00C634F2">
        <w:rPr>
          <w:color w:val="000000"/>
          <w:spacing w:val="23"/>
        </w:rPr>
        <w:t xml:space="preserve"> </w:t>
      </w:r>
      <w:r w:rsidRPr="00C634F2">
        <w:rPr>
          <w:color w:val="000000"/>
          <w:spacing w:val="-2"/>
        </w:rPr>
        <w:t>тренингов;</w:t>
      </w:r>
    </w:p>
    <w:p w:rsidR="00753028" w:rsidRPr="00446EEB" w:rsidRDefault="00753028">
      <w:pPr>
        <w:pStyle w:val="a5"/>
        <w:numPr>
          <w:ilvl w:val="0"/>
          <w:numId w:val="1"/>
        </w:numPr>
        <w:tabs>
          <w:tab w:val="left" w:pos="748"/>
        </w:tabs>
        <w:kinsoku w:val="0"/>
        <w:overflowPunct w:val="0"/>
        <w:spacing w:line="264" w:lineRule="exact"/>
        <w:ind w:hanging="351"/>
        <w:rPr>
          <w:color w:val="131313"/>
          <w:spacing w:val="-2"/>
        </w:rPr>
      </w:pPr>
      <w:r>
        <w:rPr>
          <w:color w:val="000000"/>
          <w:spacing w:val="-2"/>
        </w:rPr>
        <w:t>оказание психолого-педагогической поддержки учащихся;</w:t>
      </w:r>
    </w:p>
    <w:p w:rsidR="00446EEB" w:rsidRDefault="00446EEB" w:rsidP="00446EEB">
      <w:pPr>
        <w:pStyle w:val="a5"/>
        <w:tabs>
          <w:tab w:val="left" w:pos="748"/>
        </w:tabs>
        <w:kinsoku w:val="0"/>
        <w:overflowPunct w:val="0"/>
        <w:spacing w:line="264" w:lineRule="exact"/>
        <w:ind w:left="747" w:firstLine="0"/>
        <w:rPr>
          <w:color w:val="000000"/>
          <w:spacing w:val="-2"/>
        </w:rPr>
      </w:pPr>
    </w:p>
    <w:p w:rsidR="00446EEB" w:rsidRDefault="00446EEB" w:rsidP="00446EEB">
      <w:pPr>
        <w:pStyle w:val="a5"/>
        <w:tabs>
          <w:tab w:val="left" w:pos="748"/>
        </w:tabs>
        <w:kinsoku w:val="0"/>
        <w:overflowPunct w:val="0"/>
        <w:spacing w:line="264" w:lineRule="exact"/>
        <w:ind w:left="747" w:firstLine="0"/>
        <w:rPr>
          <w:color w:val="000000"/>
          <w:spacing w:val="-2"/>
        </w:rPr>
      </w:pPr>
    </w:p>
    <w:p w:rsidR="00446EEB" w:rsidRPr="00C634F2" w:rsidRDefault="00446EEB" w:rsidP="00446EEB">
      <w:pPr>
        <w:pStyle w:val="a5"/>
        <w:tabs>
          <w:tab w:val="left" w:pos="748"/>
        </w:tabs>
        <w:kinsoku w:val="0"/>
        <w:overflowPunct w:val="0"/>
        <w:spacing w:line="264" w:lineRule="exact"/>
        <w:ind w:left="552" w:firstLine="0"/>
        <w:jc w:val="both"/>
        <w:rPr>
          <w:color w:val="131313"/>
          <w:spacing w:val="-2"/>
        </w:rPr>
      </w:pPr>
      <w:r>
        <w:rPr>
          <w:color w:val="0F0F0F"/>
          <w:spacing w:val="-2"/>
        </w:rPr>
        <w:t>Таким образом, настоящая Концепция программы развития ориентирована на определение для образовательной организации среднесрочной программы мероприятий, нацеленной на развитие кадрового потенциала, повышение качества образования, обеспечение ресурсов для достижения улучшений.</w:t>
      </w:r>
    </w:p>
    <w:sectPr w:rsidR="00446EEB" w:rsidRPr="00C634F2">
      <w:pgSz w:w="16840" w:h="11900" w:orient="landscape"/>
      <w:pgMar w:top="1100" w:right="900" w:bottom="28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859" w:hanging="350"/>
      </w:pPr>
      <w:rPr>
        <w:rFonts w:cs="Times New Roman"/>
        <w:w w:val="100"/>
      </w:rPr>
    </w:lvl>
    <w:lvl w:ilvl="1">
      <w:start w:val="1"/>
      <w:numFmt w:val="decimal"/>
      <w:lvlText w:val="%2."/>
      <w:lvlJc w:val="left"/>
      <w:pPr>
        <w:ind w:left="913" w:hanging="350"/>
      </w:pPr>
      <w:rPr>
        <w:rFonts w:cs="Times New Roman"/>
        <w:w w:val="98"/>
      </w:rPr>
    </w:lvl>
    <w:lvl w:ilvl="2">
      <w:numFmt w:val="bullet"/>
      <w:lvlText w:val="•"/>
      <w:lvlJc w:val="left"/>
      <w:pPr>
        <w:ind w:left="6620" w:hanging="350"/>
      </w:pPr>
    </w:lvl>
    <w:lvl w:ilvl="3">
      <w:numFmt w:val="bullet"/>
      <w:lvlText w:val="•"/>
      <w:lvlJc w:val="left"/>
      <w:pPr>
        <w:ind w:left="7647" w:hanging="350"/>
      </w:pPr>
    </w:lvl>
    <w:lvl w:ilvl="4">
      <w:numFmt w:val="bullet"/>
      <w:lvlText w:val="•"/>
      <w:lvlJc w:val="left"/>
      <w:pPr>
        <w:ind w:left="8675" w:hanging="350"/>
      </w:pPr>
    </w:lvl>
    <w:lvl w:ilvl="5">
      <w:numFmt w:val="bullet"/>
      <w:lvlText w:val="•"/>
      <w:lvlJc w:val="left"/>
      <w:pPr>
        <w:ind w:left="9702" w:hanging="350"/>
      </w:pPr>
    </w:lvl>
    <w:lvl w:ilvl="6">
      <w:numFmt w:val="bullet"/>
      <w:lvlText w:val="•"/>
      <w:lvlJc w:val="left"/>
      <w:pPr>
        <w:ind w:left="10730" w:hanging="350"/>
      </w:pPr>
    </w:lvl>
    <w:lvl w:ilvl="7">
      <w:numFmt w:val="bullet"/>
      <w:lvlText w:val="•"/>
      <w:lvlJc w:val="left"/>
      <w:pPr>
        <w:ind w:left="11757" w:hanging="350"/>
      </w:pPr>
    </w:lvl>
    <w:lvl w:ilvl="8">
      <w:numFmt w:val="bullet"/>
      <w:lvlText w:val="•"/>
      <w:lvlJc w:val="left"/>
      <w:pPr>
        <w:ind w:left="12785" w:hanging="350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902" w:hanging="349"/>
      </w:pPr>
      <w:rPr>
        <w:rFonts w:cs="Times New Roman"/>
        <w:w w:val="98"/>
      </w:rPr>
    </w:lvl>
    <w:lvl w:ilvl="1">
      <w:numFmt w:val="bullet"/>
      <w:lvlText w:val="•"/>
      <w:lvlJc w:val="left"/>
      <w:pPr>
        <w:ind w:left="2294" w:hanging="349"/>
      </w:pPr>
    </w:lvl>
    <w:lvl w:ilvl="2">
      <w:numFmt w:val="bullet"/>
      <w:lvlText w:val="•"/>
      <w:lvlJc w:val="left"/>
      <w:pPr>
        <w:ind w:left="3688" w:hanging="349"/>
      </w:pPr>
    </w:lvl>
    <w:lvl w:ilvl="3">
      <w:numFmt w:val="bullet"/>
      <w:lvlText w:val="•"/>
      <w:lvlJc w:val="left"/>
      <w:pPr>
        <w:ind w:left="5082" w:hanging="349"/>
      </w:pPr>
    </w:lvl>
    <w:lvl w:ilvl="4">
      <w:numFmt w:val="bullet"/>
      <w:lvlText w:val="•"/>
      <w:lvlJc w:val="left"/>
      <w:pPr>
        <w:ind w:left="6476" w:hanging="349"/>
      </w:pPr>
    </w:lvl>
    <w:lvl w:ilvl="5">
      <w:numFmt w:val="bullet"/>
      <w:lvlText w:val="•"/>
      <w:lvlJc w:val="left"/>
      <w:pPr>
        <w:ind w:left="7870" w:hanging="349"/>
      </w:pPr>
    </w:lvl>
    <w:lvl w:ilvl="6">
      <w:numFmt w:val="bullet"/>
      <w:lvlText w:val="•"/>
      <w:lvlJc w:val="left"/>
      <w:pPr>
        <w:ind w:left="9264" w:hanging="349"/>
      </w:pPr>
    </w:lvl>
    <w:lvl w:ilvl="7">
      <w:numFmt w:val="bullet"/>
      <w:lvlText w:val="•"/>
      <w:lvlJc w:val="left"/>
      <w:pPr>
        <w:ind w:left="10658" w:hanging="349"/>
      </w:pPr>
    </w:lvl>
    <w:lvl w:ilvl="8">
      <w:numFmt w:val="bullet"/>
      <w:lvlText w:val="•"/>
      <w:lvlJc w:val="left"/>
      <w:pPr>
        <w:ind w:left="12052" w:hanging="349"/>
      </w:pPr>
    </w:lvl>
  </w:abstractNum>
  <w:abstractNum w:abstractNumId="2">
    <w:nsid w:val="00000404"/>
    <w:multiLevelType w:val="multilevel"/>
    <w:tmpl w:val="00000887"/>
    <w:lvl w:ilvl="0">
      <w:numFmt w:val="bullet"/>
      <w:lvlText w:val="—"/>
      <w:lvlJc w:val="left"/>
      <w:pPr>
        <w:ind w:left="888" w:hanging="344"/>
      </w:pPr>
      <w:rPr>
        <w:rFonts w:ascii="Times New Roman" w:hAnsi="Times New Roman"/>
        <w:b w:val="0"/>
        <w:i w:val="0"/>
        <w:color w:val="131313"/>
        <w:w w:val="49"/>
        <w:sz w:val="23"/>
      </w:rPr>
    </w:lvl>
    <w:lvl w:ilvl="1">
      <w:numFmt w:val="bullet"/>
      <w:lvlText w:val="•"/>
      <w:lvlJc w:val="left"/>
      <w:pPr>
        <w:ind w:left="2276" w:hanging="344"/>
      </w:pPr>
    </w:lvl>
    <w:lvl w:ilvl="2">
      <w:numFmt w:val="bullet"/>
      <w:lvlText w:val="•"/>
      <w:lvlJc w:val="left"/>
      <w:pPr>
        <w:ind w:left="3672" w:hanging="344"/>
      </w:pPr>
    </w:lvl>
    <w:lvl w:ilvl="3">
      <w:numFmt w:val="bullet"/>
      <w:lvlText w:val="•"/>
      <w:lvlJc w:val="left"/>
      <w:pPr>
        <w:ind w:left="5068" w:hanging="344"/>
      </w:pPr>
    </w:lvl>
    <w:lvl w:ilvl="4">
      <w:numFmt w:val="bullet"/>
      <w:lvlText w:val="•"/>
      <w:lvlJc w:val="left"/>
      <w:pPr>
        <w:ind w:left="6464" w:hanging="344"/>
      </w:pPr>
    </w:lvl>
    <w:lvl w:ilvl="5">
      <w:numFmt w:val="bullet"/>
      <w:lvlText w:val="•"/>
      <w:lvlJc w:val="left"/>
      <w:pPr>
        <w:ind w:left="7860" w:hanging="344"/>
      </w:pPr>
    </w:lvl>
    <w:lvl w:ilvl="6">
      <w:numFmt w:val="bullet"/>
      <w:lvlText w:val="•"/>
      <w:lvlJc w:val="left"/>
      <w:pPr>
        <w:ind w:left="9256" w:hanging="344"/>
      </w:pPr>
    </w:lvl>
    <w:lvl w:ilvl="7">
      <w:numFmt w:val="bullet"/>
      <w:lvlText w:val="•"/>
      <w:lvlJc w:val="left"/>
      <w:pPr>
        <w:ind w:left="10652" w:hanging="344"/>
      </w:pPr>
    </w:lvl>
    <w:lvl w:ilvl="8">
      <w:numFmt w:val="bullet"/>
      <w:lvlText w:val="•"/>
      <w:lvlJc w:val="left"/>
      <w:pPr>
        <w:ind w:left="12048" w:hanging="344"/>
      </w:pPr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879" w:hanging="350"/>
      </w:pPr>
      <w:rPr>
        <w:rFonts w:cs="Times New Roman"/>
        <w:w w:val="98"/>
      </w:rPr>
    </w:lvl>
    <w:lvl w:ilvl="1">
      <w:numFmt w:val="bullet"/>
      <w:lvlText w:val="•"/>
      <w:lvlJc w:val="left"/>
      <w:pPr>
        <w:ind w:left="2276" w:hanging="350"/>
      </w:pPr>
    </w:lvl>
    <w:lvl w:ilvl="2">
      <w:numFmt w:val="bullet"/>
      <w:lvlText w:val="•"/>
      <w:lvlJc w:val="left"/>
      <w:pPr>
        <w:ind w:left="3672" w:hanging="350"/>
      </w:pPr>
    </w:lvl>
    <w:lvl w:ilvl="3">
      <w:numFmt w:val="bullet"/>
      <w:lvlText w:val="•"/>
      <w:lvlJc w:val="left"/>
      <w:pPr>
        <w:ind w:left="5068" w:hanging="350"/>
      </w:pPr>
    </w:lvl>
    <w:lvl w:ilvl="4">
      <w:numFmt w:val="bullet"/>
      <w:lvlText w:val="•"/>
      <w:lvlJc w:val="left"/>
      <w:pPr>
        <w:ind w:left="6464" w:hanging="350"/>
      </w:pPr>
    </w:lvl>
    <w:lvl w:ilvl="5">
      <w:numFmt w:val="bullet"/>
      <w:lvlText w:val="•"/>
      <w:lvlJc w:val="left"/>
      <w:pPr>
        <w:ind w:left="7860" w:hanging="350"/>
      </w:pPr>
    </w:lvl>
    <w:lvl w:ilvl="6">
      <w:numFmt w:val="bullet"/>
      <w:lvlText w:val="•"/>
      <w:lvlJc w:val="left"/>
      <w:pPr>
        <w:ind w:left="9256" w:hanging="350"/>
      </w:pPr>
    </w:lvl>
    <w:lvl w:ilvl="7">
      <w:numFmt w:val="bullet"/>
      <w:lvlText w:val="•"/>
      <w:lvlJc w:val="left"/>
      <w:pPr>
        <w:ind w:left="10652" w:hanging="350"/>
      </w:pPr>
    </w:lvl>
    <w:lvl w:ilvl="8">
      <w:numFmt w:val="bullet"/>
      <w:lvlText w:val="•"/>
      <w:lvlJc w:val="left"/>
      <w:pPr>
        <w:ind w:left="12048" w:hanging="350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899" w:hanging="347"/>
      </w:pPr>
      <w:rPr>
        <w:rFonts w:cs="Times New Roman"/>
        <w:w w:val="102"/>
      </w:rPr>
    </w:lvl>
    <w:lvl w:ilvl="1">
      <w:numFmt w:val="bullet"/>
      <w:lvlText w:val="•"/>
      <w:lvlJc w:val="left"/>
      <w:pPr>
        <w:ind w:left="2294" w:hanging="347"/>
      </w:pPr>
    </w:lvl>
    <w:lvl w:ilvl="2">
      <w:numFmt w:val="bullet"/>
      <w:lvlText w:val="•"/>
      <w:lvlJc w:val="left"/>
      <w:pPr>
        <w:ind w:left="3688" w:hanging="347"/>
      </w:pPr>
    </w:lvl>
    <w:lvl w:ilvl="3">
      <w:numFmt w:val="bullet"/>
      <w:lvlText w:val="•"/>
      <w:lvlJc w:val="left"/>
      <w:pPr>
        <w:ind w:left="5082" w:hanging="347"/>
      </w:pPr>
    </w:lvl>
    <w:lvl w:ilvl="4">
      <w:numFmt w:val="bullet"/>
      <w:lvlText w:val="•"/>
      <w:lvlJc w:val="left"/>
      <w:pPr>
        <w:ind w:left="6476" w:hanging="347"/>
      </w:pPr>
    </w:lvl>
    <w:lvl w:ilvl="5">
      <w:numFmt w:val="bullet"/>
      <w:lvlText w:val="•"/>
      <w:lvlJc w:val="left"/>
      <w:pPr>
        <w:ind w:left="7870" w:hanging="347"/>
      </w:pPr>
    </w:lvl>
    <w:lvl w:ilvl="6">
      <w:numFmt w:val="bullet"/>
      <w:lvlText w:val="•"/>
      <w:lvlJc w:val="left"/>
      <w:pPr>
        <w:ind w:left="9264" w:hanging="347"/>
      </w:pPr>
    </w:lvl>
    <w:lvl w:ilvl="7">
      <w:numFmt w:val="bullet"/>
      <w:lvlText w:val="•"/>
      <w:lvlJc w:val="left"/>
      <w:pPr>
        <w:ind w:left="10658" w:hanging="347"/>
      </w:pPr>
    </w:lvl>
    <w:lvl w:ilvl="8">
      <w:numFmt w:val="bullet"/>
      <w:lvlText w:val="•"/>
      <w:lvlJc w:val="left"/>
      <w:pPr>
        <w:ind w:left="12052" w:hanging="347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888" w:hanging="350"/>
      </w:pPr>
      <w:rPr>
        <w:rFonts w:ascii="Times New Roman" w:hAnsi="Times New Roman" w:cs="Times New Roman"/>
        <w:b w:val="0"/>
        <w:bCs w:val="0"/>
        <w:i w:val="0"/>
        <w:iCs w:val="0"/>
        <w:w w:val="98"/>
        <w:sz w:val="23"/>
        <w:szCs w:val="23"/>
      </w:rPr>
    </w:lvl>
    <w:lvl w:ilvl="1">
      <w:numFmt w:val="bullet"/>
      <w:lvlText w:val="•"/>
      <w:lvlJc w:val="left"/>
      <w:pPr>
        <w:ind w:left="2276" w:hanging="350"/>
      </w:pPr>
    </w:lvl>
    <w:lvl w:ilvl="2">
      <w:numFmt w:val="bullet"/>
      <w:lvlText w:val="•"/>
      <w:lvlJc w:val="left"/>
      <w:pPr>
        <w:ind w:left="3672" w:hanging="350"/>
      </w:pPr>
    </w:lvl>
    <w:lvl w:ilvl="3">
      <w:numFmt w:val="bullet"/>
      <w:lvlText w:val="•"/>
      <w:lvlJc w:val="left"/>
      <w:pPr>
        <w:ind w:left="5068" w:hanging="350"/>
      </w:pPr>
    </w:lvl>
    <w:lvl w:ilvl="4">
      <w:numFmt w:val="bullet"/>
      <w:lvlText w:val="•"/>
      <w:lvlJc w:val="left"/>
      <w:pPr>
        <w:ind w:left="6464" w:hanging="350"/>
      </w:pPr>
    </w:lvl>
    <w:lvl w:ilvl="5">
      <w:numFmt w:val="bullet"/>
      <w:lvlText w:val="•"/>
      <w:lvlJc w:val="left"/>
      <w:pPr>
        <w:ind w:left="7860" w:hanging="350"/>
      </w:pPr>
    </w:lvl>
    <w:lvl w:ilvl="6">
      <w:numFmt w:val="bullet"/>
      <w:lvlText w:val="•"/>
      <w:lvlJc w:val="left"/>
      <w:pPr>
        <w:ind w:left="9256" w:hanging="350"/>
      </w:pPr>
    </w:lvl>
    <w:lvl w:ilvl="7">
      <w:numFmt w:val="bullet"/>
      <w:lvlText w:val="•"/>
      <w:lvlJc w:val="left"/>
      <w:pPr>
        <w:ind w:left="10652" w:hanging="350"/>
      </w:pPr>
    </w:lvl>
    <w:lvl w:ilvl="8">
      <w:numFmt w:val="bullet"/>
      <w:lvlText w:val="•"/>
      <w:lvlJc w:val="left"/>
      <w:pPr>
        <w:ind w:left="12048" w:hanging="350"/>
      </w:pPr>
    </w:lvl>
  </w:abstractNum>
  <w:abstractNum w:abstractNumId="6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887" w:hanging="350"/>
      </w:pPr>
      <w:rPr>
        <w:rFonts w:cs="Times New Roman"/>
        <w:w w:val="98"/>
      </w:rPr>
    </w:lvl>
    <w:lvl w:ilvl="1">
      <w:numFmt w:val="bullet"/>
      <w:lvlText w:val="•"/>
      <w:lvlJc w:val="left"/>
      <w:pPr>
        <w:ind w:left="2276" w:hanging="350"/>
      </w:pPr>
    </w:lvl>
    <w:lvl w:ilvl="2">
      <w:numFmt w:val="bullet"/>
      <w:lvlText w:val="•"/>
      <w:lvlJc w:val="left"/>
      <w:pPr>
        <w:ind w:left="3672" w:hanging="350"/>
      </w:pPr>
    </w:lvl>
    <w:lvl w:ilvl="3">
      <w:numFmt w:val="bullet"/>
      <w:lvlText w:val="•"/>
      <w:lvlJc w:val="left"/>
      <w:pPr>
        <w:ind w:left="5068" w:hanging="350"/>
      </w:pPr>
    </w:lvl>
    <w:lvl w:ilvl="4">
      <w:numFmt w:val="bullet"/>
      <w:lvlText w:val="•"/>
      <w:lvlJc w:val="left"/>
      <w:pPr>
        <w:ind w:left="6464" w:hanging="350"/>
      </w:pPr>
    </w:lvl>
    <w:lvl w:ilvl="5">
      <w:numFmt w:val="bullet"/>
      <w:lvlText w:val="•"/>
      <w:lvlJc w:val="left"/>
      <w:pPr>
        <w:ind w:left="7860" w:hanging="350"/>
      </w:pPr>
    </w:lvl>
    <w:lvl w:ilvl="6">
      <w:numFmt w:val="bullet"/>
      <w:lvlText w:val="•"/>
      <w:lvlJc w:val="left"/>
      <w:pPr>
        <w:ind w:left="9256" w:hanging="350"/>
      </w:pPr>
    </w:lvl>
    <w:lvl w:ilvl="7">
      <w:numFmt w:val="bullet"/>
      <w:lvlText w:val="•"/>
      <w:lvlJc w:val="left"/>
      <w:pPr>
        <w:ind w:left="10652" w:hanging="350"/>
      </w:pPr>
    </w:lvl>
    <w:lvl w:ilvl="8">
      <w:numFmt w:val="bullet"/>
      <w:lvlText w:val="•"/>
      <w:lvlJc w:val="left"/>
      <w:pPr>
        <w:ind w:left="12048" w:hanging="350"/>
      </w:pPr>
    </w:lvl>
  </w:abstractNum>
  <w:abstractNum w:abstractNumId="7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878" w:hanging="355"/>
      </w:pPr>
      <w:rPr>
        <w:rFonts w:cs="Times New Roman"/>
        <w:w w:val="98"/>
      </w:rPr>
    </w:lvl>
    <w:lvl w:ilvl="1">
      <w:numFmt w:val="bullet"/>
      <w:lvlText w:val="•"/>
      <w:lvlJc w:val="left"/>
      <w:pPr>
        <w:ind w:left="2276" w:hanging="355"/>
      </w:pPr>
    </w:lvl>
    <w:lvl w:ilvl="2">
      <w:numFmt w:val="bullet"/>
      <w:lvlText w:val="•"/>
      <w:lvlJc w:val="left"/>
      <w:pPr>
        <w:ind w:left="3672" w:hanging="355"/>
      </w:pPr>
    </w:lvl>
    <w:lvl w:ilvl="3">
      <w:numFmt w:val="bullet"/>
      <w:lvlText w:val="•"/>
      <w:lvlJc w:val="left"/>
      <w:pPr>
        <w:ind w:left="5068" w:hanging="355"/>
      </w:pPr>
    </w:lvl>
    <w:lvl w:ilvl="4">
      <w:numFmt w:val="bullet"/>
      <w:lvlText w:val="•"/>
      <w:lvlJc w:val="left"/>
      <w:pPr>
        <w:ind w:left="6464" w:hanging="355"/>
      </w:pPr>
    </w:lvl>
    <w:lvl w:ilvl="5">
      <w:numFmt w:val="bullet"/>
      <w:lvlText w:val="•"/>
      <w:lvlJc w:val="left"/>
      <w:pPr>
        <w:ind w:left="7860" w:hanging="355"/>
      </w:pPr>
    </w:lvl>
    <w:lvl w:ilvl="6">
      <w:numFmt w:val="bullet"/>
      <w:lvlText w:val="•"/>
      <w:lvlJc w:val="left"/>
      <w:pPr>
        <w:ind w:left="9256" w:hanging="355"/>
      </w:pPr>
    </w:lvl>
    <w:lvl w:ilvl="7">
      <w:numFmt w:val="bullet"/>
      <w:lvlText w:val="•"/>
      <w:lvlJc w:val="left"/>
      <w:pPr>
        <w:ind w:left="10652" w:hanging="355"/>
      </w:pPr>
    </w:lvl>
    <w:lvl w:ilvl="8">
      <w:numFmt w:val="bullet"/>
      <w:lvlText w:val="•"/>
      <w:lvlJc w:val="left"/>
      <w:pPr>
        <w:ind w:left="12048" w:hanging="355"/>
      </w:pPr>
    </w:lvl>
  </w:abstractNum>
  <w:abstractNum w:abstractNumId="8">
    <w:nsid w:val="0000040A"/>
    <w:multiLevelType w:val="multilevel"/>
    <w:tmpl w:val="0000088D"/>
    <w:lvl w:ilvl="0">
      <w:start w:val="1"/>
      <w:numFmt w:val="decimal"/>
      <w:lvlText w:val="%1."/>
      <w:lvlJc w:val="left"/>
      <w:pPr>
        <w:ind w:left="922" w:hanging="355"/>
      </w:pPr>
      <w:rPr>
        <w:rFonts w:cs="Times New Roman"/>
        <w:w w:val="102"/>
      </w:rPr>
    </w:lvl>
    <w:lvl w:ilvl="1">
      <w:numFmt w:val="bullet"/>
      <w:lvlText w:val="•"/>
      <w:lvlJc w:val="left"/>
      <w:pPr>
        <w:ind w:left="2312" w:hanging="355"/>
      </w:pPr>
    </w:lvl>
    <w:lvl w:ilvl="2">
      <w:numFmt w:val="bullet"/>
      <w:lvlText w:val="•"/>
      <w:lvlJc w:val="left"/>
      <w:pPr>
        <w:ind w:left="3704" w:hanging="355"/>
      </w:pPr>
    </w:lvl>
    <w:lvl w:ilvl="3">
      <w:numFmt w:val="bullet"/>
      <w:lvlText w:val="•"/>
      <w:lvlJc w:val="left"/>
      <w:pPr>
        <w:ind w:left="5096" w:hanging="355"/>
      </w:pPr>
    </w:lvl>
    <w:lvl w:ilvl="4">
      <w:numFmt w:val="bullet"/>
      <w:lvlText w:val="•"/>
      <w:lvlJc w:val="left"/>
      <w:pPr>
        <w:ind w:left="6488" w:hanging="355"/>
      </w:pPr>
    </w:lvl>
    <w:lvl w:ilvl="5">
      <w:numFmt w:val="bullet"/>
      <w:lvlText w:val="•"/>
      <w:lvlJc w:val="left"/>
      <w:pPr>
        <w:ind w:left="7880" w:hanging="355"/>
      </w:pPr>
    </w:lvl>
    <w:lvl w:ilvl="6">
      <w:numFmt w:val="bullet"/>
      <w:lvlText w:val="•"/>
      <w:lvlJc w:val="left"/>
      <w:pPr>
        <w:ind w:left="9272" w:hanging="355"/>
      </w:pPr>
    </w:lvl>
    <w:lvl w:ilvl="7">
      <w:numFmt w:val="bullet"/>
      <w:lvlText w:val="•"/>
      <w:lvlJc w:val="left"/>
      <w:pPr>
        <w:ind w:left="10664" w:hanging="355"/>
      </w:pPr>
    </w:lvl>
    <w:lvl w:ilvl="8">
      <w:numFmt w:val="bullet"/>
      <w:lvlText w:val="•"/>
      <w:lvlJc w:val="left"/>
      <w:pPr>
        <w:ind w:left="12056" w:hanging="355"/>
      </w:pPr>
    </w:lvl>
  </w:abstractNum>
  <w:abstractNum w:abstractNumId="9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left="908" w:hanging="354"/>
      </w:pPr>
      <w:rPr>
        <w:rFonts w:cs="Times New Roman"/>
        <w:w w:val="98"/>
      </w:rPr>
    </w:lvl>
    <w:lvl w:ilvl="1">
      <w:numFmt w:val="bullet"/>
      <w:lvlText w:val="•"/>
      <w:lvlJc w:val="left"/>
      <w:pPr>
        <w:ind w:left="2294" w:hanging="354"/>
      </w:pPr>
    </w:lvl>
    <w:lvl w:ilvl="2">
      <w:numFmt w:val="bullet"/>
      <w:lvlText w:val="•"/>
      <w:lvlJc w:val="left"/>
      <w:pPr>
        <w:ind w:left="3688" w:hanging="354"/>
      </w:pPr>
    </w:lvl>
    <w:lvl w:ilvl="3">
      <w:numFmt w:val="bullet"/>
      <w:lvlText w:val="•"/>
      <w:lvlJc w:val="left"/>
      <w:pPr>
        <w:ind w:left="5082" w:hanging="354"/>
      </w:pPr>
    </w:lvl>
    <w:lvl w:ilvl="4">
      <w:numFmt w:val="bullet"/>
      <w:lvlText w:val="•"/>
      <w:lvlJc w:val="left"/>
      <w:pPr>
        <w:ind w:left="6476" w:hanging="354"/>
      </w:pPr>
    </w:lvl>
    <w:lvl w:ilvl="5">
      <w:numFmt w:val="bullet"/>
      <w:lvlText w:val="•"/>
      <w:lvlJc w:val="left"/>
      <w:pPr>
        <w:ind w:left="7870" w:hanging="354"/>
      </w:pPr>
    </w:lvl>
    <w:lvl w:ilvl="6">
      <w:numFmt w:val="bullet"/>
      <w:lvlText w:val="•"/>
      <w:lvlJc w:val="left"/>
      <w:pPr>
        <w:ind w:left="9264" w:hanging="354"/>
      </w:pPr>
    </w:lvl>
    <w:lvl w:ilvl="7">
      <w:numFmt w:val="bullet"/>
      <w:lvlText w:val="•"/>
      <w:lvlJc w:val="left"/>
      <w:pPr>
        <w:ind w:left="10658" w:hanging="354"/>
      </w:pPr>
    </w:lvl>
    <w:lvl w:ilvl="8">
      <w:numFmt w:val="bullet"/>
      <w:lvlText w:val="•"/>
      <w:lvlJc w:val="left"/>
      <w:pPr>
        <w:ind w:left="12052" w:hanging="354"/>
      </w:pPr>
    </w:lvl>
  </w:abstractNum>
  <w:abstractNum w:abstractNumId="10">
    <w:nsid w:val="0000040C"/>
    <w:multiLevelType w:val="multilevel"/>
    <w:tmpl w:val="0000088F"/>
    <w:lvl w:ilvl="0">
      <w:start w:val="1"/>
      <w:numFmt w:val="decimal"/>
      <w:lvlText w:val="%1."/>
      <w:lvlJc w:val="left"/>
      <w:pPr>
        <w:ind w:left="902" w:hanging="350"/>
      </w:pPr>
      <w:rPr>
        <w:rFonts w:cs="Times New Roman"/>
        <w:w w:val="98"/>
      </w:rPr>
    </w:lvl>
    <w:lvl w:ilvl="1">
      <w:numFmt w:val="bullet"/>
      <w:lvlText w:val="•"/>
      <w:lvlJc w:val="left"/>
      <w:pPr>
        <w:ind w:left="2294" w:hanging="350"/>
      </w:pPr>
    </w:lvl>
    <w:lvl w:ilvl="2">
      <w:numFmt w:val="bullet"/>
      <w:lvlText w:val="•"/>
      <w:lvlJc w:val="left"/>
      <w:pPr>
        <w:ind w:left="3688" w:hanging="350"/>
      </w:pPr>
    </w:lvl>
    <w:lvl w:ilvl="3">
      <w:numFmt w:val="bullet"/>
      <w:lvlText w:val="•"/>
      <w:lvlJc w:val="left"/>
      <w:pPr>
        <w:ind w:left="5082" w:hanging="350"/>
      </w:pPr>
    </w:lvl>
    <w:lvl w:ilvl="4">
      <w:numFmt w:val="bullet"/>
      <w:lvlText w:val="•"/>
      <w:lvlJc w:val="left"/>
      <w:pPr>
        <w:ind w:left="6476" w:hanging="350"/>
      </w:pPr>
    </w:lvl>
    <w:lvl w:ilvl="5">
      <w:numFmt w:val="bullet"/>
      <w:lvlText w:val="•"/>
      <w:lvlJc w:val="left"/>
      <w:pPr>
        <w:ind w:left="7870" w:hanging="350"/>
      </w:pPr>
    </w:lvl>
    <w:lvl w:ilvl="6">
      <w:numFmt w:val="bullet"/>
      <w:lvlText w:val="•"/>
      <w:lvlJc w:val="left"/>
      <w:pPr>
        <w:ind w:left="9264" w:hanging="350"/>
      </w:pPr>
    </w:lvl>
    <w:lvl w:ilvl="7">
      <w:numFmt w:val="bullet"/>
      <w:lvlText w:val="•"/>
      <w:lvlJc w:val="left"/>
      <w:pPr>
        <w:ind w:left="10658" w:hanging="350"/>
      </w:pPr>
    </w:lvl>
    <w:lvl w:ilvl="8">
      <w:numFmt w:val="bullet"/>
      <w:lvlText w:val="•"/>
      <w:lvlJc w:val="left"/>
      <w:pPr>
        <w:ind w:left="12052" w:hanging="350"/>
      </w:pPr>
    </w:lvl>
  </w:abstractNum>
  <w:abstractNum w:abstractNumId="11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left="898" w:hanging="355"/>
      </w:pPr>
      <w:rPr>
        <w:rFonts w:cs="Times New Roman"/>
        <w:w w:val="98"/>
      </w:rPr>
    </w:lvl>
    <w:lvl w:ilvl="1">
      <w:numFmt w:val="bullet"/>
      <w:lvlText w:val="•"/>
      <w:lvlJc w:val="left"/>
      <w:pPr>
        <w:ind w:left="2294" w:hanging="355"/>
      </w:pPr>
    </w:lvl>
    <w:lvl w:ilvl="2">
      <w:numFmt w:val="bullet"/>
      <w:lvlText w:val="•"/>
      <w:lvlJc w:val="left"/>
      <w:pPr>
        <w:ind w:left="3688" w:hanging="355"/>
      </w:pPr>
    </w:lvl>
    <w:lvl w:ilvl="3">
      <w:numFmt w:val="bullet"/>
      <w:lvlText w:val="•"/>
      <w:lvlJc w:val="left"/>
      <w:pPr>
        <w:ind w:left="5082" w:hanging="355"/>
      </w:pPr>
    </w:lvl>
    <w:lvl w:ilvl="4">
      <w:numFmt w:val="bullet"/>
      <w:lvlText w:val="•"/>
      <w:lvlJc w:val="left"/>
      <w:pPr>
        <w:ind w:left="6476" w:hanging="355"/>
      </w:pPr>
    </w:lvl>
    <w:lvl w:ilvl="5">
      <w:numFmt w:val="bullet"/>
      <w:lvlText w:val="•"/>
      <w:lvlJc w:val="left"/>
      <w:pPr>
        <w:ind w:left="7870" w:hanging="355"/>
      </w:pPr>
    </w:lvl>
    <w:lvl w:ilvl="6">
      <w:numFmt w:val="bullet"/>
      <w:lvlText w:val="•"/>
      <w:lvlJc w:val="left"/>
      <w:pPr>
        <w:ind w:left="9264" w:hanging="355"/>
      </w:pPr>
    </w:lvl>
    <w:lvl w:ilvl="7">
      <w:numFmt w:val="bullet"/>
      <w:lvlText w:val="•"/>
      <w:lvlJc w:val="left"/>
      <w:pPr>
        <w:ind w:left="10658" w:hanging="355"/>
      </w:pPr>
    </w:lvl>
    <w:lvl w:ilvl="8">
      <w:numFmt w:val="bullet"/>
      <w:lvlText w:val="•"/>
      <w:lvlJc w:val="left"/>
      <w:pPr>
        <w:ind w:left="12052" w:hanging="355"/>
      </w:pPr>
    </w:lvl>
  </w:abstractNum>
  <w:abstractNum w:abstractNumId="12">
    <w:nsid w:val="0000040E"/>
    <w:multiLevelType w:val="multilevel"/>
    <w:tmpl w:val="00000891"/>
    <w:lvl w:ilvl="0">
      <w:start w:val="1"/>
      <w:numFmt w:val="decimal"/>
      <w:lvlText w:val="%1)"/>
      <w:lvlJc w:val="left"/>
      <w:pPr>
        <w:ind w:left="869" w:hanging="344"/>
      </w:pPr>
      <w:rPr>
        <w:rFonts w:cs="Times New Roman"/>
        <w:w w:val="97"/>
      </w:rPr>
    </w:lvl>
    <w:lvl w:ilvl="1">
      <w:numFmt w:val="bullet"/>
      <w:lvlText w:val="•"/>
      <w:lvlJc w:val="left"/>
      <w:pPr>
        <w:ind w:left="2258" w:hanging="344"/>
      </w:pPr>
    </w:lvl>
    <w:lvl w:ilvl="2">
      <w:numFmt w:val="bullet"/>
      <w:lvlText w:val="•"/>
      <w:lvlJc w:val="left"/>
      <w:pPr>
        <w:ind w:left="3656" w:hanging="344"/>
      </w:pPr>
    </w:lvl>
    <w:lvl w:ilvl="3">
      <w:numFmt w:val="bullet"/>
      <w:lvlText w:val="•"/>
      <w:lvlJc w:val="left"/>
      <w:pPr>
        <w:ind w:left="5054" w:hanging="344"/>
      </w:pPr>
    </w:lvl>
    <w:lvl w:ilvl="4">
      <w:numFmt w:val="bullet"/>
      <w:lvlText w:val="•"/>
      <w:lvlJc w:val="left"/>
      <w:pPr>
        <w:ind w:left="6452" w:hanging="344"/>
      </w:pPr>
    </w:lvl>
    <w:lvl w:ilvl="5">
      <w:numFmt w:val="bullet"/>
      <w:lvlText w:val="•"/>
      <w:lvlJc w:val="left"/>
      <w:pPr>
        <w:ind w:left="7850" w:hanging="344"/>
      </w:pPr>
    </w:lvl>
    <w:lvl w:ilvl="6">
      <w:numFmt w:val="bullet"/>
      <w:lvlText w:val="•"/>
      <w:lvlJc w:val="left"/>
      <w:pPr>
        <w:ind w:left="9248" w:hanging="344"/>
      </w:pPr>
    </w:lvl>
    <w:lvl w:ilvl="7">
      <w:numFmt w:val="bullet"/>
      <w:lvlText w:val="•"/>
      <w:lvlJc w:val="left"/>
      <w:pPr>
        <w:ind w:left="10646" w:hanging="344"/>
      </w:pPr>
    </w:lvl>
    <w:lvl w:ilvl="8">
      <w:numFmt w:val="bullet"/>
      <w:lvlText w:val="•"/>
      <w:lvlJc w:val="left"/>
      <w:pPr>
        <w:ind w:left="12044" w:hanging="344"/>
      </w:pPr>
    </w:lvl>
  </w:abstractNum>
  <w:abstractNum w:abstractNumId="13">
    <w:nsid w:val="0000040F"/>
    <w:multiLevelType w:val="multilevel"/>
    <w:tmpl w:val="00000892"/>
    <w:lvl w:ilvl="0">
      <w:start w:val="1"/>
      <w:numFmt w:val="decimal"/>
      <w:lvlText w:val="%1)"/>
      <w:lvlJc w:val="left"/>
      <w:pPr>
        <w:ind w:left="872" w:hanging="339"/>
      </w:pPr>
      <w:rPr>
        <w:rFonts w:cs="Times New Roman"/>
        <w:w w:val="97"/>
      </w:rPr>
    </w:lvl>
    <w:lvl w:ilvl="1">
      <w:numFmt w:val="bullet"/>
      <w:lvlText w:val="•"/>
      <w:lvlJc w:val="left"/>
      <w:pPr>
        <w:ind w:left="2276" w:hanging="339"/>
      </w:pPr>
    </w:lvl>
    <w:lvl w:ilvl="2">
      <w:numFmt w:val="bullet"/>
      <w:lvlText w:val="•"/>
      <w:lvlJc w:val="left"/>
      <w:pPr>
        <w:ind w:left="3672" w:hanging="339"/>
      </w:pPr>
    </w:lvl>
    <w:lvl w:ilvl="3">
      <w:numFmt w:val="bullet"/>
      <w:lvlText w:val="•"/>
      <w:lvlJc w:val="left"/>
      <w:pPr>
        <w:ind w:left="5068" w:hanging="339"/>
      </w:pPr>
    </w:lvl>
    <w:lvl w:ilvl="4">
      <w:numFmt w:val="bullet"/>
      <w:lvlText w:val="•"/>
      <w:lvlJc w:val="left"/>
      <w:pPr>
        <w:ind w:left="6464" w:hanging="339"/>
      </w:pPr>
    </w:lvl>
    <w:lvl w:ilvl="5">
      <w:numFmt w:val="bullet"/>
      <w:lvlText w:val="•"/>
      <w:lvlJc w:val="left"/>
      <w:pPr>
        <w:ind w:left="7860" w:hanging="339"/>
      </w:pPr>
    </w:lvl>
    <w:lvl w:ilvl="6">
      <w:numFmt w:val="bullet"/>
      <w:lvlText w:val="•"/>
      <w:lvlJc w:val="left"/>
      <w:pPr>
        <w:ind w:left="9256" w:hanging="339"/>
      </w:pPr>
    </w:lvl>
    <w:lvl w:ilvl="7">
      <w:numFmt w:val="bullet"/>
      <w:lvlText w:val="•"/>
      <w:lvlJc w:val="left"/>
      <w:pPr>
        <w:ind w:left="10652" w:hanging="339"/>
      </w:pPr>
    </w:lvl>
    <w:lvl w:ilvl="8">
      <w:numFmt w:val="bullet"/>
      <w:lvlText w:val="•"/>
      <w:lvlJc w:val="left"/>
      <w:pPr>
        <w:ind w:left="12048" w:hanging="339"/>
      </w:pPr>
    </w:lvl>
  </w:abstractNum>
  <w:abstractNum w:abstractNumId="14">
    <w:nsid w:val="00000410"/>
    <w:multiLevelType w:val="multilevel"/>
    <w:tmpl w:val="00000893"/>
    <w:lvl w:ilvl="0">
      <w:start w:val="4"/>
      <w:numFmt w:val="decimal"/>
      <w:lvlText w:val="%1)"/>
      <w:lvlJc w:val="left"/>
      <w:pPr>
        <w:ind w:left="867" w:hanging="345"/>
      </w:pPr>
      <w:rPr>
        <w:rFonts w:cs="Times New Roman"/>
        <w:w w:val="95"/>
      </w:rPr>
    </w:lvl>
    <w:lvl w:ilvl="1">
      <w:numFmt w:val="bullet"/>
      <w:lvlText w:val="•"/>
      <w:lvlJc w:val="left"/>
      <w:pPr>
        <w:ind w:left="2258" w:hanging="345"/>
      </w:pPr>
    </w:lvl>
    <w:lvl w:ilvl="2">
      <w:numFmt w:val="bullet"/>
      <w:lvlText w:val="•"/>
      <w:lvlJc w:val="left"/>
      <w:pPr>
        <w:ind w:left="3656" w:hanging="345"/>
      </w:pPr>
    </w:lvl>
    <w:lvl w:ilvl="3">
      <w:numFmt w:val="bullet"/>
      <w:lvlText w:val="•"/>
      <w:lvlJc w:val="left"/>
      <w:pPr>
        <w:ind w:left="5054" w:hanging="345"/>
      </w:pPr>
    </w:lvl>
    <w:lvl w:ilvl="4">
      <w:numFmt w:val="bullet"/>
      <w:lvlText w:val="•"/>
      <w:lvlJc w:val="left"/>
      <w:pPr>
        <w:ind w:left="6452" w:hanging="345"/>
      </w:pPr>
    </w:lvl>
    <w:lvl w:ilvl="5">
      <w:numFmt w:val="bullet"/>
      <w:lvlText w:val="•"/>
      <w:lvlJc w:val="left"/>
      <w:pPr>
        <w:ind w:left="7850" w:hanging="345"/>
      </w:pPr>
    </w:lvl>
    <w:lvl w:ilvl="6">
      <w:numFmt w:val="bullet"/>
      <w:lvlText w:val="•"/>
      <w:lvlJc w:val="left"/>
      <w:pPr>
        <w:ind w:left="9248" w:hanging="345"/>
      </w:pPr>
    </w:lvl>
    <w:lvl w:ilvl="7">
      <w:numFmt w:val="bullet"/>
      <w:lvlText w:val="•"/>
      <w:lvlJc w:val="left"/>
      <w:pPr>
        <w:ind w:left="10646" w:hanging="345"/>
      </w:pPr>
    </w:lvl>
    <w:lvl w:ilvl="8">
      <w:numFmt w:val="bullet"/>
      <w:lvlText w:val="•"/>
      <w:lvlJc w:val="left"/>
      <w:pPr>
        <w:ind w:left="12044" w:hanging="345"/>
      </w:pPr>
    </w:lvl>
  </w:abstractNum>
  <w:abstractNum w:abstractNumId="15">
    <w:nsid w:val="00000411"/>
    <w:multiLevelType w:val="multilevel"/>
    <w:tmpl w:val="00000894"/>
    <w:lvl w:ilvl="0">
      <w:start w:val="1"/>
      <w:numFmt w:val="decimal"/>
      <w:lvlText w:val="%1)"/>
      <w:lvlJc w:val="left"/>
      <w:pPr>
        <w:ind w:left="845" w:hanging="350"/>
      </w:pPr>
      <w:rPr>
        <w:rFonts w:cs="Times New Roman"/>
        <w:w w:val="97"/>
      </w:rPr>
    </w:lvl>
    <w:lvl w:ilvl="1">
      <w:numFmt w:val="bullet"/>
      <w:lvlText w:val="•"/>
      <w:lvlJc w:val="left"/>
      <w:pPr>
        <w:ind w:left="2240" w:hanging="350"/>
      </w:pPr>
    </w:lvl>
    <w:lvl w:ilvl="2">
      <w:numFmt w:val="bullet"/>
      <w:lvlText w:val="•"/>
      <w:lvlJc w:val="left"/>
      <w:pPr>
        <w:ind w:left="3640" w:hanging="350"/>
      </w:pPr>
    </w:lvl>
    <w:lvl w:ilvl="3">
      <w:numFmt w:val="bullet"/>
      <w:lvlText w:val="•"/>
      <w:lvlJc w:val="left"/>
      <w:pPr>
        <w:ind w:left="5040" w:hanging="350"/>
      </w:pPr>
    </w:lvl>
    <w:lvl w:ilvl="4">
      <w:numFmt w:val="bullet"/>
      <w:lvlText w:val="•"/>
      <w:lvlJc w:val="left"/>
      <w:pPr>
        <w:ind w:left="6440" w:hanging="350"/>
      </w:pPr>
    </w:lvl>
    <w:lvl w:ilvl="5">
      <w:numFmt w:val="bullet"/>
      <w:lvlText w:val="•"/>
      <w:lvlJc w:val="left"/>
      <w:pPr>
        <w:ind w:left="7840" w:hanging="350"/>
      </w:pPr>
    </w:lvl>
    <w:lvl w:ilvl="6">
      <w:numFmt w:val="bullet"/>
      <w:lvlText w:val="•"/>
      <w:lvlJc w:val="left"/>
      <w:pPr>
        <w:ind w:left="9240" w:hanging="350"/>
      </w:pPr>
    </w:lvl>
    <w:lvl w:ilvl="7">
      <w:numFmt w:val="bullet"/>
      <w:lvlText w:val="•"/>
      <w:lvlJc w:val="left"/>
      <w:pPr>
        <w:ind w:left="10640" w:hanging="350"/>
      </w:pPr>
    </w:lvl>
    <w:lvl w:ilvl="8">
      <w:numFmt w:val="bullet"/>
      <w:lvlText w:val="•"/>
      <w:lvlJc w:val="left"/>
      <w:pPr>
        <w:ind w:left="12040" w:hanging="350"/>
      </w:pPr>
    </w:lvl>
  </w:abstractNum>
  <w:abstractNum w:abstractNumId="16">
    <w:nsid w:val="00000412"/>
    <w:multiLevelType w:val="multilevel"/>
    <w:tmpl w:val="00000895"/>
    <w:lvl w:ilvl="0">
      <w:start w:val="14"/>
      <w:numFmt w:val="decimal"/>
      <w:lvlText w:val="%1)"/>
      <w:lvlJc w:val="left"/>
      <w:pPr>
        <w:ind w:left="863" w:hanging="358"/>
      </w:pPr>
      <w:rPr>
        <w:rFonts w:ascii="Times New Roman" w:hAnsi="Times New Roman" w:cs="Times New Roman"/>
        <w:b w:val="0"/>
        <w:bCs w:val="0"/>
        <w:i w:val="0"/>
        <w:iCs w:val="0"/>
        <w:w w:val="101"/>
        <w:sz w:val="23"/>
        <w:szCs w:val="23"/>
      </w:rPr>
    </w:lvl>
    <w:lvl w:ilvl="1">
      <w:start w:val="2"/>
      <w:numFmt w:val="upperRoman"/>
      <w:lvlText w:val="%2."/>
      <w:lvlJc w:val="left"/>
      <w:pPr>
        <w:ind w:left="6055" w:hanging="296"/>
      </w:pPr>
      <w:rPr>
        <w:rFonts w:cs="Times New Roman"/>
        <w:spacing w:val="-1"/>
        <w:w w:val="95"/>
      </w:rPr>
    </w:lvl>
    <w:lvl w:ilvl="2">
      <w:numFmt w:val="bullet"/>
      <w:lvlText w:val="•"/>
      <w:lvlJc w:val="left"/>
      <w:pPr>
        <w:ind w:left="7035" w:hanging="296"/>
      </w:pPr>
    </w:lvl>
    <w:lvl w:ilvl="3">
      <w:numFmt w:val="bullet"/>
      <w:lvlText w:val="•"/>
      <w:lvlJc w:val="left"/>
      <w:pPr>
        <w:ind w:left="8011" w:hanging="296"/>
      </w:pPr>
    </w:lvl>
    <w:lvl w:ilvl="4">
      <w:numFmt w:val="bullet"/>
      <w:lvlText w:val="•"/>
      <w:lvlJc w:val="left"/>
      <w:pPr>
        <w:ind w:left="8986" w:hanging="296"/>
      </w:pPr>
    </w:lvl>
    <w:lvl w:ilvl="5">
      <w:numFmt w:val="bullet"/>
      <w:lvlText w:val="•"/>
      <w:lvlJc w:val="left"/>
      <w:pPr>
        <w:ind w:left="9962" w:hanging="296"/>
      </w:pPr>
    </w:lvl>
    <w:lvl w:ilvl="6">
      <w:numFmt w:val="bullet"/>
      <w:lvlText w:val="•"/>
      <w:lvlJc w:val="left"/>
      <w:pPr>
        <w:ind w:left="10937" w:hanging="296"/>
      </w:pPr>
    </w:lvl>
    <w:lvl w:ilvl="7">
      <w:numFmt w:val="bullet"/>
      <w:lvlText w:val="•"/>
      <w:lvlJc w:val="left"/>
      <w:pPr>
        <w:ind w:left="11913" w:hanging="296"/>
      </w:pPr>
    </w:lvl>
    <w:lvl w:ilvl="8">
      <w:numFmt w:val="bullet"/>
      <w:lvlText w:val="•"/>
      <w:lvlJc w:val="left"/>
      <w:pPr>
        <w:ind w:left="12888" w:hanging="296"/>
      </w:pPr>
    </w:lvl>
  </w:abstractNum>
  <w:abstractNum w:abstractNumId="17">
    <w:nsid w:val="00000413"/>
    <w:multiLevelType w:val="multilevel"/>
    <w:tmpl w:val="00000896"/>
    <w:lvl w:ilvl="0">
      <w:start w:val="2"/>
      <w:numFmt w:val="decimal"/>
      <w:lvlText w:val="%1"/>
      <w:lvlJc w:val="left"/>
      <w:pPr>
        <w:ind w:left="4349" w:hanging="41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49" w:hanging="415"/>
      </w:pPr>
      <w:rPr>
        <w:rFonts w:ascii="Times New Roman" w:hAnsi="Times New Roman" w:cs="Times New Roman"/>
        <w:b/>
        <w:bCs/>
        <w:i w:val="0"/>
        <w:iCs w:val="0"/>
        <w:w w:val="100"/>
        <w:position w:val="1"/>
        <w:sz w:val="23"/>
        <w:szCs w:val="23"/>
        <w:u w:val="single" w:color="080808"/>
      </w:rPr>
    </w:lvl>
    <w:lvl w:ilvl="2">
      <w:numFmt w:val="bullet"/>
      <w:lvlText w:val="•"/>
      <w:lvlJc w:val="left"/>
      <w:pPr>
        <w:ind w:left="6440" w:hanging="415"/>
      </w:pPr>
    </w:lvl>
    <w:lvl w:ilvl="3">
      <w:numFmt w:val="bullet"/>
      <w:lvlText w:val="•"/>
      <w:lvlJc w:val="left"/>
      <w:pPr>
        <w:ind w:left="7490" w:hanging="415"/>
      </w:pPr>
    </w:lvl>
    <w:lvl w:ilvl="4">
      <w:numFmt w:val="bullet"/>
      <w:lvlText w:val="•"/>
      <w:lvlJc w:val="left"/>
      <w:pPr>
        <w:ind w:left="8540" w:hanging="415"/>
      </w:pPr>
    </w:lvl>
    <w:lvl w:ilvl="5">
      <w:numFmt w:val="bullet"/>
      <w:lvlText w:val="•"/>
      <w:lvlJc w:val="left"/>
      <w:pPr>
        <w:ind w:left="9590" w:hanging="415"/>
      </w:pPr>
    </w:lvl>
    <w:lvl w:ilvl="6">
      <w:numFmt w:val="bullet"/>
      <w:lvlText w:val="•"/>
      <w:lvlJc w:val="left"/>
      <w:pPr>
        <w:ind w:left="10640" w:hanging="415"/>
      </w:pPr>
    </w:lvl>
    <w:lvl w:ilvl="7">
      <w:numFmt w:val="bullet"/>
      <w:lvlText w:val="•"/>
      <w:lvlJc w:val="left"/>
      <w:pPr>
        <w:ind w:left="11690" w:hanging="415"/>
      </w:pPr>
    </w:lvl>
    <w:lvl w:ilvl="8">
      <w:numFmt w:val="bullet"/>
      <w:lvlText w:val="•"/>
      <w:lvlJc w:val="left"/>
      <w:pPr>
        <w:ind w:left="12740" w:hanging="415"/>
      </w:pPr>
    </w:lvl>
  </w:abstractNum>
  <w:abstractNum w:abstractNumId="18">
    <w:nsid w:val="00000414"/>
    <w:multiLevelType w:val="multilevel"/>
    <w:tmpl w:val="00000897"/>
    <w:lvl w:ilvl="0">
      <w:start w:val="1"/>
      <w:numFmt w:val="decimal"/>
      <w:lvlText w:val="%1)"/>
      <w:lvlJc w:val="left"/>
      <w:pPr>
        <w:ind w:left="834" w:hanging="344"/>
      </w:pPr>
      <w:rPr>
        <w:rFonts w:cs="Times New Roman"/>
        <w:w w:val="94"/>
      </w:rPr>
    </w:lvl>
    <w:lvl w:ilvl="1">
      <w:start w:val="1"/>
      <w:numFmt w:val="decimal"/>
      <w:lvlText w:val="%2."/>
      <w:lvlJc w:val="left"/>
      <w:pPr>
        <w:ind w:left="946" w:hanging="350"/>
      </w:pPr>
      <w:rPr>
        <w:rFonts w:cs="Times New Roman"/>
        <w:w w:val="98"/>
      </w:rPr>
    </w:lvl>
    <w:lvl w:ilvl="2">
      <w:numFmt w:val="bullet"/>
      <w:lvlText w:val="•"/>
      <w:lvlJc w:val="left"/>
      <w:pPr>
        <w:ind w:left="2484" w:hanging="350"/>
      </w:pPr>
    </w:lvl>
    <w:lvl w:ilvl="3">
      <w:numFmt w:val="bullet"/>
      <w:lvlText w:val="•"/>
      <w:lvlJc w:val="left"/>
      <w:pPr>
        <w:ind w:left="4028" w:hanging="350"/>
      </w:pPr>
    </w:lvl>
    <w:lvl w:ilvl="4">
      <w:numFmt w:val="bullet"/>
      <w:lvlText w:val="•"/>
      <w:lvlJc w:val="left"/>
      <w:pPr>
        <w:ind w:left="5573" w:hanging="350"/>
      </w:pPr>
    </w:lvl>
    <w:lvl w:ilvl="5">
      <w:numFmt w:val="bullet"/>
      <w:lvlText w:val="•"/>
      <w:lvlJc w:val="left"/>
      <w:pPr>
        <w:ind w:left="7117" w:hanging="350"/>
      </w:pPr>
    </w:lvl>
    <w:lvl w:ilvl="6">
      <w:numFmt w:val="bullet"/>
      <w:lvlText w:val="•"/>
      <w:lvlJc w:val="left"/>
      <w:pPr>
        <w:ind w:left="8662" w:hanging="350"/>
      </w:pPr>
    </w:lvl>
    <w:lvl w:ilvl="7">
      <w:numFmt w:val="bullet"/>
      <w:lvlText w:val="•"/>
      <w:lvlJc w:val="left"/>
      <w:pPr>
        <w:ind w:left="10206" w:hanging="350"/>
      </w:pPr>
    </w:lvl>
    <w:lvl w:ilvl="8">
      <w:numFmt w:val="bullet"/>
      <w:lvlText w:val="•"/>
      <w:lvlJc w:val="left"/>
      <w:pPr>
        <w:ind w:left="11751" w:hanging="350"/>
      </w:pPr>
    </w:lvl>
  </w:abstractNum>
  <w:abstractNum w:abstractNumId="19">
    <w:nsid w:val="00000415"/>
    <w:multiLevelType w:val="multilevel"/>
    <w:tmpl w:val="00000898"/>
    <w:lvl w:ilvl="0">
      <w:numFmt w:val="bullet"/>
      <w:lvlText w:val="—"/>
      <w:lvlJc w:val="left"/>
      <w:pPr>
        <w:ind w:left="294" w:hanging="171"/>
      </w:pPr>
      <w:rPr>
        <w:rFonts w:ascii="Times New Roman" w:hAnsi="Times New Roman"/>
        <w:w w:val="49"/>
      </w:rPr>
    </w:lvl>
    <w:lvl w:ilvl="1">
      <w:numFmt w:val="bullet"/>
      <w:lvlText w:val="•"/>
      <w:lvlJc w:val="left"/>
      <w:pPr>
        <w:ind w:left="879" w:hanging="171"/>
      </w:pPr>
    </w:lvl>
    <w:lvl w:ilvl="2">
      <w:numFmt w:val="bullet"/>
      <w:lvlText w:val="•"/>
      <w:lvlJc w:val="left"/>
      <w:pPr>
        <w:ind w:left="1459" w:hanging="171"/>
      </w:pPr>
    </w:lvl>
    <w:lvl w:ilvl="3">
      <w:numFmt w:val="bullet"/>
      <w:lvlText w:val="•"/>
      <w:lvlJc w:val="left"/>
      <w:pPr>
        <w:ind w:left="2038" w:hanging="171"/>
      </w:pPr>
    </w:lvl>
    <w:lvl w:ilvl="4">
      <w:numFmt w:val="bullet"/>
      <w:lvlText w:val="•"/>
      <w:lvlJc w:val="left"/>
      <w:pPr>
        <w:ind w:left="2618" w:hanging="171"/>
      </w:pPr>
    </w:lvl>
    <w:lvl w:ilvl="5">
      <w:numFmt w:val="bullet"/>
      <w:lvlText w:val="•"/>
      <w:lvlJc w:val="left"/>
      <w:pPr>
        <w:ind w:left="3198" w:hanging="171"/>
      </w:pPr>
    </w:lvl>
    <w:lvl w:ilvl="6">
      <w:numFmt w:val="bullet"/>
      <w:lvlText w:val="•"/>
      <w:lvlJc w:val="left"/>
      <w:pPr>
        <w:ind w:left="3777" w:hanging="171"/>
      </w:pPr>
    </w:lvl>
    <w:lvl w:ilvl="7">
      <w:numFmt w:val="bullet"/>
      <w:lvlText w:val="•"/>
      <w:lvlJc w:val="left"/>
      <w:pPr>
        <w:ind w:left="4357" w:hanging="171"/>
      </w:pPr>
    </w:lvl>
    <w:lvl w:ilvl="8">
      <w:numFmt w:val="bullet"/>
      <w:lvlText w:val="•"/>
      <w:lvlJc w:val="left"/>
      <w:pPr>
        <w:ind w:left="4936" w:hanging="171"/>
      </w:pPr>
    </w:lvl>
  </w:abstractNum>
  <w:abstractNum w:abstractNumId="20">
    <w:nsid w:val="00000416"/>
    <w:multiLevelType w:val="multilevel"/>
    <w:tmpl w:val="00000899"/>
    <w:lvl w:ilvl="0">
      <w:start w:val="1"/>
      <w:numFmt w:val="decimal"/>
      <w:lvlText w:val="%1"/>
      <w:lvlJc w:val="left"/>
      <w:pPr>
        <w:ind w:left="292" w:hanging="168"/>
      </w:pPr>
      <w:rPr>
        <w:rFonts w:cs="Times New Roman"/>
        <w:w w:val="86"/>
      </w:rPr>
    </w:lvl>
    <w:lvl w:ilvl="1">
      <w:numFmt w:val="bullet"/>
      <w:lvlText w:val="•"/>
      <w:lvlJc w:val="left"/>
      <w:pPr>
        <w:ind w:left="900" w:hanging="168"/>
      </w:pPr>
    </w:lvl>
    <w:lvl w:ilvl="2">
      <w:numFmt w:val="bullet"/>
      <w:lvlText w:val="•"/>
      <w:lvlJc w:val="left"/>
      <w:pPr>
        <w:ind w:left="1066" w:hanging="168"/>
      </w:pPr>
    </w:lvl>
    <w:lvl w:ilvl="3">
      <w:numFmt w:val="bullet"/>
      <w:lvlText w:val="•"/>
      <w:lvlJc w:val="left"/>
      <w:pPr>
        <w:ind w:left="1233" w:hanging="168"/>
      </w:pPr>
    </w:lvl>
    <w:lvl w:ilvl="4">
      <w:numFmt w:val="bullet"/>
      <w:lvlText w:val="•"/>
      <w:lvlJc w:val="left"/>
      <w:pPr>
        <w:ind w:left="1400" w:hanging="168"/>
      </w:pPr>
    </w:lvl>
    <w:lvl w:ilvl="5">
      <w:numFmt w:val="bullet"/>
      <w:lvlText w:val="•"/>
      <w:lvlJc w:val="left"/>
      <w:pPr>
        <w:ind w:left="1566" w:hanging="168"/>
      </w:pPr>
    </w:lvl>
    <w:lvl w:ilvl="6">
      <w:numFmt w:val="bullet"/>
      <w:lvlText w:val="•"/>
      <w:lvlJc w:val="left"/>
      <w:pPr>
        <w:ind w:left="1733" w:hanging="168"/>
      </w:pPr>
    </w:lvl>
    <w:lvl w:ilvl="7">
      <w:numFmt w:val="bullet"/>
      <w:lvlText w:val="•"/>
      <w:lvlJc w:val="left"/>
      <w:pPr>
        <w:ind w:left="1900" w:hanging="168"/>
      </w:pPr>
    </w:lvl>
    <w:lvl w:ilvl="8">
      <w:numFmt w:val="bullet"/>
      <w:lvlText w:val="•"/>
      <w:lvlJc w:val="left"/>
      <w:pPr>
        <w:ind w:left="2066" w:hanging="168"/>
      </w:pPr>
    </w:lvl>
  </w:abstractNum>
  <w:abstractNum w:abstractNumId="21">
    <w:nsid w:val="00000417"/>
    <w:multiLevelType w:val="multilevel"/>
    <w:tmpl w:val="0000089A"/>
    <w:lvl w:ilvl="0">
      <w:start w:val="1"/>
      <w:numFmt w:val="decimal"/>
      <w:lvlText w:val="%1."/>
      <w:lvlJc w:val="left"/>
      <w:pPr>
        <w:ind w:left="634" w:hanging="350"/>
      </w:pPr>
      <w:rPr>
        <w:rFonts w:cs="Times New Roman"/>
        <w:w w:val="102"/>
      </w:rPr>
    </w:lvl>
    <w:lvl w:ilvl="1">
      <w:numFmt w:val="bullet"/>
      <w:lvlText w:val="•"/>
      <w:lvlJc w:val="left"/>
      <w:pPr>
        <w:ind w:left="2020" w:hanging="350"/>
      </w:pPr>
    </w:lvl>
    <w:lvl w:ilvl="2">
      <w:numFmt w:val="bullet"/>
      <w:lvlText w:val="•"/>
      <w:lvlJc w:val="left"/>
      <w:pPr>
        <w:ind w:left="3406" w:hanging="350"/>
      </w:pPr>
    </w:lvl>
    <w:lvl w:ilvl="3">
      <w:numFmt w:val="bullet"/>
      <w:lvlText w:val="•"/>
      <w:lvlJc w:val="left"/>
      <w:pPr>
        <w:ind w:left="4792" w:hanging="350"/>
      </w:pPr>
    </w:lvl>
    <w:lvl w:ilvl="4">
      <w:numFmt w:val="bullet"/>
      <w:lvlText w:val="•"/>
      <w:lvlJc w:val="left"/>
      <w:pPr>
        <w:ind w:left="6178" w:hanging="350"/>
      </w:pPr>
    </w:lvl>
    <w:lvl w:ilvl="5">
      <w:numFmt w:val="bullet"/>
      <w:lvlText w:val="•"/>
      <w:lvlJc w:val="left"/>
      <w:pPr>
        <w:ind w:left="7564" w:hanging="350"/>
      </w:pPr>
    </w:lvl>
    <w:lvl w:ilvl="6">
      <w:numFmt w:val="bullet"/>
      <w:lvlText w:val="•"/>
      <w:lvlJc w:val="left"/>
      <w:pPr>
        <w:ind w:left="8950" w:hanging="350"/>
      </w:pPr>
    </w:lvl>
    <w:lvl w:ilvl="7">
      <w:numFmt w:val="bullet"/>
      <w:lvlText w:val="•"/>
      <w:lvlJc w:val="left"/>
      <w:pPr>
        <w:ind w:left="10336" w:hanging="350"/>
      </w:pPr>
    </w:lvl>
    <w:lvl w:ilvl="8">
      <w:numFmt w:val="bullet"/>
      <w:lvlText w:val="•"/>
      <w:lvlJc w:val="left"/>
      <w:pPr>
        <w:ind w:left="11722" w:hanging="350"/>
      </w:pPr>
    </w:lvl>
  </w:abstractNum>
  <w:abstractNum w:abstractNumId="22">
    <w:nsid w:val="00000418"/>
    <w:multiLevelType w:val="multilevel"/>
    <w:tmpl w:val="0000089B"/>
    <w:lvl w:ilvl="0">
      <w:start w:val="1"/>
      <w:numFmt w:val="decimal"/>
      <w:lvlText w:val="%1"/>
      <w:lvlJc w:val="left"/>
      <w:pPr>
        <w:ind w:left="284" w:hanging="166"/>
      </w:pPr>
      <w:rPr>
        <w:rFonts w:cs="Times New Roman"/>
        <w:w w:val="94"/>
      </w:rPr>
    </w:lvl>
    <w:lvl w:ilvl="1">
      <w:numFmt w:val="bullet"/>
      <w:lvlText w:val="•"/>
      <w:lvlJc w:val="left"/>
      <w:pPr>
        <w:ind w:left="468" w:hanging="166"/>
      </w:pPr>
    </w:lvl>
    <w:lvl w:ilvl="2">
      <w:numFmt w:val="bullet"/>
      <w:lvlText w:val="•"/>
      <w:lvlJc w:val="left"/>
      <w:pPr>
        <w:ind w:left="657" w:hanging="166"/>
      </w:pPr>
    </w:lvl>
    <w:lvl w:ilvl="3">
      <w:numFmt w:val="bullet"/>
      <w:lvlText w:val="•"/>
      <w:lvlJc w:val="left"/>
      <w:pPr>
        <w:ind w:left="845" w:hanging="166"/>
      </w:pPr>
    </w:lvl>
    <w:lvl w:ilvl="4">
      <w:numFmt w:val="bullet"/>
      <w:lvlText w:val="•"/>
      <w:lvlJc w:val="left"/>
      <w:pPr>
        <w:ind w:left="1034" w:hanging="166"/>
      </w:pPr>
    </w:lvl>
    <w:lvl w:ilvl="5">
      <w:numFmt w:val="bullet"/>
      <w:lvlText w:val="•"/>
      <w:lvlJc w:val="left"/>
      <w:pPr>
        <w:ind w:left="1222" w:hanging="166"/>
      </w:pPr>
    </w:lvl>
    <w:lvl w:ilvl="6">
      <w:numFmt w:val="bullet"/>
      <w:lvlText w:val="•"/>
      <w:lvlJc w:val="left"/>
      <w:pPr>
        <w:ind w:left="1411" w:hanging="166"/>
      </w:pPr>
    </w:lvl>
    <w:lvl w:ilvl="7">
      <w:numFmt w:val="bullet"/>
      <w:lvlText w:val="•"/>
      <w:lvlJc w:val="left"/>
      <w:pPr>
        <w:ind w:left="1599" w:hanging="166"/>
      </w:pPr>
    </w:lvl>
    <w:lvl w:ilvl="8">
      <w:numFmt w:val="bullet"/>
      <w:lvlText w:val="•"/>
      <w:lvlJc w:val="left"/>
      <w:pPr>
        <w:ind w:left="1788" w:hanging="166"/>
      </w:pPr>
    </w:lvl>
  </w:abstractNum>
  <w:abstractNum w:abstractNumId="23">
    <w:nsid w:val="00000419"/>
    <w:multiLevelType w:val="multilevel"/>
    <w:tmpl w:val="0000089C"/>
    <w:lvl w:ilvl="0">
      <w:numFmt w:val="bullet"/>
      <w:lvlText w:val="-"/>
      <w:lvlJc w:val="left"/>
      <w:pPr>
        <w:ind w:left="124" w:hanging="135"/>
      </w:pPr>
      <w:rPr>
        <w:rFonts w:ascii="Times New Roman" w:hAnsi="Times New Roman"/>
        <w:w w:val="105"/>
      </w:rPr>
    </w:lvl>
    <w:lvl w:ilvl="1">
      <w:numFmt w:val="bullet"/>
      <w:lvlText w:val="•"/>
      <w:lvlJc w:val="left"/>
      <w:pPr>
        <w:ind w:left="983" w:hanging="135"/>
      </w:pPr>
    </w:lvl>
    <w:lvl w:ilvl="2">
      <w:numFmt w:val="bullet"/>
      <w:lvlText w:val="•"/>
      <w:lvlJc w:val="left"/>
      <w:pPr>
        <w:ind w:left="1846" w:hanging="135"/>
      </w:pPr>
    </w:lvl>
    <w:lvl w:ilvl="3">
      <w:numFmt w:val="bullet"/>
      <w:lvlText w:val="•"/>
      <w:lvlJc w:val="left"/>
      <w:pPr>
        <w:ind w:left="2709" w:hanging="135"/>
      </w:pPr>
    </w:lvl>
    <w:lvl w:ilvl="4">
      <w:numFmt w:val="bullet"/>
      <w:lvlText w:val="•"/>
      <w:lvlJc w:val="left"/>
      <w:pPr>
        <w:ind w:left="3572" w:hanging="135"/>
      </w:pPr>
    </w:lvl>
    <w:lvl w:ilvl="5">
      <w:numFmt w:val="bullet"/>
      <w:lvlText w:val="•"/>
      <w:lvlJc w:val="left"/>
      <w:pPr>
        <w:ind w:left="4435" w:hanging="135"/>
      </w:pPr>
    </w:lvl>
    <w:lvl w:ilvl="6">
      <w:numFmt w:val="bullet"/>
      <w:lvlText w:val="•"/>
      <w:lvlJc w:val="left"/>
      <w:pPr>
        <w:ind w:left="5298" w:hanging="135"/>
      </w:pPr>
    </w:lvl>
    <w:lvl w:ilvl="7">
      <w:numFmt w:val="bullet"/>
      <w:lvlText w:val="•"/>
      <w:lvlJc w:val="left"/>
      <w:pPr>
        <w:ind w:left="6161" w:hanging="135"/>
      </w:pPr>
    </w:lvl>
    <w:lvl w:ilvl="8">
      <w:numFmt w:val="bullet"/>
      <w:lvlText w:val="•"/>
      <w:lvlJc w:val="left"/>
      <w:pPr>
        <w:ind w:left="7024" w:hanging="135"/>
      </w:pPr>
    </w:lvl>
  </w:abstractNum>
  <w:abstractNum w:abstractNumId="24">
    <w:nsid w:val="0000041A"/>
    <w:multiLevelType w:val="multilevel"/>
    <w:tmpl w:val="0000089D"/>
    <w:lvl w:ilvl="0">
      <w:numFmt w:val="bullet"/>
      <w:lvlText w:val="-"/>
      <w:lvlJc w:val="left"/>
      <w:pPr>
        <w:ind w:left="256" w:hanging="135"/>
      </w:pPr>
      <w:rPr>
        <w:rFonts w:ascii="Times New Roman" w:hAnsi="Times New Roman"/>
        <w:w w:val="97"/>
      </w:rPr>
    </w:lvl>
    <w:lvl w:ilvl="1">
      <w:numFmt w:val="bullet"/>
      <w:lvlText w:val="•"/>
      <w:lvlJc w:val="left"/>
      <w:pPr>
        <w:ind w:left="1106" w:hanging="135"/>
      </w:pPr>
    </w:lvl>
    <w:lvl w:ilvl="2">
      <w:numFmt w:val="bullet"/>
      <w:lvlText w:val="•"/>
      <w:lvlJc w:val="left"/>
      <w:pPr>
        <w:ind w:left="1953" w:hanging="135"/>
      </w:pPr>
    </w:lvl>
    <w:lvl w:ilvl="3">
      <w:numFmt w:val="bullet"/>
      <w:lvlText w:val="•"/>
      <w:lvlJc w:val="left"/>
      <w:pPr>
        <w:ind w:left="2800" w:hanging="135"/>
      </w:pPr>
    </w:lvl>
    <w:lvl w:ilvl="4">
      <w:numFmt w:val="bullet"/>
      <w:lvlText w:val="•"/>
      <w:lvlJc w:val="left"/>
      <w:pPr>
        <w:ind w:left="3646" w:hanging="135"/>
      </w:pPr>
    </w:lvl>
    <w:lvl w:ilvl="5">
      <w:numFmt w:val="bullet"/>
      <w:lvlText w:val="•"/>
      <w:lvlJc w:val="left"/>
      <w:pPr>
        <w:ind w:left="4493" w:hanging="135"/>
      </w:pPr>
    </w:lvl>
    <w:lvl w:ilvl="6">
      <w:numFmt w:val="bullet"/>
      <w:lvlText w:val="•"/>
      <w:lvlJc w:val="left"/>
      <w:pPr>
        <w:ind w:left="5340" w:hanging="135"/>
      </w:pPr>
    </w:lvl>
    <w:lvl w:ilvl="7">
      <w:numFmt w:val="bullet"/>
      <w:lvlText w:val="•"/>
      <w:lvlJc w:val="left"/>
      <w:pPr>
        <w:ind w:left="6186" w:hanging="135"/>
      </w:pPr>
    </w:lvl>
    <w:lvl w:ilvl="8">
      <w:numFmt w:val="bullet"/>
      <w:lvlText w:val="•"/>
      <w:lvlJc w:val="left"/>
      <w:pPr>
        <w:ind w:left="7033" w:hanging="135"/>
      </w:pPr>
    </w:lvl>
  </w:abstractNum>
  <w:abstractNum w:abstractNumId="25">
    <w:nsid w:val="0000041B"/>
    <w:multiLevelType w:val="multilevel"/>
    <w:tmpl w:val="0000089E"/>
    <w:lvl w:ilvl="0">
      <w:numFmt w:val="bullet"/>
      <w:lvlText w:val="—"/>
      <w:lvlJc w:val="left"/>
      <w:pPr>
        <w:ind w:left="796" w:hanging="673"/>
      </w:pPr>
      <w:rPr>
        <w:rFonts w:ascii="Times New Roman" w:hAnsi="Times New Roman"/>
        <w:w w:val="49"/>
      </w:rPr>
    </w:lvl>
    <w:lvl w:ilvl="1">
      <w:numFmt w:val="bullet"/>
      <w:lvlText w:val="•"/>
      <w:lvlJc w:val="left"/>
      <w:pPr>
        <w:ind w:left="1590" w:hanging="673"/>
      </w:pPr>
    </w:lvl>
    <w:lvl w:ilvl="2">
      <w:numFmt w:val="bullet"/>
      <w:lvlText w:val="•"/>
      <w:lvlJc w:val="left"/>
      <w:pPr>
        <w:ind w:left="2380" w:hanging="673"/>
      </w:pPr>
    </w:lvl>
    <w:lvl w:ilvl="3">
      <w:numFmt w:val="bullet"/>
      <w:lvlText w:val="•"/>
      <w:lvlJc w:val="left"/>
      <w:pPr>
        <w:ind w:left="3170" w:hanging="673"/>
      </w:pPr>
    </w:lvl>
    <w:lvl w:ilvl="4">
      <w:numFmt w:val="bullet"/>
      <w:lvlText w:val="•"/>
      <w:lvlJc w:val="left"/>
      <w:pPr>
        <w:ind w:left="3961" w:hanging="673"/>
      </w:pPr>
    </w:lvl>
    <w:lvl w:ilvl="5">
      <w:numFmt w:val="bullet"/>
      <w:lvlText w:val="•"/>
      <w:lvlJc w:val="left"/>
      <w:pPr>
        <w:ind w:left="4751" w:hanging="673"/>
      </w:pPr>
    </w:lvl>
    <w:lvl w:ilvl="6">
      <w:numFmt w:val="bullet"/>
      <w:lvlText w:val="•"/>
      <w:lvlJc w:val="left"/>
      <w:pPr>
        <w:ind w:left="5541" w:hanging="673"/>
      </w:pPr>
    </w:lvl>
    <w:lvl w:ilvl="7">
      <w:numFmt w:val="bullet"/>
      <w:lvlText w:val="•"/>
      <w:lvlJc w:val="left"/>
      <w:pPr>
        <w:ind w:left="6332" w:hanging="673"/>
      </w:pPr>
    </w:lvl>
    <w:lvl w:ilvl="8">
      <w:numFmt w:val="bullet"/>
      <w:lvlText w:val="•"/>
      <w:lvlJc w:val="left"/>
      <w:pPr>
        <w:ind w:left="7122" w:hanging="673"/>
      </w:pPr>
    </w:lvl>
  </w:abstractNum>
  <w:abstractNum w:abstractNumId="26">
    <w:nsid w:val="0000041C"/>
    <w:multiLevelType w:val="multilevel"/>
    <w:tmpl w:val="0000089F"/>
    <w:lvl w:ilvl="0">
      <w:start w:val="1"/>
      <w:numFmt w:val="decimal"/>
      <w:lvlText w:val="%1"/>
      <w:lvlJc w:val="left"/>
      <w:pPr>
        <w:ind w:left="285" w:hanging="176"/>
      </w:pPr>
      <w:rPr>
        <w:rFonts w:cs="Times New Roman"/>
        <w:w w:val="102"/>
      </w:rPr>
    </w:lvl>
    <w:lvl w:ilvl="1">
      <w:numFmt w:val="bullet"/>
      <w:lvlText w:val="•"/>
      <w:lvlJc w:val="left"/>
      <w:pPr>
        <w:ind w:left="466" w:hanging="176"/>
      </w:pPr>
    </w:lvl>
    <w:lvl w:ilvl="2">
      <w:numFmt w:val="bullet"/>
      <w:lvlText w:val="•"/>
      <w:lvlJc w:val="left"/>
      <w:pPr>
        <w:ind w:left="652" w:hanging="176"/>
      </w:pPr>
    </w:lvl>
    <w:lvl w:ilvl="3">
      <w:numFmt w:val="bullet"/>
      <w:lvlText w:val="•"/>
      <w:lvlJc w:val="left"/>
      <w:pPr>
        <w:ind w:left="838" w:hanging="176"/>
      </w:pPr>
    </w:lvl>
    <w:lvl w:ilvl="4">
      <w:numFmt w:val="bullet"/>
      <w:lvlText w:val="•"/>
      <w:lvlJc w:val="left"/>
      <w:pPr>
        <w:ind w:left="1024" w:hanging="176"/>
      </w:pPr>
    </w:lvl>
    <w:lvl w:ilvl="5">
      <w:numFmt w:val="bullet"/>
      <w:lvlText w:val="•"/>
      <w:lvlJc w:val="left"/>
      <w:pPr>
        <w:ind w:left="1210" w:hanging="176"/>
      </w:pPr>
    </w:lvl>
    <w:lvl w:ilvl="6">
      <w:numFmt w:val="bullet"/>
      <w:lvlText w:val="•"/>
      <w:lvlJc w:val="left"/>
      <w:pPr>
        <w:ind w:left="1396" w:hanging="176"/>
      </w:pPr>
    </w:lvl>
    <w:lvl w:ilvl="7">
      <w:numFmt w:val="bullet"/>
      <w:lvlText w:val="•"/>
      <w:lvlJc w:val="left"/>
      <w:pPr>
        <w:ind w:left="1582" w:hanging="176"/>
      </w:pPr>
    </w:lvl>
    <w:lvl w:ilvl="8">
      <w:numFmt w:val="bullet"/>
      <w:lvlText w:val="•"/>
      <w:lvlJc w:val="left"/>
      <w:pPr>
        <w:ind w:left="1768" w:hanging="176"/>
      </w:pPr>
    </w:lvl>
  </w:abstractNum>
  <w:abstractNum w:abstractNumId="27">
    <w:nsid w:val="0000041D"/>
    <w:multiLevelType w:val="multilevel"/>
    <w:tmpl w:val="000008A0"/>
    <w:lvl w:ilvl="0">
      <w:start w:val="1"/>
      <w:numFmt w:val="decimal"/>
      <w:lvlText w:val="%1."/>
      <w:lvlJc w:val="left"/>
      <w:pPr>
        <w:ind w:left="893" w:hanging="359"/>
      </w:pPr>
      <w:rPr>
        <w:rFonts w:cs="Times New Roman"/>
        <w:w w:val="102"/>
      </w:rPr>
    </w:lvl>
    <w:lvl w:ilvl="1">
      <w:numFmt w:val="bullet"/>
      <w:lvlText w:val="•"/>
      <w:lvlJc w:val="left"/>
      <w:pPr>
        <w:ind w:left="2294" w:hanging="359"/>
      </w:pPr>
    </w:lvl>
    <w:lvl w:ilvl="2">
      <w:numFmt w:val="bullet"/>
      <w:lvlText w:val="•"/>
      <w:lvlJc w:val="left"/>
      <w:pPr>
        <w:ind w:left="3688" w:hanging="359"/>
      </w:pPr>
    </w:lvl>
    <w:lvl w:ilvl="3">
      <w:numFmt w:val="bullet"/>
      <w:lvlText w:val="•"/>
      <w:lvlJc w:val="left"/>
      <w:pPr>
        <w:ind w:left="5082" w:hanging="359"/>
      </w:pPr>
    </w:lvl>
    <w:lvl w:ilvl="4">
      <w:numFmt w:val="bullet"/>
      <w:lvlText w:val="•"/>
      <w:lvlJc w:val="left"/>
      <w:pPr>
        <w:ind w:left="6476" w:hanging="359"/>
      </w:pPr>
    </w:lvl>
    <w:lvl w:ilvl="5">
      <w:numFmt w:val="bullet"/>
      <w:lvlText w:val="•"/>
      <w:lvlJc w:val="left"/>
      <w:pPr>
        <w:ind w:left="7870" w:hanging="359"/>
      </w:pPr>
    </w:lvl>
    <w:lvl w:ilvl="6">
      <w:numFmt w:val="bullet"/>
      <w:lvlText w:val="•"/>
      <w:lvlJc w:val="left"/>
      <w:pPr>
        <w:ind w:left="9264" w:hanging="359"/>
      </w:pPr>
    </w:lvl>
    <w:lvl w:ilvl="7">
      <w:numFmt w:val="bullet"/>
      <w:lvlText w:val="•"/>
      <w:lvlJc w:val="left"/>
      <w:pPr>
        <w:ind w:left="10658" w:hanging="359"/>
      </w:pPr>
    </w:lvl>
    <w:lvl w:ilvl="8">
      <w:numFmt w:val="bullet"/>
      <w:lvlText w:val="•"/>
      <w:lvlJc w:val="left"/>
      <w:pPr>
        <w:ind w:left="12052" w:hanging="359"/>
      </w:pPr>
    </w:lvl>
  </w:abstractNum>
  <w:abstractNum w:abstractNumId="28">
    <w:nsid w:val="0000041E"/>
    <w:multiLevelType w:val="multilevel"/>
    <w:tmpl w:val="000008A1"/>
    <w:lvl w:ilvl="0">
      <w:start w:val="1"/>
      <w:numFmt w:val="decimal"/>
      <w:lvlText w:val="%1)"/>
      <w:lvlJc w:val="left"/>
      <w:pPr>
        <w:ind w:left="871" w:hanging="348"/>
      </w:pPr>
      <w:rPr>
        <w:rFonts w:cs="Times New Roman"/>
        <w:w w:val="100"/>
      </w:rPr>
    </w:lvl>
    <w:lvl w:ilvl="1">
      <w:numFmt w:val="bullet"/>
      <w:lvlText w:val="•"/>
      <w:lvlJc w:val="left"/>
      <w:pPr>
        <w:ind w:left="2276" w:hanging="348"/>
      </w:pPr>
    </w:lvl>
    <w:lvl w:ilvl="2">
      <w:numFmt w:val="bullet"/>
      <w:lvlText w:val="•"/>
      <w:lvlJc w:val="left"/>
      <w:pPr>
        <w:ind w:left="3672" w:hanging="348"/>
      </w:pPr>
    </w:lvl>
    <w:lvl w:ilvl="3">
      <w:numFmt w:val="bullet"/>
      <w:lvlText w:val="•"/>
      <w:lvlJc w:val="left"/>
      <w:pPr>
        <w:ind w:left="5068" w:hanging="348"/>
      </w:pPr>
    </w:lvl>
    <w:lvl w:ilvl="4">
      <w:numFmt w:val="bullet"/>
      <w:lvlText w:val="•"/>
      <w:lvlJc w:val="left"/>
      <w:pPr>
        <w:ind w:left="6464" w:hanging="348"/>
      </w:pPr>
    </w:lvl>
    <w:lvl w:ilvl="5">
      <w:numFmt w:val="bullet"/>
      <w:lvlText w:val="•"/>
      <w:lvlJc w:val="left"/>
      <w:pPr>
        <w:ind w:left="7860" w:hanging="348"/>
      </w:pPr>
    </w:lvl>
    <w:lvl w:ilvl="6">
      <w:numFmt w:val="bullet"/>
      <w:lvlText w:val="•"/>
      <w:lvlJc w:val="left"/>
      <w:pPr>
        <w:ind w:left="9256" w:hanging="348"/>
      </w:pPr>
    </w:lvl>
    <w:lvl w:ilvl="7">
      <w:numFmt w:val="bullet"/>
      <w:lvlText w:val="•"/>
      <w:lvlJc w:val="left"/>
      <w:pPr>
        <w:ind w:left="10652" w:hanging="348"/>
      </w:pPr>
    </w:lvl>
    <w:lvl w:ilvl="8">
      <w:numFmt w:val="bullet"/>
      <w:lvlText w:val="•"/>
      <w:lvlJc w:val="left"/>
      <w:pPr>
        <w:ind w:left="12048" w:hanging="348"/>
      </w:pPr>
    </w:lvl>
  </w:abstractNum>
  <w:abstractNum w:abstractNumId="29">
    <w:nsid w:val="0000041F"/>
    <w:multiLevelType w:val="multilevel"/>
    <w:tmpl w:val="000008A2"/>
    <w:lvl w:ilvl="0">
      <w:start w:val="1"/>
      <w:numFmt w:val="decimal"/>
      <w:lvlText w:val="%1."/>
      <w:lvlJc w:val="left"/>
      <w:pPr>
        <w:ind w:left="912" w:hanging="350"/>
      </w:pPr>
      <w:rPr>
        <w:rFonts w:cs="Times New Roman"/>
        <w:w w:val="102"/>
      </w:rPr>
    </w:lvl>
    <w:lvl w:ilvl="1">
      <w:numFmt w:val="bullet"/>
      <w:lvlText w:val="•"/>
      <w:lvlJc w:val="left"/>
      <w:pPr>
        <w:ind w:left="2312" w:hanging="350"/>
      </w:pPr>
    </w:lvl>
    <w:lvl w:ilvl="2">
      <w:numFmt w:val="bullet"/>
      <w:lvlText w:val="•"/>
      <w:lvlJc w:val="left"/>
      <w:pPr>
        <w:ind w:left="3704" w:hanging="350"/>
      </w:pPr>
    </w:lvl>
    <w:lvl w:ilvl="3">
      <w:numFmt w:val="bullet"/>
      <w:lvlText w:val="•"/>
      <w:lvlJc w:val="left"/>
      <w:pPr>
        <w:ind w:left="5096" w:hanging="350"/>
      </w:pPr>
    </w:lvl>
    <w:lvl w:ilvl="4">
      <w:numFmt w:val="bullet"/>
      <w:lvlText w:val="•"/>
      <w:lvlJc w:val="left"/>
      <w:pPr>
        <w:ind w:left="6488" w:hanging="350"/>
      </w:pPr>
    </w:lvl>
    <w:lvl w:ilvl="5">
      <w:numFmt w:val="bullet"/>
      <w:lvlText w:val="•"/>
      <w:lvlJc w:val="left"/>
      <w:pPr>
        <w:ind w:left="7880" w:hanging="350"/>
      </w:pPr>
    </w:lvl>
    <w:lvl w:ilvl="6">
      <w:numFmt w:val="bullet"/>
      <w:lvlText w:val="•"/>
      <w:lvlJc w:val="left"/>
      <w:pPr>
        <w:ind w:left="9272" w:hanging="350"/>
      </w:pPr>
    </w:lvl>
    <w:lvl w:ilvl="7">
      <w:numFmt w:val="bullet"/>
      <w:lvlText w:val="•"/>
      <w:lvlJc w:val="left"/>
      <w:pPr>
        <w:ind w:left="10664" w:hanging="350"/>
      </w:pPr>
    </w:lvl>
    <w:lvl w:ilvl="8">
      <w:numFmt w:val="bullet"/>
      <w:lvlText w:val="•"/>
      <w:lvlJc w:val="left"/>
      <w:pPr>
        <w:ind w:left="12056" w:hanging="350"/>
      </w:pPr>
    </w:lvl>
  </w:abstractNum>
  <w:abstractNum w:abstractNumId="30">
    <w:nsid w:val="00000420"/>
    <w:multiLevelType w:val="multilevel"/>
    <w:tmpl w:val="000008A3"/>
    <w:lvl w:ilvl="0">
      <w:numFmt w:val="bullet"/>
      <w:lvlText w:val="—"/>
      <w:lvlJc w:val="left"/>
      <w:pPr>
        <w:ind w:left="944" w:hanging="336"/>
      </w:pPr>
      <w:rPr>
        <w:rFonts w:ascii="Times New Roman" w:hAnsi="Times New Roman"/>
        <w:w w:val="49"/>
      </w:rPr>
    </w:lvl>
    <w:lvl w:ilvl="1">
      <w:numFmt w:val="bullet"/>
      <w:lvlText w:val="•"/>
      <w:lvlJc w:val="left"/>
      <w:pPr>
        <w:ind w:left="2330" w:hanging="336"/>
      </w:pPr>
    </w:lvl>
    <w:lvl w:ilvl="2">
      <w:numFmt w:val="bullet"/>
      <w:lvlText w:val="•"/>
      <w:lvlJc w:val="left"/>
      <w:pPr>
        <w:ind w:left="3720" w:hanging="336"/>
      </w:pPr>
    </w:lvl>
    <w:lvl w:ilvl="3">
      <w:numFmt w:val="bullet"/>
      <w:lvlText w:val="•"/>
      <w:lvlJc w:val="left"/>
      <w:pPr>
        <w:ind w:left="5110" w:hanging="336"/>
      </w:pPr>
    </w:lvl>
    <w:lvl w:ilvl="4">
      <w:numFmt w:val="bullet"/>
      <w:lvlText w:val="•"/>
      <w:lvlJc w:val="left"/>
      <w:pPr>
        <w:ind w:left="6500" w:hanging="336"/>
      </w:pPr>
    </w:lvl>
    <w:lvl w:ilvl="5">
      <w:numFmt w:val="bullet"/>
      <w:lvlText w:val="•"/>
      <w:lvlJc w:val="left"/>
      <w:pPr>
        <w:ind w:left="7890" w:hanging="336"/>
      </w:pPr>
    </w:lvl>
    <w:lvl w:ilvl="6">
      <w:numFmt w:val="bullet"/>
      <w:lvlText w:val="•"/>
      <w:lvlJc w:val="left"/>
      <w:pPr>
        <w:ind w:left="9280" w:hanging="336"/>
      </w:pPr>
    </w:lvl>
    <w:lvl w:ilvl="7">
      <w:numFmt w:val="bullet"/>
      <w:lvlText w:val="•"/>
      <w:lvlJc w:val="left"/>
      <w:pPr>
        <w:ind w:left="10670" w:hanging="336"/>
      </w:pPr>
    </w:lvl>
    <w:lvl w:ilvl="8">
      <w:numFmt w:val="bullet"/>
      <w:lvlText w:val="•"/>
      <w:lvlJc w:val="left"/>
      <w:pPr>
        <w:ind w:left="12060" w:hanging="336"/>
      </w:pPr>
    </w:lvl>
  </w:abstractNum>
  <w:abstractNum w:abstractNumId="31">
    <w:nsid w:val="00000421"/>
    <w:multiLevelType w:val="multilevel"/>
    <w:tmpl w:val="000008A4"/>
    <w:lvl w:ilvl="0">
      <w:start w:val="1"/>
      <w:numFmt w:val="decimal"/>
      <w:lvlText w:val="%1."/>
      <w:lvlJc w:val="left"/>
      <w:pPr>
        <w:ind w:left="942" w:hanging="346"/>
      </w:pPr>
      <w:rPr>
        <w:rFonts w:cs="Times New Roman"/>
        <w:w w:val="98"/>
      </w:rPr>
    </w:lvl>
    <w:lvl w:ilvl="1">
      <w:numFmt w:val="bullet"/>
      <w:lvlText w:val="•"/>
      <w:lvlJc w:val="left"/>
      <w:pPr>
        <w:ind w:left="2330" w:hanging="346"/>
      </w:pPr>
    </w:lvl>
    <w:lvl w:ilvl="2">
      <w:numFmt w:val="bullet"/>
      <w:lvlText w:val="•"/>
      <w:lvlJc w:val="left"/>
      <w:pPr>
        <w:ind w:left="3720" w:hanging="346"/>
      </w:pPr>
    </w:lvl>
    <w:lvl w:ilvl="3">
      <w:numFmt w:val="bullet"/>
      <w:lvlText w:val="•"/>
      <w:lvlJc w:val="left"/>
      <w:pPr>
        <w:ind w:left="5110" w:hanging="346"/>
      </w:pPr>
    </w:lvl>
    <w:lvl w:ilvl="4">
      <w:numFmt w:val="bullet"/>
      <w:lvlText w:val="•"/>
      <w:lvlJc w:val="left"/>
      <w:pPr>
        <w:ind w:left="6500" w:hanging="346"/>
      </w:pPr>
    </w:lvl>
    <w:lvl w:ilvl="5">
      <w:numFmt w:val="bullet"/>
      <w:lvlText w:val="•"/>
      <w:lvlJc w:val="left"/>
      <w:pPr>
        <w:ind w:left="7890" w:hanging="346"/>
      </w:pPr>
    </w:lvl>
    <w:lvl w:ilvl="6">
      <w:numFmt w:val="bullet"/>
      <w:lvlText w:val="•"/>
      <w:lvlJc w:val="left"/>
      <w:pPr>
        <w:ind w:left="9280" w:hanging="346"/>
      </w:pPr>
    </w:lvl>
    <w:lvl w:ilvl="7">
      <w:numFmt w:val="bullet"/>
      <w:lvlText w:val="•"/>
      <w:lvlJc w:val="left"/>
      <w:pPr>
        <w:ind w:left="10670" w:hanging="346"/>
      </w:pPr>
    </w:lvl>
    <w:lvl w:ilvl="8">
      <w:numFmt w:val="bullet"/>
      <w:lvlText w:val="•"/>
      <w:lvlJc w:val="left"/>
      <w:pPr>
        <w:ind w:left="12060" w:hanging="346"/>
      </w:pPr>
    </w:lvl>
  </w:abstractNum>
  <w:abstractNum w:abstractNumId="32">
    <w:nsid w:val="00000422"/>
    <w:multiLevelType w:val="multilevel"/>
    <w:tmpl w:val="000008A5"/>
    <w:lvl w:ilvl="0">
      <w:start w:val="1"/>
      <w:numFmt w:val="decimal"/>
      <w:lvlText w:val="%1."/>
      <w:lvlJc w:val="left"/>
      <w:pPr>
        <w:ind w:left="350" w:hanging="226"/>
      </w:pPr>
      <w:rPr>
        <w:rFonts w:cs="Times New Roman"/>
        <w:w w:val="98"/>
      </w:rPr>
    </w:lvl>
    <w:lvl w:ilvl="1">
      <w:numFmt w:val="bullet"/>
      <w:lvlText w:val="•"/>
      <w:lvlJc w:val="left"/>
      <w:pPr>
        <w:ind w:left="1236" w:hanging="226"/>
      </w:pPr>
    </w:lvl>
    <w:lvl w:ilvl="2">
      <w:numFmt w:val="bullet"/>
      <w:lvlText w:val="•"/>
      <w:lvlJc w:val="left"/>
      <w:pPr>
        <w:ind w:left="2113" w:hanging="226"/>
      </w:pPr>
    </w:lvl>
    <w:lvl w:ilvl="3">
      <w:numFmt w:val="bullet"/>
      <w:lvlText w:val="•"/>
      <w:lvlJc w:val="left"/>
      <w:pPr>
        <w:ind w:left="2989" w:hanging="226"/>
      </w:pPr>
    </w:lvl>
    <w:lvl w:ilvl="4">
      <w:numFmt w:val="bullet"/>
      <w:lvlText w:val="•"/>
      <w:lvlJc w:val="left"/>
      <w:pPr>
        <w:ind w:left="3866" w:hanging="226"/>
      </w:pPr>
    </w:lvl>
    <w:lvl w:ilvl="5">
      <w:numFmt w:val="bullet"/>
      <w:lvlText w:val="•"/>
      <w:lvlJc w:val="left"/>
      <w:pPr>
        <w:ind w:left="4742" w:hanging="226"/>
      </w:pPr>
    </w:lvl>
    <w:lvl w:ilvl="6">
      <w:numFmt w:val="bullet"/>
      <w:lvlText w:val="•"/>
      <w:lvlJc w:val="left"/>
      <w:pPr>
        <w:ind w:left="5619" w:hanging="226"/>
      </w:pPr>
    </w:lvl>
    <w:lvl w:ilvl="7">
      <w:numFmt w:val="bullet"/>
      <w:lvlText w:val="•"/>
      <w:lvlJc w:val="left"/>
      <w:pPr>
        <w:ind w:left="6495" w:hanging="226"/>
      </w:pPr>
    </w:lvl>
    <w:lvl w:ilvl="8">
      <w:numFmt w:val="bullet"/>
      <w:lvlText w:val="•"/>
      <w:lvlJc w:val="left"/>
      <w:pPr>
        <w:ind w:left="7372" w:hanging="226"/>
      </w:pPr>
    </w:lvl>
  </w:abstractNum>
  <w:abstractNum w:abstractNumId="33">
    <w:nsid w:val="00000423"/>
    <w:multiLevelType w:val="multilevel"/>
    <w:tmpl w:val="000008A6"/>
    <w:lvl w:ilvl="0">
      <w:start w:val="1"/>
      <w:numFmt w:val="decimal"/>
      <w:lvlText w:val="%1."/>
      <w:lvlJc w:val="left"/>
      <w:pPr>
        <w:ind w:left="301" w:hanging="172"/>
      </w:pPr>
      <w:rPr>
        <w:rFonts w:cs="Times New Roman"/>
        <w:w w:val="99"/>
      </w:rPr>
    </w:lvl>
    <w:lvl w:ilvl="1">
      <w:numFmt w:val="bullet"/>
      <w:lvlText w:val="•"/>
      <w:lvlJc w:val="left"/>
      <w:pPr>
        <w:ind w:left="1182" w:hanging="172"/>
      </w:pPr>
    </w:lvl>
    <w:lvl w:ilvl="2">
      <w:numFmt w:val="bullet"/>
      <w:lvlText w:val="•"/>
      <w:lvlJc w:val="left"/>
      <w:pPr>
        <w:ind w:left="2065" w:hanging="172"/>
      </w:pPr>
    </w:lvl>
    <w:lvl w:ilvl="3">
      <w:numFmt w:val="bullet"/>
      <w:lvlText w:val="•"/>
      <w:lvlJc w:val="left"/>
      <w:pPr>
        <w:ind w:left="2947" w:hanging="172"/>
      </w:pPr>
    </w:lvl>
    <w:lvl w:ilvl="4">
      <w:numFmt w:val="bullet"/>
      <w:lvlText w:val="•"/>
      <w:lvlJc w:val="left"/>
      <w:pPr>
        <w:ind w:left="3830" w:hanging="172"/>
      </w:pPr>
    </w:lvl>
    <w:lvl w:ilvl="5">
      <w:numFmt w:val="bullet"/>
      <w:lvlText w:val="•"/>
      <w:lvlJc w:val="left"/>
      <w:pPr>
        <w:ind w:left="4712" w:hanging="172"/>
      </w:pPr>
    </w:lvl>
    <w:lvl w:ilvl="6">
      <w:numFmt w:val="bullet"/>
      <w:lvlText w:val="•"/>
      <w:lvlJc w:val="left"/>
      <w:pPr>
        <w:ind w:left="5595" w:hanging="172"/>
      </w:pPr>
    </w:lvl>
    <w:lvl w:ilvl="7">
      <w:numFmt w:val="bullet"/>
      <w:lvlText w:val="•"/>
      <w:lvlJc w:val="left"/>
      <w:pPr>
        <w:ind w:left="6477" w:hanging="172"/>
      </w:pPr>
    </w:lvl>
    <w:lvl w:ilvl="8">
      <w:numFmt w:val="bullet"/>
      <w:lvlText w:val="•"/>
      <w:lvlJc w:val="left"/>
      <w:pPr>
        <w:ind w:left="7360" w:hanging="172"/>
      </w:pPr>
    </w:lvl>
  </w:abstractNum>
  <w:abstractNum w:abstractNumId="34">
    <w:nsid w:val="00000424"/>
    <w:multiLevelType w:val="multilevel"/>
    <w:tmpl w:val="000008A7"/>
    <w:lvl w:ilvl="0">
      <w:start w:val="2"/>
      <w:numFmt w:val="decimal"/>
      <w:lvlText w:val="%1."/>
      <w:lvlJc w:val="left"/>
      <w:pPr>
        <w:ind w:left="125" w:hanging="289"/>
      </w:pPr>
      <w:rPr>
        <w:rFonts w:cs="Times New Roman"/>
        <w:w w:val="96"/>
      </w:rPr>
    </w:lvl>
    <w:lvl w:ilvl="1">
      <w:numFmt w:val="bullet"/>
      <w:lvlText w:val="•"/>
      <w:lvlJc w:val="left"/>
      <w:pPr>
        <w:ind w:left="1018" w:hanging="289"/>
      </w:pPr>
    </w:lvl>
    <w:lvl w:ilvl="2">
      <w:numFmt w:val="bullet"/>
      <w:lvlText w:val="•"/>
      <w:lvlJc w:val="left"/>
      <w:pPr>
        <w:ind w:left="1917" w:hanging="289"/>
      </w:pPr>
    </w:lvl>
    <w:lvl w:ilvl="3">
      <w:numFmt w:val="bullet"/>
      <w:lvlText w:val="•"/>
      <w:lvlJc w:val="left"/>
      <w:pPr>
        <w:ind w:left="2815" w:hanging="289"/>
      </w:pPr>
    </w:lvl>
    <w:lvl w:ilvl="4">
      <w:numFmt w:val="bullet"/>
      <w:lvlText w:val="•"/>
      <w:lvlJc w:val="left"/>
      <w:pPr>
        <w:ind w:left="3714" w:hanging="289"/>
      </w:pPr>
    </w:lvl>
    <w:lvl w:ilvl="5">
      <w:numFmt w:val="bullet"/>
      <w:lvlText w:val="•"/>
      <w:lvlJc w:val="left"/>
      <w:pPr>
        <w:ind w:left="4613" w:hanging="289"/>
      </w:pPr>
    </w:lvl>
    <w:lvl w:ilvl="6">
      <w:numFmt w:val="bullet"/>
      <w:lvlText w:val="•"/>
      <w:lvlJc w:val="left"/>
      <w:pPr>
        <w:ind w:left="5511" w:hanging="289"/>
      </w:pPr>
    </w:lvl>
    <w:lvl w:ilvl="7">
      <w:numFmt w:val="bullet"/>
      <w:lvlText w:val="•"/>
      <w:lvlJc w:val="left"/>
      <w:pPr>
        <w:ind w:left="6410" w:hanging="289"/>
      </w:pPr>
    </w:lvl>
    <w:lvl w:ilvl="8">
      <w:numFmt w:val="bullet"/>
      <w:lvlText w:val="•"/>
      <w:lvlJc w:val="left"/>
      <w:pPr>
        <w:ind w:left="7308" w:hanging="289"/>
      </w:pPr>
    </w:lvl>
  </w:abstractNum>
  <w:abstractNum w:abstractNumId="35">
    <w:nsid w:val="00000425"/>
    <w:multiLevelType w:val="multilevel"/>
    <w:tmpl w:val="000008A8"/>
    <w:lvl w:ilvl="0">
      <w:start w:val="1"/>
      <w:numFmt w:val="decimal"/>
      <w:lvlText w:val="%1."/>
      <w:lvlJc w:val="left"/>
      <w:pPr>
        <w:ind w:left="468" w:hanging="345"/>
      </w:pPr>
      <w:rPr>
        <w:rFonts w:cs="Times New Roman"/>
        <w:w w:val="98"/>
      </w:rPr>
    </w:lvl>
    <w:lvl w:ilvl="1">
      <w:numFmt w:val="bullet"/>
      <w:lvlText w:val="•"/>
      <w:lvlJc w:val="left"/>
      <w:pPr>
        <w:ind w:left="1324" w:hanging="345"/>
      </w:pPr>
    </w:lvl>
    <w:lvl w:ilvl="2">
      <w:numFmt w:val="bullet"/>
      <w:lvlText w:val="•"/>
      <w:lvlJc w:val="left"/>
      <w:pPr>
        <w:ind w:left="2189" w:hanging="345"/>
      </w:pPr>
    </w:lvl>
    <w:lvl w:ilvl="3">
      <w:numFmt w:val="bullet"/>
      <w:lvlText w:val="•"/>
      <w:lvlJc w:val="left"/>
      <w:pPr>
        <w:ind w:left="3053" w:hanging="345"/>
      </w:pPr>
    </w:lvl>
    <w:lvl w:ilvl="4">
      <w:numFmt w:val="bullet"/>
      <w:lvlText w:val="•"/>
      <w:lvlJc w:val="left"/>
      <w:pPr>
        <w:ind w:left="3918" w:hanging="345"/>
      </w:pPr>
    </w:lvl>
    <w:lvl w:ilvl="5">
      <w:numFmt w:val="bullet"/>
      <w:lvlText w:val="•"/>
      <w:lvlJc w:val="left"/>
      <w:pPr>
        <w:ind w:left="4783" w:hanging="345"/>
      </w:pPr>
    </w:lvl>
    <w:lvl w:ilvl="6">
      <w:numFmt w:val="bullet"/>
      <w:lvlText w:val="•"/>
      <w:lvlJc w:val="left"/>
      <w:pPr>
        <w:ind w:left="5647" w:hanging="345"/>
      </w:pPr>
    </w:lvl>
    <w:lvl w:ilvl="7">
      <w:numFmt w:val="bullet"/>
      <w:lvlText w:val="•"/>
      <w:lvlJc w:val="left"/>
      <w:pPr>
        <w:ind w:left="6512" w:hanging="345"/>
      </w:pPr>
    </w:lvl>
    <w:lvl w:ilvl="8">
      <w:numFmt w:val="bullet"/>
      <w:lvlText w:val="•"/>
      <w:lvlJc w:val="left"/>
      <w:pPr>
        <w:ind w:left="7376" w:hanging="345"/>
      </w:pPr>
    </w:lvl>
  </w:abstractNum>
  <w:abstractNum w:abstractNumId="36">
    <w:nsid w:val="00000426"/>
    <w:multiLevelType w:val="multilevel"/>
    <w:tmpl w:val="000008A9"/>
    <w:lvl w:ilvl="0">
      <w:start w:val="1"/>
      <w:numFmt w:val="decimal"/>
      <w:lvlText w:val="%1."/>
      <w:lvlJc w:val="left"/>
      <w:pPr>
        <w:ind w:left="353" w:hanging="230"/>
      </w:pPr>
      <w:rPr>
        <w:rFonts w:cs="Times New Roman"/>
        <w:w w:val="94"/>
      </w:rPr>
    </w:lvl>
    <w:lvl w:ilvl="1">
      <w:numFmt w:val="bullet"/>
      <w:lvlText w:val="•"/>
      <w:lvlJc w:val="left"/>
      <w:pPr>
        <w:ind w:left="1234" w:hanging="230"/>
      </w:pPr>
    </w:lvl>
    <w:lvl w:ilvl="2">
      <w:numFmt w:val="bullet"/>
      <w:lvlText w:val="•"/>
      <w:lvlJc w:val="left"/>
      <w:pPr>
        <w:ind w:left="2109" w:hanging="230"/>
      </w:pPr>
    </w:lvl>
    <w:lvl w:ilvl="3">
      <w:numFmt w:val="bullet"/>
      <w:lvlText w:val="•"/>
      <w:lvlJc w:val="left"/>
      <w:pPr>
        <w:ind w:left="2983" w:hanging="230"/>
      </w:pPr>
    </w:lvl>
    <w:lvl w:ilvl="4">
      <w:numFmt w:val="bullet"/>
      <w:lvlText w:val="•"/>
      <w:lvlJc w:val="left"/>
      <w:pPr>
        <w:ind w:left="3858" w:hanging="230"/>
      </w:pPr>
    </w:lvl>
    <w:lvl w:ilvl="5">
      <w:numFmt w:val="bullet"/>
      <w:lvlText w:val="•"/>
      <w:lvlJc w:val="left"/>
      <w:pPr>
        <w:ind w:left="4733" w:hanging="230"/>
      </w:pPr>
    </w:lvl>
    <w:lvl w:ilvl="6">
      <w:numFmt w:val="bullet"/>
      <w:lvlText w:val="•"/>
      <w:lvlJc w:val="left"/>
      <w:pPr>
        <w:ind w:left="5607" w:hanging="230"/>
      </w:pPr>
    </w:lvl>
    <w:lvl w:ilvl="7">
      <w:numFmt w:val="bullet"/>
      <w:lvlText w:val="•"/>
      <w:lvlJc w:val="left"/>
      <w:pPr>
        <w:ind w:left="6482" w:hanging="230"/>
      </w:pPr>
    </w:lvl>
    <w:lvl w:ilvl="8">
      <w:numFmt w:val="bullet"/>
      <w:lvlText w:val="•"/>
      <w:lvlJc w:val="left"/>
      <w:pPr>
        <w:ind w:left="7356" w:hanging="230"/>
      </w:pPr>
    </w:lvl>
  </w:abstractNum>
  <w:abstractNum w:abstractNumId="37">
    <w:nsid w:val="00000427"/>
    <w:multiLevelType w:val="multilevel"/>
    <w:tmpl w:val="000008AA"/>
    <w:lvl w:ilvl="0">
      <w:start w:val="1"/>
      <w:numFmt w:val="decimal"/>
      <w:lvlText w:val="%1."/>
      <w:lvlJc w:val="left"/>
      <w:pPr>
        <w:ind w:left="434" w:hanging="345"/>
      </w:pPr>
      <w:rPr>
        <w:rFonts w:cs="Times New Roman"/>
        <w:w w:val="94"/>
      </w:rPr>
    </w:lvl>
    <w:lvl w:ilvl="1">
      <w:numFmt w:val="bullet"/>
      <w:lvlText w:val="•"/>
      <w:lvlJc w:val="left"/>
      <w:pPr>
        <w:ind w:left="1306" w:hanging="345"/>
      </w:pPr>
    </w:lvl>
    <w:lvl w:ilvl="2">
      <w:numFmt w:val="bullet"/>
      <w:lvlText w:val="•"/>
      <w:lvlJc w:val="left"/>
      <w:pPr>
        <w:ind w:left="2173" w:hanging="345"/>
      </w:pPr>
    </w:lvl>
    <w:lvl w:ilvl="3">
      <w:numFmt w:val="bullet"/>
      <w:lvlText w:val="•"/>
      <w:lvlJc w:val="left"/>
      <w:pPr>
        <w:ind w:left="3039" w:hanging="345"/>
      </w:pPr>
    </w:lvl>
    <w:lvl w:ilvl="4">
      <w:numFmt w:val="bullet"/>
      <w:lvlText w:val="•"/>
      <w:lvlJc w:val="left"/>
      <w:pPr>
        <w:ind w:left="3906" w:hanging="345"/>
      </w:pPr>
    </w:lvl>
    <w:lvl w:ilvl="5">
      <w:numFmt w:val="bullet"/>
      <w:lvlText w:val="•"/>
      <w:lvlJc w:val="left"/>
      <w:pPr>
        <w:ind w:left="4773" w:hanging="345"/>
      </w:pPr>
    </w:lvl>
    <w:lvl w:ilvl="6">
      <w:numFmt w:val="bullet"/>
      <w:lvlText w:val="•"/>
      <w:lvlJc w:val="left"/>
      <w:pPr>
        <w:ind w:left="5639" w:hanging="345"/>
      </w:pPr>
    </w:lvl>
    <w:lvl w:ilvl="7">
      <w:numFmt w:val="bullet"/>
      <w:lvlText w:val="•"/>
      <w:lvlJc w:val="left"/>
      <w:pPr>
        <w:ind w:left="6506" w:hanging="345"/>
      </w:pPr>
    </w:lvl>
    <w:lvl w:ilvl="8">
      <w:numFmt w:val="bullet"/>
      <w:lvlText w:val="•"/>
      <w:lvlJc w:val="left"/>
      <w:pPr>
        <w:ind w:left="7372" w:hanging="345"/>
      </w:pPr>
    </w:lvl>
  </w:abstractNum>
  <w:abstractNum w:abstractNumId="38">
    <w:nsid w:val="00000428"/>
    <w:multiLevelType w:val="multilevel"/>
    <w:tmpl w:val="000008AB"/>
    <w:lvl w:ilvl="0">
      <w:start w:val="1"/>
      <w:numFmt w:val="decimal"/>
      <w:lvlText w:val="%1."/>
      <w:lvlJc w:val="left"/>
      <w:pPr>
        <w:ind w:left="352" w:hanging="229"/>
      </w:pPr>
      <w:rPr>
        <w:rFonts w:cs="Times New Roman"/>
        <w:w w:val="94"/>
      </w:rPr>
    </w:lvl>
    <w:lvl w:ilvl="1">
      <w:numFmt w:val="bullet"/>
      <w:lvlText w:val="•"/>
      <w:lvlJc w:val="left"/>
      <w:pPr>
        <w:ind w:left="1234" w:hanging="229"/>
      </w:pPr>
    </w:lvl>
    <w:lvl w:ilvl="2">
      <w:numFmt w:val="bullet"/>
      <w:lvlText w:val="•"/>
      <w:lvlJc w:val="left"/>
      <w:pPr>
        <w:ind w:left="2109" w:hanging="229"/>
      </w:pPr>
    </w:lvl>
    <w:lvl w:ilvl="3">
      <w:numFmt w:val="bullet"/>
      <w:lvlText w:val="•"/>
      <w:lvlJc w:val="left"/>
      <w:pPr>
        <w:ind w:left="2983" w:hanging="229"/>
      </w:pPr>
    </w:lvl>
    <w:lvl w:ilvl="4">
      <w:numFmt w:val="bullet"/>
      <w:lvlText w:val="•"/>
      <w:lvlJc w:val="left"/>
      <w:pPr>
        <w:ind w:left="3858" w:hanging="229"/>
      </w:pPr>
    </w:lvl>
    <w:lvl w:ilvl="5">
      <w:numFmt w:val="bullet"/>
      <w:lvlText w:val="•"/>
      <w:lvlJc w:val="left"/>
      <w:pPr>
        <w:ind w:left="4733" w:hanging="229"/>
      </w:pPr>
    </w:lvl>
    <w:lvl w:ilvl="6">
      <w:numFmt w:val="bullet"/>
      <w:lvlText w:val="•"/>
      <w:lvlJc w:val="left"/>
      <w:pPr>
        <w:ind w:left="5607" w:hanging="229"/>
      </w:pPr>
    </w:lvl>
    <w:lvl w:ilvl="7">
      <w:numFmt w:val="bullet"/>
      <w:lvlText w:val="•"/>
      <w:lvlJc w:val="left"/>
      <w:pPr>
        <w:ind w:left="6482" w:hanging="229"/>
      </w:pPr>
    </w:lvl>
    <w:lvl w:ilvl="8">
      <w:numFmt w:val="bullet"/>
      <w:lvlText w:val="•"/>
      <w:lvlJc w:val="left"/>
      <w:pPr>
        <w:ind w:left="7356" w:hanging="229"/>
      </w:pPr>
    </w:lvl>
  </w:abstractNum>
  <w:abstractNum w:abstractNumId="39">
    <w:nsid w:val="00000429"/>
    <w:multiLevelType w:val="multilevel"/>
    <w:tmpl w:val="000008AC"/>
    <w:lvl w:ilvl="0">
      <w:start w:val="1"/>
      <w:numFmt w:val="decimal"/>
      <w:lvlText w:val="%1."/>
      <w:lvlJc w:val="left"/>
      <w:pPr>
        <w:ind w:left="926" w:hanging="355"/>
      </w:pPr>
      <w:rPr>
        <w:rFonts w:cs="Times New Roman"/>
        <w:w w:val="102"/>
      </w:rPr>
    </w:lvl>
    <w:lvl w:ilvl="1">
      <w:numFmt w:val="bullet"/>
      <w:lvlText w:val="•"/>
      <w:lvlJc w:val="left"/>
      <w:pPr>
        <w:ind w:left="2312" w:hanging="355"/>
      </w:pPr>
    </w:lvl>
    <w:lvl w:ilvl="2">
      <w:numFmt w:val="bullet"/>
      <w:lvlText w:val="•"/>
      <w:lvlJc w:val="left"/>
      <w:pPr>
        <w:ind w:left="3704" w:hanging="355"/>
      </w:pPr>
    </w:lvl>
    <w:lvl w:ilvl="3">
      <w:numFmt w:val="bullet"/>
      <w:lvlText w:val="•"/>
      <w:lvlJc w:val="left"/>
      <w:pPr>
        <w:ind w:left="5096" w:hanging="355"/>
      </w:pPr>
    </w:lvl>
    <w:lvl w:ilvl="4">
      <w:numFmt w:val="bullet"/>
      <w:lvlText w:val="•"/>
      <w:lvlJc w:val="left"/>
      <w:pPr>
        <w:ind w:left="6488" w:hanging="355"/>
      </w:pPr>
    </w:lvl>
    <w:lvl w:ilvl="5">
      <w:numFmt w:val="bullet"/>
      <w:lvlText w:val="•"/>
      <w:lvlJc w:val="left"/>
      <w:pPr>
        <w:ind w:left="7880" w:hanging="355"/>
      </w:pPr>
    </w:lvl>
    <w:lvl w:ilvl="6">
      <w:numFmt w:val="bullet"/>
      <w:lvlText w:val="•"/>
      <w:lvlJc w:val="left"/>
      <w:pPr>
        <w:ind w:left="9272" w:hanging="355"/>
      </w:pPr>
    </w:lvl>
    <w:lvl w:ilvl="7">
      <w:numFmt w:val="bullet"/>
      <w:lvlText w:val="•"/>
      <w:lvlJc w:val="left"/>
      <w:pPr>
        <w:ind w:left="10664" w:hanging="355"/>
      </w:pPr>
    </w:lvl>
    <w:lvl w:ilvl="8">
      <w:numFmt w:val="bullet"/>
      <w:lvlText w:val="•"/>
      <w:lvlJc w:val="left"/>
      <w:pPr>
        <w:ind w:left="12056" w:hanging="355"/>
      </w:pPr>
    </w:lvl>
  </w:abstractNum>
  <w:abstractNum w:abstractNumId="40">
    <w:nsid w:val="0000042A"/>
    <w:multiLevelType w:val="multilevel"/>
    <w:tmpl w:val="000008AD"/>
    <w:lvl w:ilvl="0">
      <w:start w:val="1"/>
      <w:numFmt w:val="decimal"/>
      <w:lvlText w:val="%1."/>
      <w:lvlJc w:val="left"/>
      <w:pPr>
        <w:ind w:left="292" w:hanging="169"/>
      </w:pPr>
      <w:rPr>
        <w:rFonts w:ascii="Times New Roman" w:hAnsi="Times New Roman" w:cs="Times New Roman"/>
        <w:b w:val="0"/>
        <w:bCs w:val="0"/>
        <w:i w:val="0"/>
        <w:iCs w:val="0"/>
        <w:w w:val="97"/>
        <w:sz w:val="21"/>
        <w:szCs w:val="21"/>
      </w:rPr>
    </w:lvl>
    <w:lvl w:ilvl="1">
      <w:numFmt w:val="bullet"/>
      <w:lvlText w:val="•"/>
      <w:lvlJc w:val="left"/>
      <w:pPr>
        <w:ind w:left="857" w:hanging="169"/>
      </w:pPr>
    </w:lvl>
    <w:lvl w:ilvl="2">
      <w:numFmt w:val="bullet"/>
      <w:lvlText w:val="•"/>
      <w:lvlJc w:val="left"/>
      <w:pPr>
        <w:ind w:left="1414" w:hanging="169"/>
      </w:pPr>
    </w:lvl>
    <w:lvl w:ilvl="3">
      <w:numFmt w:val="bullet"/>
      <w:lvlText w:val="•"/>
      <w:lvlJc w:val="left"/>
      <w:pPr>
        <w:ind w:left="1971" w:hanging="169"/>
      </w:pPr>
    </w:lvl>
    <w:lvl w:ilvl="4">
      <w:numFmt w:val="bullet"/>
      <w:lvlText w:val="•"/>
      <w:lvlJc w:val="left"/>
      <w:pPr>
        <w:ind w:left="2528" w:hanging="169"/>
      </w:pPr>
    </w:lvl>
    <w:lvl w:ilvl="5">
      <w:numFmt w:val="bullet"/>
      <w:lvlText w:val="•"/>
      <w:lvlJc w:val="left"/>
      <w:pPr>
        <w:ind w:left="3085" w:hanging="169"/>
      </w:pPr>
    </w:lvl>
    <w:lvl w:ilvl="6">
      <w:numFmt w:val="bullet"/>
      <w:lvlText w:val="•"/>
      <w:lvlJc w:val="left"/>
      <w:pPr>
        <w:ind w:left="3642" w:hanging="169"/>
      </w:pPr>
    </w:lvl>
    <w:lvl w:ilvl="7">
      <w:numFmt w:val="bullet"/>
      <w:lvlText w:val="•"/>
      <w:lvlJc w:val="left"/>
      <w:pPr>
        <w:ind w:left="4199" w:hanging="169"/>
      </w:pPr>
    </w:lvl>
    <w:lvl w:ilvl="8">
      <w:numFmt w:val="bullet"/>
      <w:lvlText w:val="•"/>
      <w:lvlJc w:val="left"/>
      <w:pPr>
        <w:ind w:left="4756" w:hanging="169"/>
      </w:pPr>
    </w:lvl>
  </w:abstractNum>
  <w:abstractNum w:abstractNumId="41">
    <w:nsid w:val="0000042B"/>
    <w:multiLevelType w:val="multilevel"/>
    <w:tmpl w:val="000008AE"/>
    <w:lvl w:ilvl="0">
      <w:start w:val="1"/>
      <w:numFmt w:val="decimal"/>
      <w:lvlText w:val="%1."/>
      <w:lvlJc w:val="left"/>
      <w:pPr>
        <w:ind w:left="349" w:hanging="229"/>
      </w:pPr>
      <w:rPr>
        <w:rFonts w:cs="Times New Roman"/>
        <w:w w:val="98"/>
      </w:rPr>
    </w:lvl>
    <w:lvl w:ilvl="1">
      <w:numFmt w:val="bullet"/>
      <w:lvlText w:val="•"/>
      <w:lvlJc w:val="left"/>
      <w:pPr>
        <w:ind w:left="891" w:hanging="229"/>
      </w:pPr>
    </w:lvl>
    <w:lvl w:ilvl="2">
      <w:numFmt w:val="bullet"/>
      <w:lvlText w:val="•"/>
      <w:lvlJc w:val="left"/>
      <w:pPr>
        <w:ind w:left="1443" w:hanging="229"/>
      </w:pPr>
    </w:lvl>
    <w:lvl w:ilvl="3">
      <w:numFmt w:val="bullet"/>
      <w:lvlText w:val="•"/>
      <w:lvlJc w:val="left"/>
      <w:pPr>
        <w:ind w:left="1994" w:hanging="229"/>
      </w:pPr>
    </w:lvl>
    <w:lvl w:ilvl="4">
      <w:numFmt w:val="bullet"/>
      <w:lvlText w:val="•"/>
      <w:lvlJc w:val="left"/>
      <w:pPr>
        <w:ind w:left="2546" w:hanging="229"/>
      </w:pPr>
    </w:lvl>
    <w:lvl w:ilvl="5">
      <w:numFmt w:val="bullet"/>
      <w:lvlText w:val="•"/>
      <w:lvlJc w:val="left"/>
      <w:pPr>
        <w:ind w:left="3097" w:hanging="229"/>
      </w:pPr>
    </w:lvl>
    <w:lvl w:ilvl="6">
      <w:numFmt w:val="bullet"/>
      <w:lvlText w:val="•"/>
      <w:lvlJc w:val="left"/>
      <w:pPr>
        <w:ind w:left="3649" w:hanging="229"/>
      </w:pPr>
    </w:lvl>
    <w:lvl w:ilvl="7">
      <w:numFmt w:val="bullet"/>
      <w:lvlText w:val="•"/>
      <w:lvlJc w:val="left"/>
      <w:pPr>
        <w:ind w:left="4200" w:hanging="229"/>
      </w:pPr>
    </w:lvl>
    <w:lvl w:ilvl="8">
      <w:numFmt w:val="bullet"/>
      <w:lvlText w:val="•"/>
      <w:lvlJc w:val="left"/>
      <w:pPr>
        <w:ind w:left="4752" w:hanging="229"/>
      </w:pPr>
    </w:lvl>
  </w:abstractNum>
  <w:abstractNum w:abstractNumId="42">
    <w:nsid w:val="0000042C"/>
    <w:multiLevelType w:val="multilevel"/>
    <w:tmpl w:val="000008AF"/>
    <w:lvl w:ilvl="0">
      <w:start w:val="1"/>
      <w:numFmt w:val="decimal"/>
      <w:lvlText w:val="%1."/>
      <w:lvlJc w:val="left"/>
      <w:pPr>
        <w:ind w:left="349" w:hanging="224"/>
      </w:pPr>
      <w:rPr>
        <w:rFonts w:ascii="Times New Roman" w:hAnsi="Times New Roman" w:cs="Times New Roman"/>
        <w:b w:val="0"/>
        <w:bCs w:val="0"/>
        <w:i w:val="0"/>
        <w:iCs w:val="0"/>
        <w:color w:val="0F0F0F"/>
        <w:w w:val="98"/>
        <w:sz w:val="23"/>
        <w:szCs w:val="23"/>
      </w:rPr>
    </w:lvl>
    <w:lvl w:ilvl="1">
      <w:numFmt w:val="bullet"/>
      <w:lvlText w:val="•"/>
      <w:lvlJc w:val="left"/>
      <w:pPr>
        <w:ind w:left="891" w:hanging="224"/>
      </w:pPr>
    </w:lvl>
    <w:lvl w:ilvl="2">
      <w:numFmt w:val="bullet"/>
      <w:lvlText w:val="•"/>
      <w:lvlJc w:val="left"/>
      <w:pPr>
        <w:ind w:left="1443" w:hanging="224"/>
      </w:pPr>
    </w:lvl>
    <w:lvl w:ilvl="3">
      <w:numFmt w:val="bullet"/>
      <w:lvlText w:val="•"/>
      <w:lvlJc w:val="left"/>
      <w:pPr>
        <w:ind w:left="1994" w:hanging="224"/>
      </w:pPr>
    </w:lvl>
    <w:lvl w:ilvl="4">
      <w:numFmt w:val="bullet"/>
      <w:lvlText w:val="•"/>
      <w:lvlJc w:val="left"/>
      <w:pPr>
        <w:ind w:left="2546" w:hanging="224"/>
      </w:pPr>
    </w:lvl>
    <w:lvl w:ilvl="5">
      <w:numFmt w:val="bullet"/>
      <w:lvlText w:val="•"/>
      <w:lvlJc w:val="left"/>
      <w:pPr>
        <w:ind w:left="3097" w:hanging="224"/>
      </w:pPr>
    </w:lvl>
    <w:lvl w:ilvl="6">
      <w:numFmt w:val="bullet"/>
      <w:lvlText w:val="•"/>
      <w:lvlJc w:val="left"/>
      <w:pPr>
        <w:ind w:left="3649" w:hanging="224"/>
      </w:pPr>
    </w:lvl>
    <w:lvl w:ilvl="7">
      <w:numFmt w:val="bullet"/>
      <w:lvlText w:val="•"/>
      <w:lvlJc w:val="left"/>
      <w:pPr>
        <w:ind w:left="4200" w:hanging="224"/>
      </w:pPr>
    </w:lvl>
    <w:lvl w:ilvl="8">
      <w:numFmt w:val="bullet"/>
      <w:lvlText w:val="•"/>
      <w:lvlJc w:val="left"/>
      <w:pPr>
        <w:ind w:left="4752" w:hanging="224"/>
      </w:pPr>
    </w:lvl>
  </w:abstractNum>
  <w:abstractNum w:abstractNumId="43">
    <w:nsid w:val="0000042D"/>
    <w:multiLevelType w:val="multilevel"/>
    <w:tmpl w:val="000008B0"/>
    <w:lvl w:ilvl="0">
      <w:start w:val="1"/>
      <w:numFmt w:val="decimal"/>
      <w:lvlText w:val="%1."/>
      <w:lvlJc w:val="left"/>
      <w:pPr>
        <w:ind w:left="350" w:hanging="225"/>
      </w:pPr>
      <w:rPr>
        <w:rFonts w:cs="Times New Roman"/>
        <w:w w:val="94"/>
      </w:rPr>
    </w:lvl>
    <w:lvl w:ilvl="1">
      <w:numFmt w:val="bullet"/>
      <w:lvlText w:val="•"/>
      <w:lvlJc w:val="left"/>
      <w:pPr>
        <w:ind w:left="909" w:hanging="225"/>
      </w:pPr>
    </w:lvl>
    <w:lvl w:ilvl="2">
      <w:numFmt w:val="bullet"/>
      <w:lvlText w:val="•"/>
      <w:lvlJc w:val="left"/>
      <w:pPr>
        <w:ind w:left="1459" w:hanging="225"/>
      </w:pPr>
    </w:lvl>
    <w:lvl w:ilvl="3">
      <w:numFmt w:val="bullet"/>
      <w:lvlText w:val="•"/>
      <w:lvlJc w:val="left"/>
      <w:pPr>
        <w:ind w:left="2008" w:hanging="225"/>
      </w:pPr>
    </w:lvl>
    <w:lvl w:ilvl="4">
      <w:numFmt w:val="bullet"/>
      <w:lvlText w:val="•"/>
      <w:lvlJc w:val="left"/>
      <w:pPr>
        <w:ind w:left="2558" w:hanging="225"/>
      </w:pPr>
    </w:lvl>
    <w:lvl w:ilvl="5">
      <w:numFmt w:val="bullet"/>
      <w:lvlText w:val="•"/>
      <w:lvlJc w:val="left"/>
      <w:pPr>
        <w:ind w:left="3107" w:hanging="225"/>
      </w:pPr>
    </w:lvl>
    <w:lvl w:ilvl="6">
      <w:numFmt w:val="bullet"/>
      <w:lvlText w:val="•"/>
      <w:lvlJc w:val="left"/>
      <w:pPr>
        <w:ind w:left="3657" w:hanging="225"/>
      </w:pPr>
    </w:lvl>
    <w:lvl w:ilvl="7">
      <w:numFmt w:val="bullet"/>
      <w:lvlText w:val="•"/>
      <w:lvlJc w:val="left"/>
      <w:pPr>
        <w:ind w:left="4206" w:hanging="225"/>
      </w:pPr>
    </w:lvl>
    <w:lvl w:ilvl="8">
      <w:numFmt w:val="bullet"/>
      <w:lvlText w:val="•"/>
      <w:lvlJc w:val="left"/>
      <w:pPr>
        <w:ind w:left="4756" w:hanging="225"/>
      </w:pPr>
    </w:lvl>
  </w:abstractNum>
  <w:abstractNum w:abstractNumId="44">
    <w:nsid w:val="0000042E"/>
    <w:multiLevelType w:val="multilevel"/>
    <w:tmpl w:val="000008B1"/>
    <w:lvl w:ilvl="0">
      <w:start w:val="1"/>
      <w:numFmt w:val="decimal"/>
      <w:lvlText w:val="%1."/>
      <w:lvlJc w:val="left"/>
      <w:pPr>
        <w:ind w:left="349" w:hanging="231"/>
      </w:pPr>
      <w:rPr>
        <w:rFonts w:cs="Times New Roman"/>
        <w:w w:val="94"/>
      </w:rPr>
    </w:lvl>
    <w:lvl w:ilvl="1">
      <w:numFmt w:val="bullet"/>
      <w:lvlText w:val="•"/>
      <w:lvlJc w:val="left"/>
      <w:pPr>
        <w:ind w:left="891" w:hanging="231"/>
      </w:pPr>
    </w:lvl>
    <w:lvl w:ilvl="2">
      <w:numFmt w:val="bullet"/>
      <w:lvlText w:val="•"/>
      <w:lvlJc w:val="left"/>
      <w:pPr>
        <w:ind w:left="1442" w:hanging="231"/>
      </w:pPr>
    </w:lvl>
    <w:lvl w:ilvl="3">
      <w:numFmt w:val="bullet"/>
      <w:lvlText w:val="•"/>
      <w:lvlJc w:val="left"/>
      <w:pPr>
        <w:ind w:left="1993" w:hanging="231"/>
      </w:pPr>
    </w:lvl>
    <w:lvl w:ilvl="4">
      <w:numFmt w:val="bullet"/>
      <w:lvlText w:val="•"/>
      <w:lvlJc w:val="left"/>
      <w:pPr>
        <w:ind w:left="2544" w:hanging="231"/>
      </w:pPr>
    </w:lvl>
    <w:lvl w:ilvl="5">
      <w:numFmt w:val="bullet"/>
      <w:lvlText w:val="•"/>
      <w:lvlJc w:val="left"/>
      <w:pPr>
        <w:ind w:left="3095" w:hanging="231"/>
      </w:pPr>
    </w:lvl>
    <w:lvl w:ilvl="6">
      <w:numFmt w:val="bullet"/>
      <w:lvlText w:val="•"/>
      <w:lvlJc w:val="left"/>
      <w:pPr>
        <w:ind w:left="3646" w:hanging="231"/>
      </w:pPr>
    </w:lvl>
    <w:lvl w:ilvl="7">
      <w:numFmt w:val="bullet"/>
      <w:lvlText w:val="•"/>
      <w:lvlJc w:val="left"/>
      <w:pPr>
        <w:ind w:left="4197" w:hanging="231"/>
      </w:pPr>
    </w:lvl>
    <w:lvl w:ilvl="8">
      <w:numFmt w:val="bullet"/>
      <w:lvlText w:val="•"/>
      <w:lvlJc w:val="left"/>
      <w:pPr>
        <w:ind w:left="4748" w:hanging="231"/>
      </w:pPr>
    </w:lvl>
  </w:abstractNum>
  <w:abstractNum w:abstractNumId="45">
    <w:nsid w:val="0000042F"/>
    <w:multiLevelType w:val="multilevel"/>
    <w:tmpl w:val="000008B2"/>
    <w:lvl w:ilvl="0">
      <w:start w:val="1"/>
      <w:numFmt w:val="decimal"/>
      <w:lvlText w:val="%1."/>
      <w:lvlJc w:val="left"/>
      <w:pPr>
        <w:ind w:left="406" w:hanging="226"/>
      </w:pPr>
      <w:rPr>
        <w:rFonts w:cs="Times New Roman"/>
        <w:w w:val="94"/>
      </w:rPr>
    </w:lvl>
    <w:lvl w:ilvl="1">
      <w:numFmt w:val="bullet"/>
      <w:lvlText w:val="•"/>
      <w:lvlJc w:val="left"/>
      <w:pPr>
        <w:ind w:left="945" w:hanging="226"/>
      </w:pPr>
    </w:lvl>
    <w:lvl w:ilvl="2">
      <w:numFmt w:val="bullet"/>
      <w:lvlText w:val="•"/>
      <w:lvlJc w:val="left"/>
      <w:pPr>
        <w:ind w:left="1490" w:hanging="226"/>
      </w:pPr>
    </w:lvl>
    <w:lvl w:ilvl="3">
      <w:numFmt w:val="bullet"/>
      <w:lvlText w:val="•"/>
      <w:lvlJc w:val="left"/>
      <w:pPr>
        <w:ind w:left="2035" w:hanging="226"/>
      </w:pPr>
    </w:lvl>
    <w:lvl w:ilvl="4">
      <w:numFmt w:val="bullet"/>
      <w:lvlText w:val="•"/>
      <w:lvlJc w:val="left"/>
      <w:pPr>
        <w:ind w:left="2580" w:hanging="226"/>
      </w:pPr>
    </w:lvl>
    <w:lvl w:ilvl="5">
      <w:numFmt w:val="bullet"/>
      <w:lvlText w:val="•"/>
      <w:lvlJc w:val="left"/>
      <w:pPr>
        <w:ind w:left="3125" w:hanging="226"/>
      </w:pPr>
    </w:lvl>
    <w:lvl w:ilvl="6">
      <w:numFmt w:val="bullet"/>
      <w:lvlText w:val="•"/>
      <w:lvlJc w:val="left"/>
      <w:pPr>
        <w:ind w:left="3670" w:hanging="226"/>
      </w:pPr>
    </w:lvl>
    <w:lvl w:ilvl="7">
      <w:numFmt w:val="bullet"/>
      <w:lvlText w:val="•"/>
      <w:lvlJc w:val="left"/>
      <w:pPr>
        <w:ind w:left="4215" w:hanging="226"/>
      </w:pPr>
    </w:lvl>
    <w:lvl w:ilvl="8">
      <w:numFmt w:val="bullet"/>
      <w:lvlText w:val="•"/>
      <w:lvlJc w:val="left"/>
      <w:pPr>
        <w:ind w:left="4760" w:hanging="226"/>
      </w:pPr>
    </w:lvl>
  </w:abstractNum>
  <w:abstractNum w:abstractNumId="46">
    <w:nsid w:val="00000430"/>
    <w:multiLevelType w:val="multilevel"/>
    <w:tmpl w:val="000008B3"/>
    <w:lvl w:ilvl="0">
      <w:start w:val="1"/>
      <w:numFmt w:val="decimal"/>
      <w:lvlText w:val="%1."/>
      <w:lvlJc w:val="left"/>
      <w:pPr>
        <w:ind w:left="293" w:hanging="171"/>
      </w:pPr>
      <w:rPr>
        <w:rFonts w:ascii="Times New Roman" w:hAnsi="Times New Roman" w:cs="Times New Roman"/>
        <w:b w:val="0"/>
        <w:bCs w:val="0"/>
        <w:i w:val="0"/>
        <w:iCs w:val="0"/>
        <w:w w:val="98"/>
        <w:sz w:val="21"/>
        <w:szCs w:val="21"/>
      </w:rPr>
    </w:lvl>
    <w:lvl w:ilvl="1">
      <w:numFmt w:val="bullet"/>
      <w:lvlText w:val="•"/>
      <w:lvlJc w:val="left"/>
      <w:pPr>
        <w:ind w:left="855" w:hanging="171"/>
      </w:pPr>
    </w:lvl>
    <w:lvl w:ilvl="2">
      <w:numFmt w:val="bullet"/>
      <w:lvlText w:val="•"/>
      <w:lvlJc w:val="left"/>
      <w:pPr>
        <w:ind w:left="1410" w:hanging="171"/>
      </w:pPr>
    </w:lvl>
    <w:lvl w:ilvl="3">
      <w:numFmt w:val="bullet"/>
      <w:lvlText w:val="•"/>
      <w:lvlJc w:val="left"/>
      <w:pPr>
        <w:ind w:left="1965" w:hanging="171"/>
      </w:pPr>
    </w:lvl>
    <w:lvl w:ilvl="4">
      <w:numFmt w:val="bullet"/>
      <w:lvlText w:val="•"/>
      <w:lvlJc w:val="left"/>
      <w:pPr>
        <w:ind w:left="2520" w:hanging="171"/>
      </w:pPr>
    </w:lvl>
    <w:lvl w:ilvl="5">
      <w:numFmt w:val="bullet"/>
      <w:lvlText w:val="•"/>
      <w:lvlJc w:val="left"/>
      <w:pPr>
        <w:ind w:left="3075" w:hanging="171"/>
      </w:pPr>
    </w:lvl>
    <w:lvl w:ilvl="6">
      <w:numFmt w:val="bullet"/>
      <w:lvlText w:val="•"/>
      <w:lvlJc w:val="left"/>
      <w:pPr>
        <w:ind w:left="3630" w:hanging="171"/>
      </w:pPr>
    </w:lvl>
    <w:lvl w:ilvl="7">
      <w:numFmt w:val="bullet"/>
      <w:lvlText w:val="•"/>
      <w:lvlJc w:val="left"/>
      <w:pPr>
        <w:ind w:left="4185" w:hanging="171"/>
      </w:pPr>
    </w:lvl>
    <w:lvl w:ilvl="8">
      <w:numFmt w:val="bullet"/>
      <w:lvlText w:val="•"/>
      <w:lvlJc w:val="left"/>
      <w:pPr>
        <w:ind w:left="4740" w:hanging="171"/>
      </w:pPr>
    </w:lvl>
  </w:abstractNum>
  <w:abstractNum w:abstractNumId="47">
    <w:nsid w:val="00000431"/>
    <w:multiLevelType w:val="multilevel"/>
    <w:tmpl w:val="000008B4"/>
    <w:lvl w:ilvl="0">
      <w:start w:val="1"/>
      <w:numFmt w:val="decimal"/>
      <w:lvlText w:val="%1."/>
      <w:lvlJc w:val="left"/>
      <w:pPr>
        <w:ind w:left="278" w:hanging="171"/>
      </w:pPr>
      <w:rPr>
        <w:rFonts w:ascii="Times New Roman" w:hAnsi="Times New Roman" w:cs="Times New Roman"/>
        <w:b w:val="0"/>
        <w:bCs w:val="0"/>
        <w:i w:val="0"/>
        <w:iCs w:val="0"/>
        <w:w w:val="98"/>
        <w:sz w:val="21"/>
        <w:szCs w:val="21"/>
      </w:rPr>
    </w:lvl>
    <w:lvl w:ilvl="1">
      <w:numFmt w:val="bullet"/>
      <w:lvlText w:val="•"/>
      <w:lvlJc w:val="left"/>
      <w:pPr>
        <w:ind w:left="836" w:hanging="171"/>
      </w:pPr>
    </w:lvl>
    <w:lvl w:ilvl="2">
      <w:numFmt w:val="bullet"/>
      <w:lvlText w:val="•"/>
      <w:lvlJc w:val="left"/>
      <w:pPr>
        <w:ind w:left="1393" w:hanging="171"/>
      </w:pPr>
    </w:lvl>
    <w:lvl w:ilvl="3">
      <w:numFmt w:val="bullet"/>
      <w:lvlText w:val="•"/>
      <w:lvlJc w:val="left"/>
      <w:pPr>
        <w:ind w:left="1950" w:hanging="171"/>
      </w:pPr>
    </w:lvl>
    <w:lvl w:ilvl="4">
      <w:numFmt w:val="bullet"/>
      <w:lvlText w:val="•"/>
      <w:lvlJc w:val="left"/>
      <w:pPr>
        <w:ind w:left="2506" w:hanging="171"/>
      </w:pPr>
    </w:lvl>
    <w:lvl w:ilvl="5">
      <w:numFmt w:val="bullet"/>
      <w:lvlText w:val="•"/>
      <w:lvlJc w:val="left"/>
      <w:pPr>
        <w:ind w:left="3063" w:hanging="171"/>
      </w:pPr>
    </w:lvl>
    <w:lvl w:ilvl="6">
      <w:numFmt w:val="bullet"/>
      <w:lvlText w:val="•"/>
      <w:lvlJc w:val="left"/>
      <w:pPr>
        <w:ind w:left="3620" w:hanging="171"/>
      </w:pPr>
    </w:lvl>
    <w:lvl w:ilvl="7">
      <w:numFmt w:val="bullet"/>
      <w:lvlText w:val="•"/>
      <w:lvlJc w:val="left"/>
      <w:pPr>
        <w:ind w:left="4176" w:hanging="171"/>
      </w:pPr>
    </w:lvl>
    <w:lvl w:ilvl="8">
      <w:numFmt w:val="bullet"/>
      <w:lvlText w:val="•"/>
      <w:lvlJc w:val="left"/>
      <w:pPr>
        <w:ind w:left="4733" w:hanging="171"/>
      </w:pPr>
    </w:lvl>
  </w:abstractNum>
  <w:abstractNum w:abstractNumId="48">
    <w:nsid w:val="00000432"/>
    <w:multiLevelType w:val="multilevel"/>
    <w:tmpl w:val="000008B5"/>
    <w:lvl w:ilvl="0">
      <w:start w:val="1"/>
      <w:numFmt w:val="decimal"/>
      <w:lvlText w:val="%1."/>
      <w:lvlJc w:val="left"/>
      <w:pPr>
        <w:ind w:left="347" w:hanging="226"/>
      </w:pPr>
      <w:rPr>
        <w:rFonts w:ascii="Times New Roman" w:hAnsi="Times New Roman" w:cs="Times New Roman"/>
        <w:b w:val="0"/>
        <w:bCs w:val="0"/>
        <w:i w:val="0"/>
        <w:iCs w:val="0"/>
        <w:w w:val="98"/>
        <w:sz w:val="23"/>
        <w:szCs w:val="23"/>
      </w:rPr>
    </w:lvl>
    <w:lvl w:ilvl="1">
      <w:numFmt w:val="bullet"/>
      <w:lvlText w:val="•"/>
      <w:lvlJc w:val="left"/>
      <w:pPr>
        <w:ind w:left="890" w:hanging="226"/>
      </w:pPr>
    </w:lvl>
    <w:lvl w:ilvl="2">
      <w:numFmt w:val="bullet"/>
      <w:lvlText w:val="•"/>
      <w:lvlJc w:val="left"/>
      <w:pPr>
        <w:ind w:left="1441" w:hanging="226"/>
      </w:pPr>
    </w:lvl>
    <w:lvl w:ilvl="3">
      <w:numFmt w:val="bullet"/>
      <w:lvlText w:val="•"/>
      <w:lvlJc w:val="left"/>
      <w:pPr>
        <w:ind w:left="1992" w:hanging="226"/>
      </w:pPr>
    </w:lvl>
    <w:lvl w:ilvl="4">
      <w:numFmt w:val="bullet"/>
      <w:lvlText w:val="•"/>
      <w:lvlJc w:val="left"/>
      <w:pPr>
        <w:ind w:left="2542" w:hanging="226"/>
      </w:pPr>
    </w:lvl>
    <w:lvl w:ilvl="5">
      <w:numFmt w:val="bullet"/>
      <w:lvlText w:val="•"/>
      <w:lvlJc w:val="left"/>
      <w:pPr>
        <w:ind w:left="3093" w:hanging="226"/>
      </w:pPr>
    </w:lvl>
    <w:lvl w:ilvl="6">
      <w:numFmt w:val="bullet"/>
      <w:lvlText w:val="•"/>
      <w:lvlJc w:val="left"/>
      <w:pPr>
        <w:ind w:left="3644" w:hanging="226"/>
      </w:pPr>
    </w:lvl>
    <w:lvl w:ilvl="7">
      <w:numFmt w:val="bullet"/>
      <w:lvlText w:val="•"/>
      <w:lvlJc w:val="left"/>
      <w:pPr>
        <w:ind w:left="4194" w:hanging="226"/>
      </w:pPr>
    </w:lvl>
    <w:lvl w:ilvl="8">
      <w:numFmt w:val="bullet"/>
      <w:lvlText w:val="•"/>
      <w:lvlJc w:val="left"/>
      <w:pPr>
        <w:ind w:left="4745" w:hanging="226"/>
      </w:pPr>
    </w:lvl>
  </w:abstractNum>
  <w:abstractNum w:abstractNumId="49">
    <w:nsid w:val="00000433"/>
    <w:multiLevelType w:val="multilevel"/>
    <w:tmpl w:val="000008B6"/>
    <w:lvl w:ilvl="0">
      <w:start w:val="1"/>
      <w:numFmt w:val="decimal"/>
      <w:lvlText w:val="%1."/>
      <w:lvlJc w:val="left"/>
      <w:pPr>
        <w:ind w:left="356" w:hanging="230"/>
      </w:pPr>
      <w:rPr>
        <w:rFonts w:cs="Times New Roman"/>
        <w:w w:val="98"/>
      </w:rPr>
    </w:lvl>
    <w:lvl w:ilvl="1">
      <w:numFmt w:val="bullet"/>
      <w:lvlText w:val="•"/>
      <w:lvlJc w:val="left"/>
      <w:pPr>
        <w:ind w:left="908" w:hanging="230"/>
      </w:pPr>
    </w:lvl>
    <w:lvl w:ilvl="2">
      <w:numFmt w:val="bullet"/>
      <w:lvlText w:val="•"/>
      <w:lvlJc w:val="left"/>
      <w:pPr>
        <w:ind w:left="1457" w:hanging="230"/>
      </w:pPr>
    </w:lvl>
    <w:lvl w:ilvl="3">
      <w:numFmt w:val="bullet"/>
      <w:lvlText w:val="•"/>
      <w:lvlJc w:val="left"/>
      <w:pPr>
        <w:ind w:left="2006" w:hanging="230"/>
      </w:pPr>
    </w:lvl>
    <w:lvl w:ilvl="4">
      <w:numFmt w:val="bullet"/>
      <w:lvlText w:val="•"/>
      <w:lvlJc w:val="left"/>
      <w:pPr>
        <w:ind w:left="2554" w:hanging="230"/>
      </w:pPr>
    </w:lvl>
    <w:lvl w:ilvl="5">
      <w:numFmt w:val="bullet"/>
      <w:lvlText w:val="•"/>
      <w:lvlJc w:val="left"/>
      <w:pPr>
        <w:ind w:left="3103" w:hanging="230"/>
      </w:pPr>
    </w:lvl>
    <w:lvl w:ilvl="6">
      <w:numFmt w:val="bullet"/>
      <w:lvlText w:val="•"/>
      <w:lvlJc w:val="left"/>
      <w:pPr>
        <w:ind w:left="3652" w:hanging="230"/>
      </w:pPr>
    </w:lvl>
    <w:lvl w:ilvl="7">
      <w:numFmt w:val="bullet"/>
      <w:lvlText w:val="•"/>
      <w:lvlJc w:val="left"/>
      <w:pPr>
        <w:ind w:left="4200" w:hanging="230"/>
      </w:pPr>
    </w:lvl>
    <w:lvl w:ilvl="8">
      <w:numFmt w:val="bullet"/>
      <w:lvlText w:val="•"/>
      <w:lvlJc w:val="left"/>
      <w:pPr>
        <w:ind w:left="4749" w:hanging="230"/>
      </w:pPr>
    </w:lvl>
  </w:abstractNum>
  <w:abstractNum w:abstractNumId="50">
    <w:nsid w:val="00000434"/>
    <w:multiLevelType w:val="multilevel"/>
    <w:tmpl w:val="000008B7"/>
    <w:lvl w:ilvl="0">
      <w:start w:val="1"/>
      <w:numFmt w:val="decimal"/>
      <w:lvlText w:val="%1."/>
      <w:lvlJc w:val="left"/>
      <w:pPr>
        <w:ind w:left="429" w:hanging="298"/>
      </w:pPr>
      <w:rPr>
        <w:rFonts w:cs="Times New Roman"/>
        <w:w w:val="98"/>
      </w:rPr>
    </w:lvl>
    <w:lvl w:ilvl="1">
      <w:numFmt w:val="bullet"/>
      <w:lvlText w:val="•"/>
      <w:lvlJc w:val="left"/>
      <w:pPr>
        <w:ind w:left="962" w:hanging="298"/>
      </w:pPr>
    </w:lvl>
    <w:lvl w:ilvl="2">
      <w:numFmt w:val="bullet"/>
      <w:lvlText w:val="•"/>
      <w:lvlJc w:val="left"/>
      <w:pPr>
        <w:ind w:left="1505" w:hanging="298"/>
      </w:pPr>
    </w:lvl>
    <w:lvl w:ilvl="3">
      <w:numFmt w:val="bullet"/>
      <w:lvlText w:val="•"/>
      <w:lvlJc w:val="left"/>
      <w:pPr>
        <w:ind w:left="2048" w:hanging="298"/>
      </w:pPr>
    </w:lvl>
    <w:lvl w:ilvl="4">
      <w:numFmt w:val="bullet"/>
      <w:lvlText w:val="•"/>
      <w:lvlJc w:val="left"/>
      <w:pPr>
        <w:ind w:left="2590" w:hanging="298"/>
      </w:pPr>
    </w:lvl>
    <w:lvl w:ilvl="5">
      <w:numFmt w:val="bullet"/>
      <w:lvlText w:val="•"/>
      <w:lvlJc w:val="left"/>
      <w:pPr>
        <w:ind w:left="3133" w:hanging="298"/>
      </w:pPr>
    </w:lvl>
    <w:lvl w:ilvl="6">
      <w:numFmt w:val="bullet"/>
      <w:lvlText w:val="•"/>
      <w:lvlJc w:val="left"/>
      <w:pPr>
        <w:ind w:left="3676" w:hanging="298"/>
      </w:pPr>
    </w:lvl>
    <w:lvl w:ilvl="7">
      <w:numFmt w:val="bullet"/>
      <w:lvlText w:val="•"/>
      <w:lvlJc w:val="left"/>
      <w:pPr>
        <w:ind w:left="4218" w:hanging="298"/>
      </w:pPr>
    </w:lvl>
    <w:lvl w:ilvl="8">
      <w:numFmt w:val="bullet"/>
      <w:lvlText w:val="•"/>
      <w:lvlJc w:val="left"/>
      <w:pPr>
        <w:ind w:left="4761" w:hanging="298"/>
      </w:pPr>
    </w:lvl>
  </w:abstractNum>
  <w:abstractNum w:abstractNumId="51">
    <w:nsid w:val="00000435"/>
    <w:multiLevelType w:val="multilevel"/>
    <w:tmpl w:val="000008B8"/>
    <w:lvl w:ilvl="0">
      <w:start w:val="1"/>
      <w:numFmt w:val="decimal"/>
      <w:lvlText w:val="%1."/>
      <w:lvlJc w:val="left"/>
      <w:pPr>
        <w:ind w:left="358" w:hanging="239"/>
      </w:pPr>
      <w:rPr>
        <w:rFonts w:cs="Times New Roman"/>
        <w:w w:val="102"/>
      </w:rPr>
    </w:lvl>
    <w:lvl w:ilvl="1">
      <w:numFmt w:val="bullet"/>
      <w:lvlText w:val="•"/>
      <w:lvlJc w:val="left"/>
      <w:pPr>
        <w:ind w:left="910" w:hanging="239"/>
      </w:pPr>
    </w:lvl>
    <w:lvl w:ilvl="2">
      <w:numFmt w:val="bullet"/>
      <w:lvlText w:val="•"/>
      <w:lvlJc w:val="left"/>
      <w:pPr>
        <w:ind w:left="1460" w:hanging="239"/>
      </w:pPr>
    </w:lvl>
    <w:lvl w:ilvl="3">
      <w:numFmt w:val="bullet"/>
      <w:lvlText w:val="•"/>
      <w:lvlJc w:val="left"/>
      <w:pPr>
        <w:ind w:left="2010" w:hanging="239"/>
      </w:pPr>
    </w:lvl>
    <w:lvl w:ilvl="4">
      <w:numFmt w:val="bullet"/>
      <w:lvlText w:val="•"/>
      <w:lvlJc w:val="left"/>
      <w:pPr>
        <w:ind w:left="2560" w:hanging="239"/>
      </w:pPr>
    </w:lvl>
    <w:lvl w:ilvl="5">
      <w:numFmt w:val="bullet"/>
      <w:lvlText w:val="•"/>
      <w:lvlJc w:val="left"/>
      <w:pPr>
        <w:ind w:left="3110" w:hanging="239"/>
      </w:pPr>
    </w:lvl>
    <w:lvl w:ilvl="6">
      <w:numFmt w:val="bullet"/>
      <w:lvlText w:val="•"/>
      <w:lvlJc w:val="left"/>
      <w:pPr>
        <w:ind w:left="3660" w:hanging="239"/>
      </w:pPr>
    </w:lvl>
    <w:lvl w:ilvl="7">
      <w:numFmt w:val="bullet"/>
      <w:lvlText w:val="•"/>
      <w:lvlJc w:val="left"/>
      <w:pPr>
        <w:ind w:left="4210" w:hanging="239"/>
      </w:pPr>
    </w:lvl>
    <w:lvl w:ilvl="8">
      <w:numFmt w:val="bullet"/>
      <w:lvlText w:val="•"/>
      <w:lvlJc w:val="left"/>
      <w:pPr>
        <w:ind w:left="4760" w:hanging="239"/>
      </w:pPr>
    </w:lvl>
  </w:abstractNum>
  <w:abstractNum w:abstractNumId="52">
    <w:nsid w:val="00000436"/>
    <w:multiLevelType w:val="multilevel"/>
    <w:tmpl w:val="000008B9"/>
    <w:lvl w:ilvl="0">
      <w:start w:val="1"/>
      <w:numFmt w:val="decimal"/>
      <w:lvlText w:val="%1."/>
      <w:lvlJc w:val="left"/>
      <w:pPr>
        <w:ind w:left="353" w:hanging="234"/>
      </w:pPr>
      <w:rPr>
        <w:rFonts w:cs="Times New Roman"/>
        <w:w w:val="98"/>
      </w:rPr>
    </w:lvl>
    <w:lvl w:ilvl="1">
      <w:numFmt w:val="bullet"/>
      <w:lvlText w:val="•"/>
      <w:lvlJc w:val="left"/>
      <w:pPr>
        <w:ind w:left="910" w:hanging="234"/>
      </w:pPr>
    </w:lvl>
    <w:lvl w:ilvl="2">
      <w:numFmt w:val="bullet"/>
      <w:lvlText w:val="•"/>
      <w:lvlJc w:val="left"/>
      <w:pPr>
        <w:ind w:left="1460" w:hanging="234"/>
      </w:pPr>
    </w:lvl>
    <w:lvl w:ilvl="3">
      <w:numFmt w:val="bullet"/>
      <w:lvlText w:val="•"/>
      <w:lvlJc w:val="left"/>
      <w:pPr>
        <w:ind w:left="2010" w:hanging="234"/>
      </w:pPr>
    </w:lvl>
    <w:lvl w:ilvl="4">
      <w:numFmt w:val="bullet"/>
      <w:lvlText w:val="•"/>
      <w:lvlJc w:val="left"/>
      <w:pPr>
        <w:ind w:left="2560" w:hanging="234"/>
      </w:pPr>
    </w:lvl>
    <w:lvl w:ilvl="5">
      <w:numFmt w:val="bullet"/>
      <w:lvlText w:val="•"/>
      <w:lvlJc w:val="left"/>
      <w:pPr>
        <w:ind w:left="3110" w:hanging="234"/>
      </w:pPr>
    </w:lvl>
    <w:lvl w:ilvl="6">
      <w:numFmt w:val="bullet"/>
      <w:lvlText w:val="•"/>
      <w:lvlJc w:val="left"/>
      <w:pPr>
        <w:ind w:left="3660" w:hanging="234"/>
      </w:pPr>
    </w:lvl>
    <w:lvl w:ilvl="7">
      <w:numFmt w:val="bullet"/>
      <w:lvlText w:val="•"/>
      <w:lvlJc w:val="left"/>
      <w:pPr>
        <w:ind w:left="4210" w:hanging="234"/>
      </w:pPr>
    </w:lvl>
    <w:lvl w:ilvl="8">
      <w:numFmt w:val="bullet"/>
      <w:lvlText w:val="•"/>
      <w:lvlJc w:val="left"/>
      <w:pPr>
        <w:ind w:left="4760" w:hanging="234"/>
      </w:pPr>
    </w:lvl>
  </w:abstractNum>
  <w:abstractNum w:abstractNumId="53">
    <w:nsid w:val="00000437"/>
    <w:multiLevelType w:val="multilevel"/>
    <w:tmpl w:val="000008BA"/>
    <w:lvl w:ilvl="0">
      <w:start w:val="1"/>
      <w:numFmt w:val="decimal"/>
      <w:lvlText w:val="%1)"/>
      <w:lvlJc w:val="left"/>
      <w:pPr>
        <w:ind w:left="186" w:hanging="254"/>
      </w:pPr>
      <w:rPr>
        <w:rFonts w:ascii="Times New Roman" w:hAnsi="Times New Roman" w:cs="Times New Roman"/>
        <w:b w:val="0"/>
        <w:bCs w:val="0"/>
        <w:i w:val="0"/>
        <w:iCs w:val="0"/>
        <w:w w:val="103"/>
        <w:sz w:val="23"/>
        <w:szCs w:val="23"/>
      </w:rPr>
    </w:lvl>
    <w:lvl w:ilvl="1">
      <w:numFmt w:val="bullet"/>
      <w:lvlText w:val="•"/>
      <w:lvlJc w:val="left"/>
      <w:pPr>
        <w:ind w:left="1646" w:hanging="254"/>
      </w:pPr>
    </w:lvl>
    <w:lvl w:ilvl="2">
      <w:numFmt w:val="bullet"/>
      <w:lvlText w:val="•"/>
      <w:lvlJc w:val="left"/>
      <w:pPr>
        <w:ind w:left="3112" w:hanging="254"/>
      </w:pPr>
    </w:lvl>
    <w:lvl w:ilvl="3">
      <w:numFmt w:val="bullet"/>
      <w:lvlText w:val="•"/>
      <w:lvlJc w:val="left"/>
      <w:pPr>
        <w:ind w:left="4578" w:hanging="254"/>
      </w:pPr>
    </w:lvl>
    <w:lvl w:ilvl="4">
      <w:numFmt w:val="bullet"/>
      <w:lvlText w:val="•"/>
      <w:lvlJc w:val="left"/>
      <w:pPr>
        <w:ind w:left="6044" w:hanging="254"/>
      </w:pPr>
    </w:lvl>
    <w:lvl w:ilvl="5">
      <w:numFmt w:val="bullet"/>
      <w:lvlText w:val="•"/>
      <w:lvlJc w:val="left"/>
      <w:pPr>
        <w:ind w:left="7510" w:hanging="254"/>
      </w:pPr>
    </w:lvl>
    <w:lvl w:ilvl="6">
      <w:numFmt w:val="bullet"/>
      <w:lvlText w:val="•"/>
      <w:lvlJc w:val="left"/>
      <w:pPr>
        <w:ind w:left="8976" w:hanging="254"/>
      </w:pPr>
    </w:lvl>
    <w:lvl w:ilvl="7">
      <w:numFmt w:val="bullet"/>
      <w:lvlText w:val="•"/>
      <w:lvlJc w:val="left"/>
      <w:pPr>
        <w:ind w:left="10442" w:hanging="254"/>
      </w:pPr>
    </w:lvl>
    <w:lvl w:ilvl="8">
      <w:numFmt w:val="bullet"/>
      <w:lvlText w:val="•"/>
      <w:lvlJc w:val="left"/>
      <w:pPr>
        <w:ind w:left="11908" w:hanging="254"/>
      </w:pPr>
    </w:lvl>
  </w:abstractNum>
  <w:abstractNum w:abstractNumId="54">
    <w:nsid w:val="00000438"/>
    <w:multiLevelType w:val="multilevel"/>
    <w:tmpl w:val="000008BB"/>
    <w:lvl w:ilvl="0">
      <w:start w:val="1"/>
      <w:numFmt w:val="decimal"/>
      <w:lvlText w:val="%1)"/>
      <w:lvlJc w:val="left"/>
      <w:pPr>
        <w:ind w:left="878" w:hanging="350"/>
      </w:pPr>
      <w:rPr>
        <w:rFonts w:cs="Times New Roman"/>
        <w:w w:val="100"/>
      </w:rPr>
    </w:lvl>
    <w:lvl w:ilvl="1">
      <w:start w:val="1"/>
      <w:numFmt w:val="lowerRoman"/>
      <w:lvlText w:val="%2)"/>
      <w:lvlJc w:val="left"/>
      <w:pPr>
        <w:ind w:left="855" w:hanging="331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99"/>
        <w:sz w:val="23"/>
        <w:szCs w:val="23"/>
      </w:rPr>
    </w:lvl>
    <w:lvl w:ilvl="2">
      <w:numFmt w:val="bullet"/>
      <w:lvlText w:val="•"/>
      <w:lvlJc w:val="left"/>
      <w:pPr>
        <w:ind w:left="2431" w:hanging="331"/>
      </w:pPr>
    </w:lvl>
    <w:lvl w:ilvl="3">
      <w:numFmt w:val="bullet"/>
      <w:lvlText w:val="•"/>
      <w:lvlJc w:val="left"/>
      <w:pPr>
        <w:ind w:left="3982" w:hanging="331"/>
      </w:pPr>
    </w:lvl>
    <w:lvl w:ilvl="4">
      <w:numFmt w:val="bullet"/>
      <w:lvlText w:val="•"/>
      <w:lvlJc w:val="left"/>
      <w:pPr>
        <w:ind w:left="5533" w:hanging="331"/>
      </w:pPr>
    </w:lvl>
    <w:lvl w:ilvl="5">
      <w:numFmt w:val="bullet"/>
      <w:lvlText w:val="•"/>
      <w:lvlJc w:val="left"/>
      <w:pPr>
        <w:ind w:left="7084" w:hanging="331"/>
      </w:pPr>
    </w:lvl>
    <w:lvl w:ilvl="6">
      <w:numFmt w:val="bullet"/>
      <w:lvlText w:val="•"/>
      <w:lvlJc w:val="left"/>
      <w:pPr>
        <w:ind w:left="8635" w:hanging="331"/>
      </w:pPr>
    </w:lvl>
    <w:lvl w:ilvl="7">
      <w:numFmt w:val="bullet"/>
      <w:lvlText w:val="•"/>
      <w:lvlJc w:val="left"/>
      <w:pPr>
        <w:ind w:left="10186" w:hanging="331"/>
      </w:pPr>
    </w:lvl>
    <w:lvl w:ilvl="8">
      <w:numFmt w:val="bullet"/>
      <w:lvlText w:val="•"/>
      <w:lvlJc w:val="left"/>
      <w:pPr>
        <w:ind w:left="11737" w:hanging="331"/>
      </w:pPr>
    </w:lvl>
  </w:abstractNum>
  <w:abstractNum w:abstractNumId="55">
    <w:nsid w:val="00000439"/>
    <w:multiLevelType w:val="multilevel"/>
    <w:tmpl w:val="000008BC"/>
    <w:lvl w:ilvl="0">
      <w:start w:val="4"/>
      <w:numFmt w:val="decimal"/>
      <w:lvlText w:val="%1)"/>
      <w:lvlJc w:val="left"/>
      <w:pPr>
        <w:ind w:left="849" w:hanging="356"/>
      </w:pPr>
      <w:rPr>
        <w:rFonts w:cs="Times New Roman"/>
        <w:w w:val="103"/>
      </w:rPr>
    </w:lvl>
    <w:lvl w:ilvl="1">
      <w:start w:val="1"/>
      <w:numFmt w:val="lowerRoman"/>
      <w:lvlText w:val="%2)"/>
      <w:lvlJc w:val="left"/>
      <w:pPr>
        <w:ind w:left="850" w:hanging="335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99"/>
        <w:sz w:val="23"/>
        <w:szCs w:val="23"/>
      </w:rPr>
    </w:lvl>
    <w:lvl w:ilvl="2">
      <w:numFmt w:val="bullet"/>
      <w:lvlText w:val="•"/>
      <w:lvlJc w:val="left"/>
      <w:pPr>
        <w:ind w:left="2413" w:hanging="335"/>
      </w:pPr>
    </w:lvl>
    <w:lvl w:ilvl="3">
      <w:numFmt w:val="bullet"/>
      <w:lvlText w:val="•"/>
      <w:lvlJc w:val="left"/>
      <w:pPr>
        <w:ind w:left="3966" w:hanging="335"/>
      </w:pPr>
    </w:lvl>
    <w:lvl w:ilvl="4">
      <w:numFmt w:val="bullet"/>
      <w:lvlText w:val="•"/>
      <w:lvlJc w:val="left"/>
      <w:pPr>
        <w:ind w:left="5520" w:hanging="335"/>
      </w:pPr>
    </w:lvl>
    <w:lvl w:ilvl="5">
      <w:numFmt w:val="bullet"/>
      <w:lvlText w:val="•"/>
      <w:lvlJc w:val="left"/>
      <w:pPr>
        <w:ind w:left="7073" w:hanging="335"/>
      </w:pPr>
    </w:lvl>
    <w:lvl w:ilvl="6">
      <w:numFmt w:val="bullet"/>
      <w:lvlText w:val="•"/>
      <w:lvlJc w:val="left"/>
      <w:pPr>
        <w:ind w:left="8626" w:hanging="335"/>
      </w:pPr>
    </w:lvl>
    <w:lvl w:ilvl="7">
      <w:numFmt w:val="bullet"/>
      <w:lvlText w:val="•"/>
      <w:lvlJc w:val="left"/>
      <w:pPr>
        <w:ind w:left="10180" w:hanging="335"/>
      </w:pPr>
    </w:lvl>
    <w:lvl w:ilvl="8">
      <w:numFmt w:val="bullet"/>
      <w:lvlText w:val="•"/>
      <w:lvlJc w:val="left"/>
      <w:pPr>
        <w:ind w:left="11733" w:hanging="335"/>
      </w:pPr>
    </w:lvl>
  </w:abstractNum>
  <w:abstractNum w:abstractNumId="56">
    <w:nsid w:val="0000043A"/>
    <w:multiLevelType w:val="multilevel"/>
    <w:tmpl w:val="000008BD"/>
    <w:lvl w:ilvl="0">
      <w:start w:val="2"/>
      <w:numFmt w:val="decimal"/>
      <w:lvlText w:val="%1)"/>
      <w:lvlJc w:val="left"/>
      <w:pPr>
        <w:ind w:left="843" w:hanging="355"/>
      </w:pPr>
      <w:rPr>
        <w:rFonts w:cs="Times New Roman"/>
        <w:w w:val="101"/>
      </w:rPr>
    </w:lvl>
    <w:lvl w:ilvl="1">
      <w:numFmt w:val="bullet"/>
      <w:lvlText w:val="•"/>
      <w:lvlJc w:val="left"/>
      <w:pPr>
        <w:ind w:left="2240" w:hanging="355"/>
      </w:pPr>
    </w:lvl>
    <w:lvl w:ilvl="2">
      <w:numFmt w:val="bullet"/>
      <w:lvlText w:val="•"/>
      <w:lvlJc w:val="left"/>
      <w:pPr>
        <w:ind w:left="3640" w:hanging="355"/>
      </w:pPr>
    </w:lvl>
    <w:lvl w:ilvl="3">
      <w:numFmt w:val="bullet"/>
      <w:lvlText w:val="•"/>
      <w:lvlJc w:val="left"/>
      <w:pPr>
        <w:ind w:left="5040" w:hanging="355"/>
      </w:pPr>
    </w:lvl>
    <w:lvl w:ilvl="4">
      <w:numFmt w:val="bullet"/>
      <w:lvlText w:val="•"/>
      <w:lvlJc w:val="left"/>
      <w:pPr>
        <w:ind w:left="6440" w:hanging="355"/>
      </w:pPr>
    </w:lvl>
    <w:lvl w:ilvl="5">
      <w:numFmt w:val="bullet"/>
      <w:lvlText w:val="•"/>
      <w:lvlJc w:val="left"/>
      <w:pPr>
        <w:ind w:left="7840" w:hanging="355"/>
      </w:pPr>
    </w:lvl>
    <w:lvl w:ilvl="6">
      <w:numFmt w:val="bullet"/>
      <w:lvlText w:val="•"/>
      <w:lvlJc w:val="left"/>
      <w:pPr>
        <w:ind w:left="9240" w:hanging="355"/>
      </w:pPr>
    </w:lvl>
    <w:lvl w:ilvl="7">
      <w:numFmt w:val="bullet"/>
      <w:lvlText w:val="•"/>
      <w:lvlJc w:val="left"/>
      <w:pPr>
        <w:ind w:left="10640" w:hanging="355"/>
      </w:pPr>
    </w:lvl>
    <w:lvl w:ilvl="8">
      <w:numFmt w:val="bullet"/>
      <w:lvlText w:val="•"/>
      <w:lvlJc w:val="left"/>
      <w:pPr>
        <w:ind w:left="12040" w:hanging="355"/>
      </w:pPr>
    </w:lvl>
  </w:abstractNum>
  <w:abstractNum w:abstractNumId="57">
    <w:nsid w:val="0000043B"/>
    <w:multiLevelType w:val="multilevel"/>
    <w:tmpl w:val="000008BE"/>
    <w:lvl w:ilvl="0">
      <w:start w:val="1"/>
      <w:numFmt w:val="decimal"/>
      <w:lvlText w:val="%1)"/>
      <w:lvlJc w:val="left"/>
      <w:pPr>
        <w:ind w:left="767" w:hanging="358"/>
      </w:pPr>
      <w:rPr>
        <w:rFonts w:cs="Times New Roman"/>
        <w:w w:val="103"/>
      </w:rPr>
    </w:lvl>
    <w:lvl w:ilvl="1">
      <w:numFmt w:val="bullet"/>
      <w:lvlText w:val="•"/>
      <w:lvlJc w:val="left"/>
      <w:pPr>
        <w:ind w:left="2168" w:hanging="358"/>
      </w:pPr>
    </w:lvl>
    <w:lvl w:ilvl="2">
      <w:numFmt w:val="bullet"/>
      <w:lvlText w:val="•"/>
      <w:lvlJc w:val="left"/>
      <w:pPr>
        <w:ind w:left="3576" w:hanging="358"/>
      </w:pPr>
    </w:lvl>
    <w:lvl w:ilvl="3">
      <w:numFmt w:val="bullet"/>
      <w:lvlText w:val="•"/>
      <w:lvlJc w:val="left"/>
      <w:pPr>
        <w:ind w:left="4984" w:hanging="358"/>
      </w:pPr>
    </w:lvl>
    <w:lvl w:ilvl="4">
      <w:numFmt w:val="bullet"/>
      <w:lvlText w:val="•"/>
      <w:lvlJc w:val="left"/>
      <w:pPr>
        <w:ind w:left="6392" w:hanging="358"/>
      </w:pPr>
    </w:lvl>
    <w:lvl w:ilvl="5">
      <w:numFmt w:val="bullet"/>
      <w:lvlText w:val="•"/>
      <w:lvlJc w:val="left"/>
      <w:pPr>
        <w:ind w:left="7800" w:hanging="358"/>
      </w:pPr>
    </w:lvl>
    <w:lvl w:ilvl="6">
      <w:numFmt w:val="bullet"/>
      <w:lvlText w:val="•"/>
      <w:lvlJc w:val="left"/>
      <w:pPr>
        <w:ind w:left="9208" w:hanging="358"/>
      </w:pPr>
    </w:lvl>
    <w:lvl w:ilvl="7">
      <w:numFmt w:val="bullet"/>
      <w:lvlText w:val="•"/>
      <w:lvlJc w:val="left"/>
      <w:pPr>
        <w:ind w:left="10616" w:hanging="358"/>
      </w:pPr>
    </w:lvl>
    <w:lvl w:ilvl="8">
      <w:numFmt w:val="bullet"/>
      <w:lvlText w:val="•"/>
      <w:lvlJc w:val="left"/>
      <w:pPr>
        <w:ind w:left="12024" w:hanging="358"/>
      </w:pPr>
    </w:lvl>
  </w:abstractNum>
  <w:abstractNum w:abstractNumId="58">
    <w:nsid w:val="0000043C"/>
    <w:multiLevelType w:val="multilevel"/>
    <w:tmpl w:val="000008BF"/>
    <w:lvl w:ilvl="0">
      <w:start w:val="1"/>
      <w:numFmt w:val="decimal"/>
      <w:lvlText w:val="%1)"/>
      <w:lvlJc w:val="left"/>
      <w:pPr>
        <w:ind w:left="747" w:hanging="349"/>
      </w:pPr>
      <w:rPr>
        <w:rFonts w:cs="Times New Roman"/>
        <w:w w:val="103"/>
      </w:rPr>
    </w:lvl>
    <w:lvl w:ilvl="1">
      <w:numFmt w:val="bullet"/>
      <w:lvlText w:val="•"/>
      <w:lvlJc w:val="left"/>
      <w:pPr>
        <w:ind w:left="2150" w:hanging="349"/>
      </w:pPr>
    </w:lvl>
    <w:lvl w:ilvl="2">
      <w:numFmt w:val="bullet"/>
      <w:lvlText w:val="•"/>
      <w:lvlJc w:val="left"/>
      <w:pPr>
        <w:ind w:left="3560" w:hanging="349"/>
      </w:pPr>
    </w:lvl>
    <w:lvl w:ilvl="3">
      <w:numFmt w:val="bullet"/>
      <w:lvlText w:val="•"/>
      <w:lvlJc w:val="left"/>
      <w:pPr>
        <w:ind w:left="4970" w:hanging="349"/>
      </w:pPr>
    </w:lvl>
    <w:lvl w:ilvl="4">
      <w:numFmt w:val="bullet"/>
      <w:lvlText w:val="•"/>
      <w:lvlJc w:val="left"/>
      <w:pPr>
        <w:ind w:left="6380" w:hanging="349"/>
      </w:pPr>
    </w:lvl>
    <w:lvl w:ilvl="5">
      <w:numFmt w:val="bullet"/>
      <w:lvlText w:val="•"/>
      <w:lvlJc w:val="left"/>
      <w:pPr>
        <w:ind w:left="7790" w:hanging="349"/>
      </w:pPr>
    </w:lvl>
    <w:lvl w:ilvl="6">
      <w:numFmt w:val="bullet"/>
      <w:lvlText w:val="•"/>
      <w:lvlJc w:val="left"/>
      <w:pPr>
        <w:ind w:left="9200" w:hanging="349"/>
      </w:pPr>
    </w:lvl>
    <w:lvl w:ilvl="7">
      <w:numFmt w:val="bullet"/>
      <w:lvlText w:val="•"/>
      <w:lvlJc w:val="left"/>
      <w:pPr>
        <w:ind w:left="10610" w:hanging="349"/>
      </w:pPr>
    </w:lvl>
    <w:lvl w:ilvl="8">
      <w:numFmt w:val="bullet"/>
      <w:lvlText w:val="•"/>
      <w:lvlJc w:val="left"/>
      <w:pPr>
        <w:ind w:left="12020" w:hanging="349"/>
      </w:pPr>
    </w:lvl>
  </w:abstractNum>
  <w:abstractNum w:abstractNumId="59">
    <w:nsid w:val="183A1739"/>
    <w:multiLevelType w:val="hybridMultilevel"/>
    <w:tmpl w:val="4230B7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2423024A"/>
    <w:multiLevelType w:val="hybridMultilevel"/>
    <w:tmpl w:val="4BA8BA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31E677D0"/>
    <w:multiLevelType w:val="hybridMultilevel"/>
    <w:tmpl w:val="F1CA9184"/>
    <w:lvl w:ilvl="0" w:tplc="E9E4785E">
      <w:start w:val="1"/>
      <w:numFmt w:val="decimal"/>
      <w:lvlText w:val="%1"/>
      <w:lvlJc w:val="left"/>
      <w:pPr>
        <w:ind w:left="482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2" w:hanging="180"/>
      </w:pPr>
      <w:rPr>
        <w:rFonts w:cs="Times New Roman"/>
      </w:rPr>
    </w:lvl>
  </w:abstractNum>
  <w:abstractNum w:abstractNumId="62">
    <w:nsid w:val="61570843"/>
    <w:multiLevelType w:val="hybridMultilevel"/>
    <w:tmpl w:val="D228EA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6A504662"/>
    <w:multiLevelType w:val="hybridMultilevel"/>
    <w:tmpl w:val="D8001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6B6B2673"/>
    <w:multiLevelType w:val="hybridMultilevel"/>
    <w:tmpl w:val="33FA8DE2"/>
    <w:lvl w:ilvl="0" w:tplc="C048FE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6F670609"/>
    <w:multiLevelType w:val="hybridMultilevel"/>
    <w:tmpl w:val="E2FC9866"/>
    <w:lvl w:ilvl="0" w:tplc="25F0BDD4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FC531E6"/>
    <w:multiLevelType w:val="hybridMultilevel"/>
    <w:tmpl w:val="877066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8"/>
  </w:num>
  <w:num w:numId="2">
    <w:abstractNumId w:val="57"/>
  </w:num>
  <w:num w:numId="3">
    <w:abstractNumId w:val="56"/>
  </w:num>
  <w:num w:numId="4">
    <w:abstractNumId w:val="55"/>
  </w:num>
  <w:num w:numId="5">
    <w:abstractNumId w:val="54"/>
  </w:num>
  <w:num w:numId="6">
    <w:abstractNumId w:val="53"/>
  </w:num>
  <w:num w:numId="7">
    <w:abstractNumId w:val="52"/>
  </w:num>
  <w:num w:numId="8">
    <w:abstractNumId w:val="51"/>
  </w:num>
  <w:num w:numId="9">
    <w:abstractNumId w:val="50"/>
  </w:num>
  <w:num w:numId="10">
    <w:abstractNumId w:val="49"/>
  </w:num>
  <w:num w:numId="11">
    <w:abstractNumId w:val="48"/>
  </w:num>
  <w:num w:numId="12">
    <w:abstractNumId w:val="47"/>
  </w:num>
  <w:num w:numId="13">
    <w:abstractNumId w:val="46"/>
  </w:num>
  <w:num w:numId="14">
    <w:abstractNumId w:val="45"/>
  </w:num>
  <w:num w:numId="15">
    <w:abstractNumId w:val="44"/>
  </w:num>
  <w:num w:numId="16">
    <w:abstractNumId w:val="43"/>
  </w:num>
  <w:num w:numId="17">
    <w:abstractNumId w:val="42"/>
  </w:num>
  <w:num w:numId="18">
    <w:abstractNumId w:val="41"/>
  </w:num>
  <w:num w:numId="19">
    <w:abstractNumId w:val="40"/>
  </w:num>
  <w:num w:numId="20">
    <w:abstractNumId w:val="39"/>
  </w:num>
  <w:num w:numId="21">
    <w:abstractNumId w:val="38"/>
  </w:num>
  <w:num w:numId="22">
    <w:abstractNumId w:val="37"/>
  </w:num>
  <w:num w:numId="23">
    <w:abstractNumId w:val="36"/>
  </w:num>
  <w:num w:numId="24">
    <w:abstractNumId w:val="35"/>
  </w:num>
  <w:num w:numId="25">
    <w:abstractNumId w:val="34"/>
  </w:num>
  <w:num w:numId="26">
    <w:abstractNumId w:val="33"/>
  </w:num>
  <w:num w:numId="27">
    <w:abstractNumId w:val="32"/>
  </w:num>
  <w:num w:numId="28">
    <w:abstractNumId w:val="31"/>
  </w:num>
  <w:num w:numId="29">
    <w:abstractNumId w:val="30"/>
  </w:num>
  <w:num w:numId="30">
    <w:abstractNumId w:val="29"/>
  </w:num>
  <w:num w:numId="31">
    <w:abstractNumId w:val="28"/>
  </w:num>
  <w:num w:numId="32">
    <w:abstractNumId w:val="27"/>
  </w:num>
  <w:num w:numId="33">
    <w:abstractNumId w:val="26"/>
  </w:num>
  <w:num w:numId="34">
    <w:abstractNumId w:val="25"/>
  </w:num>
  <w:num w:numId="35">
    <w:abstractNumId w:val="24"/>
  </w:num>
  <w:num w:numId="36">
    <w:abstractNumId w:val="23"/>
  </w:num>
  <w:num w:numId="37">
    <w:abstractNumId w:val="22"/>
  </w:num>
  <w:num w:numId="38">
    <w:abstractNumId w:val="21"/>
  </w:num>
  <w:num w:numId="39">
    <w:abstractNumId w:val="20"/>
  </w:num>
  <w:num w:numId="40">
    <w:abstractNumId w:val="19"/>
  </w:num>
  <w:num w:numId="41">
    <w:abstractNumId w:val="18"/>
  </w:num>
  <w:num w:numId="42">
    <w:abstractNumId w:val="17"/>
  </w:num>
  <w:num w:numId="43">
    <w:abstractNumId w:val="16"/>
  </w:num>
  <w:num w:numId="44">
    <w:abstractNumId w:val="15"/>
  </w:num>
  <w:num w:numId="45">
    <w:abstractNumId w:val="14"/>
  </w:num>
  <w:num w:numId="46">
    <w:abstractNumId w:val="13"/>
  </w:num>
  <w:num w:numId="47">
    <w:abstractNumId w:val="12"/>
  </w:num>
  <w:num w:numId="48">
    <w:abstractNumId w:val="11"/>
  </w:num>
  <w:num w:numId="49">
    <w:abstractNumId w:val="10"/>
  </w:num>
  <w:num w:numId="50">
    <w:abstractNumId w:val="9"/>
  </w:num>
  <w:num w:numId="51">
    <w:abstractNumId w:val="8"/>
  </w:num>
  <w:num w:numId="52">
    <w:abstractNumId w:val="7"/>
  </w:num>
  <w:num w:numId="53">
    <w:abstractNumId w:val="6"/>
  </w:num>
  <w:num w:numId="54">
    <w:abstractNumId w:val="5"/>
  </w:num>
  <w:num w:numId="55">
    <w:abstractNumId w:val="4"/>
  </w:num>
  <w:num w:numId="56">
    <w:abstractNumId w:val="3"/>
  </w:num>
  <w:num w:numId="57">
    <w:abstractNumId w:val="2"/>
  </w:num>
  <w:num w:numId="58">
    <w:abstractNumId w:val="1"/>
  </w:num>
  <w:num w:numId="59">
    <w:abstractNumId w:val="0"/>
  </w:num>
  <w:num w:numId="60">
    <w:abstractNumId w:val="61"/>
  </w:num>
  <w:num w:numId="61">
    <w:abstractNumId w:val="63"/>
  </w:num>
  <w:num w:numId="62">
    <w:abstractNumId w:val="60"/>
  </w:num>
  <w:num w:numId="63">
    <w:abstractNumId w:val="62"/>
  </w:num>
  <w:num w:numId="64">
    <w:abstractNumId w:val="59"/>
  </w:num>
  <w:num w:numId="65">
    <w:abstractNumId w:val="64"/>
  </w:num>
  <w:num w:numId="66">
    <w:abstractNumId w:val="66"/>
  </w:num>
  <w:num w:numId="67">
    <w:abstractNumId w:val="65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ulTrailSpace/>
    <w:doNotExpandShiftReturn/>
    <w:adjustLineHeightInTable/>
    <w:useFELayout/>
  </w:compat>
  <w:rsids>
    <w:rsidRoot w:val="00B7639E"/>
    <w:rsid w:val="000321EF"/>
    <w:rsid w:val="000F50E4"/>
    <w:rsid w:val="001059AF"/>
    <w:rsid w:val="00107E4B"/>
    <w:rsid w:val="0018539E"/>
    <w:rsid w:val="001A46B8"/>
    <w:rsid w:val="001F36E4"/>
    <w:rsid w:val="002864AA"/>
    <w:rsid w:val="0034668A"/>
    <w:rsid w:val="00392D34"/>
    <w:rsid w:val="003A0588"/>
    <w:rsid w:val="00446EEB"/>
    <w:rsid w:val="00483597"/>
    <w:rsid w:val="00564717"/>
    <w:rsid w:val="00575764"/>
    <w:rsid w:val="005D72EF"/>
    <w:rsid w:val="006367BE"/>
    <w:rsid w:val="0064610A"/>
    <w:rsid w:val="006D769D"/>
    <w:rsid w:val="00753028"/>
    <w:rsid w:val="007B6411"/>
    <w:rsid w:val="007C72A0"/>
    <w:rsid w:val="007D673A"/>
    <w:rsid w:val="007D67A4"/>
    <w:rsid w:val="00805BC9"/>
    <w:rsid w:val="00911E9F"/>
    <w:rsid w:val="00996607"/>
    <w:rsid w:val="00A869E0"/>
    <w:rsid w:val="00AD004B"/>
    <w:rsid w:val="00AD42FD"/>
    <w:rsid w:val="00AE1647"/>
    <w:rsid w:val="00B7639E"/>
    <w:rsid w:val="00C42B2D"/>
    <w:rsid w:val="00C634F2"/>
    <w:rsid w:val="00CA3DC2"/>
    <w:rsid w:val="00CD180F"/>
    <w:rsid w:val="00DE7A29"/>
    <w:rsid w:val="00E83833"/>
    <w:rsid w:val="00F458F0"/>
    <w:rsid w:val="00F531A5"/>
    <w:rsid w:val="00FC4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1"/>
    <w:qFormat/>
    <w:pPr>
      <w:spacing w:line="262" w:lineRule="exact"/>
      <w:ind w:left="3863"/>
      <w:jc w:val="both"/>
      <w:outlineLvl w:val="0"/>
    </w:pPr>
    <w:rPr>
      <w:b/>
      <w:bCs/>
      <w:sz w:val="23"/>
      <w:szCs w:val="23"/>
    </w:rPr>
  </w:style>
  <w:style w:type="paragraph" w:styleId="2">
    <w:name w:val="heading 2"/>
    <w:basedOn w:val="a"/>
    <w:next w:val="a"/>
    <w:link w:val="20"/>
    <w:uiPriority w:val="1"/>
    <w:qFormat/>
    <w:pPr>
      <w:spacing w:before="53"/>
      <w:ind w:left="3863"/>
      <w:outlineLvl w:val="1"/>
    </w:pPr>
    <w:rPr>
      <w:b/>
      <w:bCs/>
      <w:i/>
      <w:i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qFormat/>
    <w:rsid w:val="000321EF"/>
    <w:pPr>
      <w:kinsoku w:val="0"/>
      <w:overflowPunct w:val="0"/>
      <w:spacing w:line="258" w:lineRule="exact"/>
      <w:ind w:left="815"/>
      <w:jc w:val="both"/>
    </w:pPr>
    <w:rPr>
      <w:color w:val="0E0E0E"/>
      <w:spacing w:val="-2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0321EF"/>
    <w:rPr>
      <w:rFonts w:ascii="Times New Roman" w:hAnsi="Times New Roman" w:cs="Times New Roman"/>
      <w:color w:val="0E0E0E"/>
      <w:spacing w:val="-2"/>
      <w:sz w:val="24"/>
      <w:szCs w:val="24"/>
    </w:rPr>
  </w:style>
  <w:style w:type="paragraph" w:styleId="a5">
    <w:name w:val="List Paragraph"/>
    <w:basedOn w:val="a"/>
    <w:uiPriority w:val="1"/>
    <w:qFormat/>
    <w:pPr>
      <w:ind w:left="902" w:hanging="350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table" w:styleId="a6">
    <w:name w:val="Table Grid"/>
    <w:basedOn w:val="a1"/>
    <w:uiPriority w:val="59"/>
    <w:rsid w:val="00CA3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64610A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59"/>
    <w:rsid w:val="003A0588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458F0"/>
    <w:pPr>
      <w:spacing w:after="0" w:line="240" w:lineRule="auto"/>
    </w:pPr>
    <w:rPr>
      <w:rFonts w:eastAsia="Times New Roman"/>
      <w:lang w:eastAsia="en-US"/>
    </w:rPr>
  </w:style>
  <w:style w:type="table" w:customStyle="1" w:styleId="3">
    <w:name w:val="Сетка таблицы3"/>
    <w:basedOn w:val="a1"/>
    <w:next w:val="a6"/>
    <w:uiPriority w:val="59"/>
    <w:rsid w:val="00F458F0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BBB71B-1CFF-47DC-B874-2BA549D3D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9221</Words>
  <Characters>52565</Characters>
  <Application>Microsoft Office Word</Application>
  <DocSecurity>0</DocSecurity>
  <Lines>438</Lines>
  <Paragraphs>123</Paragraphs>
  <ScaleCrop>false</ScaleCrop>
  <Company/>
  <LinksUpToDate>false</LinksUpToDate>
  <CharactersWithSpaces>61663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Петерс Татьяна</dc:creator>
  <cp:lastModifiedBy>Школа</cp:lastModifiedBy>
  <cp:revision>2</cp:revision>
  <dcterms:created xsi:type="dcterms:W3CDTF">2022-04-05T05:27:00Z</dcterms:created>
  <dcterms:modified xsi:type="dcterms:W3CDTF">2022-04-05T05:27:00Z</dcterms:modified>
</cp:coreProperties>
</file>